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B3A8B" w:rsidRDefault="00EB3A8B">
      <w:pPr>
        <w:tabs>
          <w:tab w:val="left" w:pos="426"/>
          <w:tab w:val="left" w:pos="993"/>
        </w:tabs>
        <w:autoSpaceDE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</w:t>
      </w:r>
    </w:p>
    <w:p w:rsidR="00EB3A8B" w:rsidRDefault="00EB3A8B">
      <w:pPr>
        <w:tabs>
          <w:tab w:val="left" w:pos="426"/>
          <w:tab w:val="left" w:pos="993"/>
        </w:tabs>
        <w:autoSpaceDE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купли-продажи имущества</w:t>
      </w:r>
    </w:p>
    <w:p w:rsidR="00EB3A8B" w:rsidRDefault="00EB3A8B">
      <w:pPr>
        <w:tabs>
          <w:tab w:val="left" w:pos="426"/>
          <w:tab w:val="left" w:pos="993"/>
        </w:tabs>
        <w:autoSpaceDE w:val="0"/>
        <w:ind w:firstLine="567"/>
        <w:jc w:val="center"/>
        <w:rPr>
          <w:b/>
          <w:sz w:val="22"/>
          <w:szCs w:val="22"/>
        </w:rPr>
      </w:pPr>
    </w:p>
    <w:p w:rsidR="00EB3A8B" w:rsidRDefault="00EB3A8B">
      <w:pPr>
        <w:tabs>
          <w:tab w:val="left" w:pos="426"/>
          <w:tab w:val="left" w:pos="993"/>
        </w:tabs>
        <w:autoSpaceDE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:rsidR="00EB3A8B" w:rsidRDefault="00EB3A8B">
      <w:pPr>
        <w:widowControl w:val="0"/>
        <w:tabs>
          <w:tab w:val="left" w:pos="426"/>
          <w:tab w:val="left" w:pos="993"/>
        </w:tabs>
        <w:autoSpaceDE w:val="0"/>
        <w:ind w:firstLine="567"/>
        <w:jc w:val="both"/>
        <w:rPr>
          <w:b/>
          <w:sz w:val="22"/>
          <w:szCs w:val="22"/>
        </w:rPr>
      </w:pPr>
    </w:p>
    <w:p w:rsidR="00EB3A8B" w:rsidRDefault="00EB3A8B">
      <w:pPr>
        <w:widowControl w:val="0"/>
        <w:tabs>
          <w:tab w:val="left" w:pos="426"/>
          <w:tab w:val="left" w:pos="993"/>
        </w:tabs>
        <w:autoSpaceDE w:val="0"/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</w:t>
      </w:r>
      <w:r w:rsidR="00850EC5">
        <w:rPr>
          <w:b/>
          <w:sz w:val="22"/>
          <w:szCs w:val="22"/>
        </w:rPr>
        <w:t xml:space="preserve">Хабаровск                                                                                            </w:t>
      </w:r>
      <w:proofErr w:type="gramStart"/>
      <w:r w:rsidR="00850EC5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>«</w:t>
      </w:r>
      <w:proofErr w:type="gramEnd"/>
      <w:r w:rsidR="00704FC4">
        <w:rPr>
          <w:b/>
          <w:sz w:val="22"/>
          <w:szCs w:val="22"/>
        </w:rPr>
        <w:t>____</w:t>
      </w:r>
      <w:r>
        <w:rPr>
          <w:b/>
          <w:sz w:val="22"/>
          <w:szCs w:val="22"/>
        </w:rPr>
        <w:t xml:space="preserve">» </w:t>
      </w:r>
      <w:r w:rsidR="00704FC4">
        <w:rPr>
          <w:b/>
          <w:sz w:val="22"/>
          <w:szCs w:val="22"/>
        </w:rPr>
        <w:t>___________</w:t>
      </w:r>
      <w:r>
        <w:rPr>
          <w:b/>
          <w:sz w:val="22"/>
          <w:szCs w:val="22"/>
        </w:rPr>
        <w:t xml:space="preserve"> 20</w:t>
      </w:r>
      <w:r w:rsidR="00704FC4">
        <w:rPr>
          <w:b/>
          <w:sz w:val="22"/>
          <w:szCs w:val="22"/>
        </w:rPr>
        <w:t>__</w:t>
      </w:r>
      <w:r>
        <w:rPr>
          <w:b/>
          <w:sz w:val="22"/>
          <w:szCs w:val="22"/>
        </w:rPr>
        <w:t xml:space="preserve"> года</w:t>
      </w:r>
    </w:p>
    <w:p w:rsidR="00EB3A8B" w:rsidRDefault="00EB3A8B">
      <w:pPr>
        <w:widowControl w:val="0"/>
        <w:tabs>
          <w:tab w:val="left" w:pos="426"/>
          <w:tab w:val="left" w:pos="993"/>
        </w:tabs>
        <w:autoSpaceDE w:val="0"/>
        <w:ind w:firstLine="567"/>
        <w:jc w:val="both"/>
        <w:rPr>
          <w:b/>
          <w:sz w:val="22"/>
          <w:szCs w:val="22"/>
        </w:rPr>
      </w:pPr>
    </w:p>
    <w:p w:rsidR="00EB3A8B" w:rsidRDefault="00EB3A8B">
      <w:pPr>
        <w:widowControl w:val="0"/>
        <w:tabs>
          <w:tab w:val="left" w:pos="426"/>
          <w:tab w:val="left" w:pos="993"/>
        </w:tabs>
        <w:autoSpaceDE w:val="0"/>
        <w:ind w:firstLine="567"/>
        <w:jc w:val="both"/>
        <w:rPr>
          <w:b/>
          <w:sz w:val="22"/>
          <w:szCs w:val="22"/>
        </w:rPr>
      </w:pPr>
    </w:p>
    <w:p w:rsidR="00EB3A8B" w:rsidRDefault="00704FC4">
      <w:pPr>
        <w:ind w:firstLine="851"/>
        <w:jc w:val="both"/>
        <w:rPr>
          <w:sz w:val="22"/>
          <w:szCs w:val="22"/>
        </w:rPr>
      </w:pPr>
      <w:r>
        <w:rPr>
          <w:rFonts w:eastAsia="Calibri"/>
          <w:b/>
          <w:sz w:val="22"/>
          <w:szCs w:val="22"/>
        </w:rPr>
        <w:t>Конкурсный</w:t>
      </w:r>
      <w:r w:rsidR="00850EC5">
        <w:rPr>
          <w:rFonts w:eastAsia="Calibri"/>
          <w:b/>
          <w:sz w:val="22"/>
          <w:szCs w:val="22"/>
        </w:rPr>
        <w:t xml:space="preserve"> управляющий </w:t>
      </w:r>
      <w:r w:rsidR="006C43AC" w:rsidRPr="006C43AC">
        <w:rPr>
          <w:b/>
          <w:sz w:val="22"/>
          <w:szCs w:val="22"/>
        </w:rPr>
        <w:t>ООО «</w:t>
      </w:r>
      <w:proofErr w:type="spellStart"/>
      <w:r w:rsidR="006C43AC" w:rsidRPr="006C43AC">
        <w:rPr>
          <w:b/>
          <w:sz w:val="22"/>
          <w:szCs w:val="22"/>
        </w:rPr>
        <w:t>Бизнесгруппа</w:t>
      </w:r>
      <w:proofErr w:type="spellEnd"/>
      <w:r w:rsidR="006C43AC" w:rsidRPr="006C43AC">
        <w:rPr>
          <w:b/>
          <w:sz w:val="22"/>
          <w:szCs w:val="22"/>
        </w:rPr>
        <w:t>»</w:t>
      </w:r>
      <w:r w:rsidR="006C43AC" w:rsidRPr="006C43AC">
        <w:rPr>
          <w:sz w:val="22"/>
          <w:szCs w:val="22"/>
        </w:rPr>
        <w:t>, Топчу Татьяна Владимировна, действующая на основании решения Арбитражного суда Хабаровского края от 15 октября 2024 года по делу №</w:t>
      </w:r>
      <w:r w:rsidR="006C43AC" w:rsidRPr="006C43AC">
        <w:rPr>
          <w:color w:val="000000"/>
          <w:sz w:val="22"/>
          <w:szCs w:val="22"/>
          <w:lang w:eastAsia="ru-RU"/>
        </w:rPr>
        <w:t xml:space="preserve"> </w:t>
      </w:r>
      <w:r w:rsidR="006C43AC" w:rsidRPr="006C43AC">
        <w:rPr>
          <w:sz w:val="22"/>
          <w:szCs w:val="22"/>
        </w:rPr>
        <w:t>А73-8576/2023 и определения Арбитражного суда Хабаровского края от 19 ноября 2024 года по делу №</w:t>
      </w:r>
      <w:r w:rsidR="006C43AC" w:rsidRPr="006C43AC">
        <w:rPr>
          <w:color w:val="000000"/>
          <w:sz w:val="22"/>
          <w:szCs w:val="22"/>
          <w:lang w:eastAsia="ru-RU"/>
        </w:rPr>
        <w:t xml:space="preserve"> </w:t>
      </w:r>
      <w:r w:rsidR="006C43AC" w:rsidRPr="006C43AC">
        <w:rPr>
          <w:sz w:val="22"/>
          <w:szCs w:val="22"/>
        </w:rPr>
        <w:t>А73-8576/2023,  Положения о порядке, условиях и сроках продажи имущества ООО «</w:t>
      </w:r>
      <w:proofErr w:type="spellStart"/>
      <w:r w:rsidR="006C43AC" w:rsidRPr="006C43AC">
        <w:rPr>
          <w:sz w:val="22"/>
          <w:szCs w:val="22"/>
        </w:rPr>
        <w:t>Бизнесгруппа</w:t>
      </w:r>
      <w:proofErr w:type="spellEnd"/>
      <w:r w:rsidR="006C43AC" w:rsidRPr="006C43AC">
        <w:rPr>
          <w:sz w:val="22"/>
          <w:szCs w:val="22"/>
        </w:rPr>
        <w:t>»</w:t>
      </w:r>
      <w:r w:rsidR="00EB3A8B">
        <w:rPr>
          <w:rFonts w:eastAsia="Calibri"/>
          <w:sz w:val="22"/>
          <w:szCs w:val="22"/>
        </w:rPr>
        <w:t>, именуемый в дальнейшем «Продавец», с одной стороны, и ______________________ в лице ______________________________________________________________, действующего на основании _____________________ именуемое в дальнейшем «Покупатель», с другой стороны, заключили настоящий Договор о нижеследующем:</w:t>
      </w:r>
    </w:p>
    <w:p w:rsidR="00EB3A8B" w:rsidRDefault="00EB3A8B">
      <w:pPr>
        <w:widowControl w:val="0"/>
        <w:ind w:firstLine="851"/>
        <w:jc w:val="both"/>
        <w:rPr>
          <w:sz w:val="22"/>
          <w:szCs w:val="22"/>
        </w:rPr>
      </w:pPr>
    </w:p>
    <w:p w:rsidR="00EB3A8B" w:rsidRDefault="00EB3A8B">
      <w:pPr>
        <w:pStyle w:val="Normal"/>
        <w:ind w:firstLine="851"/>
        <w:jc w:val="both"/>
        <w:rPr>
          <w:sz w:val="22"/>
          <w:szCs w:val="22"/>
        </w:rPr>
      </w:pPr>
    </w:p>
    <w:p w:rsidR="00EB3A8B" w:rsidRDefault="00EB3A8B">
      <w:pPr>
        <w:pStyle w:val="Normal"/>
        <w:tabs>
          <w:tab w:val="left" w:pos="9497"/>
        </w:tabs>
        <w:ind w:firstLine="85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1. ПРЕДМЕТ ДОГОВОРА</w:t>
      </w:r>
    </w:p>
    <w:p w:rsidR="00EB3A8B" w:rsidRDefault="00EB3A8B">
      <w:pPr>
        <w:pStyle w:val="Normal"/>
        <w:tabs>
          <w:tab w:val="left" w:pos="9497"/>
        </w:tabs>
        <w:ind w:firstLine="851"/>
        <w:rPr>
          <w:b/>
          <w:sz w:val="22"/>
          <w:szCs w:val="22"/>
        </w:rPr>
      </w:pPr>
    </w:p>
    <w:p w:rsidR="006C43AC" w:rsidRDefault="00EB3A8B" w:rsidP="006C43AC">
      <w:pPr>
        <w:rPr>
          <w:sz w:val="22"/>
          <w:szCs w:val="22"/>
        </w:rPr>
      </w:pPr>
      <w:r>
        <w:rPr>
          <w:sz w:val="22"/>
          <w:szCs w:val="22"/>
        </w:rPr>
        <w:t xml:space="preserve">В соответствии </w:t>
      </w:r>
      <w:proofErr w:type="gramStart"/>
      <w:r>
        <w:rPr>
          <w:sz w:val="22"/>
          <w:szCs w:val="22"/>
        </w:rPr>
        <w:t>с  Протоколом</w:t>
      </w:r>
      <w:proofErr w:type="gramEnd"/>
      <w:r>
        <w:rPr>
          <w:sz w:val="22"/>
          <w:szCs w:val="22"/>
        </w:rPr>
        <w:t xml:space="preserve"> № ______, о подведении на электронной торговой площадке «</w:t>
      </w:r>
      <w:r w:rsidR="006C43AC">
        <w:rPr>
          <w:sz w:val="22"/>
          <w:szCs w:val="22"/>
        </w:rPr>
        <w:t>МЭТС</w:t>
      </w:r>
      <w:r>
        <w:rPr>
          <w:sz w:val="22"/>
          <w:szCs w:val="22"/>
        </w:rPr>
        <w:t>» итогов публичных торгов № _____</w:t>
      </w:r>
      <w:r w:rsidR="00850EC5">
        <w:rPr>
          <w:sz w:val="22"/>
          <w:szCs w:val="22"/>
        </w:rPr>
        <w:t>__________ —  от «___»______202</w:t>
      </w:r>
      <w:r w:rsidR="006C43AC">
        <w:rPr>
          <w:sz w:val="22"/>
          <w:szCs w:val="22"/>
        </w:rPr>
        <w:t>__</w:t>
      </w:r>
      <w:r>
        <w:rPr>
          <w:sz w:val="22"/>
          <w:szCs w:val="22"/>
        </w:rPr>
        <w:t xml:space="preserve"> года. Покупатель признан победителем торгов по реализации имущества, принадлежащего </w:t>
      </w:r>
      <w:r w:rsidR="00704FC4">
        <w:rPr>
          <w:rFonts w:eastAsia="Calibri"/>
          <w:b/>
          <w:sz w:val="22"/>
          <w:szCs w:val="22"/>
        </w:rPr>
        <w:t>ООО «Леспром»</w:t>
      </w:r>
      <w:r>
        <w:rPr>
          <w:rFonts w:eastAsia="Calibri"/>
          <w:b/>
          <w:sz w:val="22"/>
          <w:szCs w:val="22"/>
        </w:rPr>
        <w:t>.</w:t>
      </w:r>
      <w:r>
        <w:rPr>
          <w:sz w:val="22"/>
          <w:szCs w:val="22"/>
        </w:rPr>
        <w:t xml:space="preserve">, а именно: </w:t>
      </w:r>
    </w:p>
    <w:p w:rsidR="006C43AC" w:rsidRPr="006C43AC" w:rsidRDefault="006C43AC" w:rsidP="006C43AC">
      <w:pPr>
        <w:rPr>
          <w:b/>
          <w:bCs/>
          <w:sz w:val="22"/>
          <w:szCs w:val="22"/>
          <w:u w:val="single"/>
        </w:rPr>
      </w:pPr>
      <w:r w:rsidRPr="006C43AC">
        <w:rPr>
          <w:sz w:val="22"/>
          <w:szCs w:val="22"/>
          <w:u w:val="single"/>
        </w:rPr>
        <w:t>Лот №1 – комплекс строений, включая</w:t>
      </w:r>
      <w:r w:rsidRPr="006C43AC">
        <w:rPr>
          <w:b/>
          <w:bCs/>
          <w:sz w:val="22"/>
          <w:szCs w:val="22"/>
          <w:u w:val="single"/>
        </w:rPr>
        <w:t xml:space="preserve">: </w:t>
      </w:r>
    </w:p>
    <w:p w:rsidR="006C43AC" w:rsidRPr="006C43AC" w:rsidRDefault="006C43AC" w:rsidP="006C43AC">
      <w:pPr>
        <w:rPr>
          <w:sz w:val="22"/>
          <w:szCs w:val="22"/>
          <w:u w:val="single"/>
        </w:rPr>
      </w:pPr>
      <w:r w:rsidRPr="006C43AC">
        <w:rPr>
          <w:sz w:val="22"/>
          <w:szCs w:val="22"/>
          <w:u w:val="single"/>
        </w:rPr>
        <w:t xml:space="preserve">по адресу Хабаровский край, г. Советская Гавань, ул. Пушкина, д. 1: </w:t>
      </w:r>
    </w:p>
    <w:p w:rsidR="006C43AC" w:rsidRPr="006C43AC" w:rsidRDefault="006C43AC" w:rsidP="006C43AC">
      <w:pPr>
        <w:rPr>
          <w:sz w:val="22"/>
          <w:szCs w:val="22"/>
          <w:u w:val="single"/>
        </w:rPr>
      </w:pPr>
      <w:r w:rsidRPr="006C43AC">
        <w:rPr>
          <w:sz w:val="22"/>
          <w:szCs w:val="22"/>
          <w:u w:val="single"/>
        </w:rPr>
        <w:t xml:space="preserve">- здание торгово-административное по ул. Пионерской в г. Советская Гавань, этажность 4, в том числе подземных 0, общая площадь 11520,1 кв.м., кадастровый номер 27:21:0000000:766, адрес объекта; </w:t>
      </w:r>
    </w:p>
    <w:p w:rsidR="006C43AC" w:rsidRPr="006C43AC" w:rsidRDefault="006C43AC" w:rsidP="006C43AC">
      <w:pPr>
        <w:rPr>
          <w:sz w:val="22"/>
          <w:szCs w:val="22"/>
          <w:u w:val="single"/>
        </w:rPr>
      </w:pPr>
      <w:r w:rsidRPr="006C43AC">
        <w:rPr>
          <w:sz w:val="22"/>
          <w:szCs w:val="22"/>
          <w:u w:val="single"/>
        </w:rPr>
        <w:t>- земельный участок, категория земель – земли населенных пунктов, вид разрешенного использования: земельные участки, предназначенные для размещения объектов торговли, общественного питания и бытового обслуживания, общая площадь 8503 кв.м., кадастровый номер 27:21:0107046:796;</w:t>
      </w:r>
    </w:p>
    <w:p w:rsidR="006C43AC" w:rsidRPr="006C43AC" w:rsidRDefault="006C43AC" w:rsidP="006C43AC">
      <w:pPr>
        <w:rPr>
          <w:sz w:val="22"/>
          <w:szCs w:val="22"/>
          <w:u w:val="single"/>
        </w:rPr>
      </w:pPr>
      <w:r w:rsidRPr="006C43AC">
        <w:rPr>
          <w:sz w:val="22"/>
          <w:szCs w:val="22"/>
          <w:u w:val="single"/>
        </w:rPr>
        <w:t>- земельный участок, категория земель – земли населенных пунктов, вид разрешенного использования: земельные участки, предназначенные для размещения объектов торговли, общественного питания и бытового обслуживания; для размещения объектов торговли, общая площадь 2809 кв.м., кадастровый номер 27:21:0107046:940</w:t>
      </w:r>
    </w:p>
    <w:p w:rsidR="006C43AC" w:rsidRPr="006C43AC" w:rsidRDefault="006C43AC" w:rsidP="006C43AC">
      <w:pPr>
        <w:rPr>
          <w:sz w:val="22"/>
          <w:szCs w:val="22"/>
          <w:u w:val="single"/>
        </w:rPr>
      </w:pPr>
      <w:r w:rsidRPr="006C43AC">
        <w:rPr>
          <w:sz w:val="22"/>
          <w:szCs w:val="22"/>
          <w:u w:val="single"/>
        </w:rPr>
        <w:t>по адресу Хабаровский край, г. Советская Гавань, ул. Пушкина, д. 1А:</w:t>
      </w:r>
    </w:p>
    <w:p w:rsidR="006C43AC" w:rsidRPr="006C43AC" w:rsidRDefault="006C43AC" w:rsidP="006C43AC">
      <w:pPr>
        <w:rPr>
          <w:sz w:val="22"/>
          <w:szCs w:val="22"/>
          <w:u w:val="single"/>
        </w:rPr>
      </w:pPr>
      <w:r w:rsidRPr="006C43AC">
        <w:rPr>
          <w:sz w:val="22"/>
          <w:szCs w:val="22"/>
          <w:u w:val="single"/>
        </w:rPr>
        <w:t>- здание, назначение: нежилое, этажность 1, в том числе подземных 0, общая площадь 1499,9 кв.м., кадастровый номер 27:21:0107046:803;</w:t>
      </w:r>
    </w:p>
    <w:p w:rsidR="00EB3A8B" w:rsidRPr="006C43AC" w:rsidRDefault="006C43AC" w:rsidP="006C43AC">
      <w:pPr>
        <w:jc w:val="both"/>
        <w:rPr>
          <w:sz w:val="22"/>
          <w:szCs w:val="22"/>
        </w:rPr>
      </w:pPr>
      <w:r w:rsidRPr="006C43AC">
        <w:rPr>
          <w:sz w:val="22"/>
          <w:szCs w:val="22"/>
          <w:u w:val="single"/>
        </w:rPr>
        <w:t>- земельный участок, категория земель – земли населенных пунктов, вид разрешенного использования: земельные участки, предназначенные для размещения объектов торговли, общественного питания и бытового обслуживания; для размещения объектов торговли, общая площадь 4500 кв.м., кадастровый номер 27:21:0107046:939</w:t>
      </w:r>
      <w:r w:rsidRPr="006C43AC">
        <w:rPr>
          <w:sz w:val="22"/>
          <w:szCs w:val="22"/>
        </w:rPr>
        <w:t>.</w:t>
      </w:r>
    </w:p>
    <w:p w:rsidR="00EB3A8B" w:rsidRDefault="00EB3A8B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Продавец обязуется передать, а Покупатель надлежащим образом принять в собственность и оплатить стоимость Имущества в порядке, предусмотренных Договором.</w:t>
      </w:r>
    </w:p>
    <w:p w:rsidR="00EB3A8B" w:rsidRDefault="00EB3A8B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1.2. Продавец осуществляет распоряжение Имуществом на основании Федерального закона от 26.10.2002г. № 127-ФЗ «О несостоятельности (банкротстве)», решения АС ХК</w:t>
      </w:r>
      <w:r w:rsidR="00850EC5">
        <w:rPr>
          <w:sz w:val="22"/>
          <w:szCs w:val="22"/>
        </w:rPr>
        <w:t xml:space="preserve"> от</w:t>
      </w:r>
      <w:r>
        <w:rPr>
          <w:sz w:val="22"/>
          <w:szCs w:val="22"/>
        </w:rPr>
        <w:t xml:space="preserve"> </w:t>
      </w:r>
      <w:r w:rsidR="006C43AC">
        <w:rPr>
          <w:rFonts w:eastAsia="Calibri"/>
          <w:sz w:val="22"/>
          <w:szCs w:val="22"/>
        </w:rPr>
        <w:t>1</w:t>
      </w:r>
      <w:r w:rsidR="00B05947">
        <w:rPr>
          <w:rFonts w:eastAsia="Calibri"/>
          <w:sz w:val="22"/>
          <w:szCs w:val="22"/>
        </w:rPr>
        <w:t>5</w:t>
      </w:r>
      <w:r w:rsidR="00704FC4" w:rsidRPr="00850EC5">
        <w:rPr>
          <w:rFonts w:eastAsia="Calibri"/>
          <w:sz w:val="22"/>
          <w:szCs w:val="22"/>
        </w:rPr>
        <w:t xml:space="preserve"> </w:t>
      </w:r>
      <w:r w:rsidR="00B05947">
        <w:rPr>
          <w:rFonts w:eastAsia="Calibri"/>
          <w:sz w:val="22"/>
          <w:szCs w:val="22"/>
        </w:rPr>
        <w:t>окт</w:t>
      </w:r>
      <w:r w:rsidR="006C43AC">
        <w:rPr>
          <w:rFonts w:eastAsia="Calibri"/>
          <w:sz w:val="22"/>
          <w:szCs w:val="22"/>
        </w:rPr>
        <w:t>ября</w:t>
      </w:r>
      <w:r w:rsidR="00704FC4" w:rsidRPr="00850EC5">
        <w:rPr>
          <w:rFonts w:eastAsia="Calibri"/>
          <w:sz w:val="22"/>
          <w:szCs w:val="22"/>
        </w:rPr>
        <w:t xml:space="preserve"> 202</w:t>
      </w:r>
      <w:r w:rsidR="006C43AC">
        <w:rPr>
          <w:rFonts w:eastAsia="Calibri"/>
          <w:sz w:val="22"/>
          <w:szCs w:val="22"/>
        </w:rPr>
        <w:t>4</w:t>
      </w:r>
      <w:r w:rsidR="00704FC4" w:rsidRPr="00850EC5">
        <w:rPr>
          <w:rFonts w:eastAsia="Calibri"/>
          <w:sz w:val="22"/>
          <w:szCs w:val="22"/>
        </w:rPr>
        <w:t xml:space="preserve"> года по делу №</w:t>
      </w:r>
      <w:r w:rsidR="006C43AC" w:rsidRPr="006C43AC">
        <w:rPr>
          <w:sz w:val="22"/>
          <w:szCs w:val="22"/>
        </w:rPr>
        <w:t xml:space="preserve"> </w:t>
      </w:r>
      <w:r w:rsidR="006C43AC" w:rsidRPr="006C43AC">
        <w:rPr>
          <w:sz w:val="22"/>
          <w:szCs w:val="22"/>
        </w:rPr>
        <w:t>А73-8576/2023</w:t>
      </w:r>
      <w:r>
        <w:rPr>
          <w:sz w:val="22"/>
          <w:szCs w:val="22"/>
        </w:rPr>
        <w:t>, протокола о результатах проведе</w:t>
      </w:r>
      <w:r w:rsidR="00850EC5">
        <w:rPr>
          <w:sz w:val="22"/>
          <w:szCs w:val="22"/>
        </w:rPr>
        <w:t>ния торгов от «__</w:t>
      </w:r>
      <w:proofErr w:type="gramStart"/>
      <w:r w:rsidR="00850EC5">
        <w:rPr>
          <w:sz w:val="22"/>
          <w:szCs w:val="22"/>
        </w:rPr>
        <w:t>_»_</w:t>
      </w:r>
      <w:proofErr w:type="gramEnd"/>
      <w:r w:rsidR="00850EC5">
        <w:rPr>
          <w:sz w:val="22"/>
          <w:szCs w:val="22"/>
        </w:rPr>
        <w:t>________20</w:t>
      </w:r>
      <w:r w:rsidR="00704FC4">
        <w:rPr>
          <w:sz w:val="22"/>
          <w:szCs w:val="22"/>
        </w:rPr>
        <w:t>__</w:t>
      </w:r>
      <w:r>
        <w:rPr>
          <w:sz w:val="22"/>
          <w:szCs w:val="22"/>
        </w:rPr>
        <w:t xml:space="preserve">г., иных документов. </w:t>
      </w:r>
    </w:p>
    <w:p w:rsidR="00EB3A8B" w:rsidRDefault="00EB3A8B">
      <w:pPr>
        <w:pStyle w:val="Normal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1.3. Покупатель до подписания Договора осмотрел Имущество, ознакомился с его техническим состоянием, имеющимися у Продавца документами на Имущество, и никаких претензий к Продавцу не имеет.</w:t>
      </w:r>
    </w:p>
    <w:p w:rsidR="00EB3A8B" w:rsidRDefault="00EB3A8B">
      <w:pPr>
        <w:pStyle w:val="Normal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Продавец гарантирует, что на момент заключения настоящего Договора Имущество никому не продано, не заложено, не подарено, в споре и под арестом (запрещением) не состоит, свободно от прав и притязаний третьих лиц. </w:t>
      </w:r>
    </w:p>
    <w:p w:rsidR="00EB3A8B" w:rsidRDefault="00EB3A8B">
      <w:pPr>
        <w:pStyle w:val="Normal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1.5. Покупатель к моменту подписания настоящего Договора ознакомился с Имуществом, с документами на продаваемое имущество, желает его приобрести в том виде, в каком оно есть, претензий по количественному и качественному состоянию продаваемого Имущества, а также по месту его нахождения Покупатель не имеет.</w:t>
      </w:r>
    </w:p>
    <w:p w:rsidR="00EB3A8B" w:rsidRDefault="00EB3A8B">
      <w:pPr>
        <w:pStyle w:val="Normal"/>
        <w:ind w:firstLine="851"/>
        <w:jc w:val="both"/>
        <w:rPr>
          <w:sz w:val="22"/>
          <w:szCs w:val="22"/>
        </w:rPr>
      </w:pPr>
    </w:p>
    <w:p w:rsidR="00EB3A8B" w:rsidRDefault="00EB3A8B">
      <w:pPr>
        <w:pStyle w:val="Normal"/>
        <w:ind w:firstLine="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2.ЦЕНА ДОГОВОРА И ПОРЯДОК РАСЧЕТОВ</w:t>
      </w:r>
    </w:p>
    <w:p w:rsidR="00EB3A8B" w:rsidRDefault="00EB3A8B">
      <w:pPr>
        <w:pStyle w:val="Normal"/>
        <w:ind w:firstLine="851"/>
        <w:jc w:val="center"/>
        <w:rPr>
          <w:b/>
          <w:sz w:val="22"/>
          <w:szCs w:val="22"/>
        </w:rPr>
      </w:pPr>
    </w:p>
    <w:p w:rsidR="00EB3A8B" w:rsidRDefault="00EB3A8B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2.1. Стоимость имущества, указанного в п.1.1. Договора, составляет сумму _________ (_____________________________________________________) рублей, НДС не облагается.</w:t>
      </w:r>
    </w:p>
    <w:p w:rsidR="00EB3A8B" w:rsidRDefault="00EB3A8B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>
        <w:rPr>
          <w:sz w:val="22"/>
          <w:szCs w:val="22"/>
        </w:rPr>
        <w:tab/>
        <w:t xml:space="preserve">Покупатель не позднее тридцати дней с даты заключения настоящего договора уплачивает Продавцу сумму разницы между ценой приобретения имущества и суммой внесенного задатка, который перечислен Покупателем на основании Договора о задатке при участии в торгах. </w:t>
      </w:r>
    </w:p>
    <w:p w:rsidR="00EB3A8B" w:rsidRDefault="00EB3A8B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Задаток в сумме _________ (____________________________) рублей ___ копеек, </w:t>
      </w:r>
      <w:r>
        <w:rPr>
          <w:sz w:val="22"/>
          <w:szCs w:val="22"/>
        </w:rPr>
        <w:t xml:space="preserve">внесенный (уплаченный) для участия в открытых торгах № ____________ засчитывается в счет </w:t>
      </w:r>
      <w:proofErr w:type="gramStart"/>
      <w:r>
        <w:rPr>
          <w:sz w:val="22"/>
          <w:szCs w:val="22"/>
        </w:rPr>
        <w:t>оплаты</w:t>
      </w:r>
      <w:proofErr w:type="gramEnd"/>
      <w:r>
        <w:rPr>
          <w:sz w:val="22"/>
          <w:szCs w:val="22"/>
        </w:rPr>
        <w:t xml:space="preserve"> приобретенной имущества.  </w:t>
      </w:r>
    </w:p>
    <w:p w:rsidR="00EB3A8B" w:rsidRDefault="00EB3A8B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2.4.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Окончательной оплате Продавцу подлежит сумма ___________ (___________________) рубля ___ копеек, НДС не облагается.</w:t>
      </w:r>
    </w:p>
    <w:p w:rsidR="00EB3A8B" w:rsidRDefault="00EB3A8B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2.5.</w:t>
      </w:r>
      <w:r>
        <w:rPr>
          <w:sz w:val="22"/>
          <w:szCs w:val="22"/>
        </w:rPr>
        <w:tab/>
        <w:t>Покупатель производит оплату путем перечисления денежных средств по указанным в разделе 6 настоящего Договора банковским реквизитам Продавца. Обязательства Покупателя по уплате денежных средств считаются исполненными надлежащим образом с момента зачисления денежных средств на расчетный счет Продавца.</w:t>
      </w:r>
    </w:p>
    <w:p w:rsidR="00EB3A8B" w:rsidRDefault="00EB3A8B">
      <w:pPr>
        <w:widowControl w:val="0"/>
        <w:ind w:firstLine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2.6. В случае невыполнения Покупателем обязательств по оплате Имущества в установленный срок, настоящий договор расторгается Продавцом в одностороннем порядке, о чем стороны договариваются путем подписания настоящего договора, дополнительного соглашения не требуется, задаток в данном случае Покупателю не возвращается.</w:t>
      </w:r>
    </w:p>
    <w:p w:rsidR="00EB3A8B" w:rsidRDefault="00EB3A8B">
      <w:pPr>
        <w:pStyle w:val="Normal"/>
        <w:ind w:firstLine="851"/>
        <w:jc w:val="both"/>
        <w:rPr>
          <w:b/>
          <w:sz w:val="22"/>
          <w:szCs w:val="22"/>
        </w:rPr>
      </w:pPr>
    </w:p>
    <w:p w:rsidR="00EB3A8B" w:rsidRDefault="00EB3A8B">
      <w:pPr>
        <w:pStyle w:val="Normal"/>
        <w:ind w:firstLine="851"/>
        <w:jc w:val="center"/>
        <w:rPr>
          <w:sz w:val="22"/>
          <w:szCs w:val="22"/>
        </w:rPr>
      </w:pPr>
      <w:r>
        <w:rPr>
          <w:b/>
          <w:sz w:val="22"/>
          <w:szCs w:val="22"/>
        </w:rPr>
        <w:t>3. ПРАВА И ОБЯЗАННОСТИ СТОРОН</w:t>
      </w:r>
    </w:p>
    <w:p w:rsidR="00EB3A8B" w:rsidRDefault="00EB3A8B">
      <w:pPr>
        <w:pStyle w:val="Normal"/>
        <w:ind w:firstLine="851"/>
        <w:rPr>
          <w:sz w:val="22"/>
          <w:szCs w:val="22"/>
        </w:rPr>
      </w:pPr>
    </w:p>
    <w:p w:rsidR="00EB3A8B" w:rsidRDefault="00EB3A8B">
      <w:pPr>
        <w:pStyle w:val="Normal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3.1. Покупатель вправе исполнить свои обязательства в части внесения полной оплаты за Имущество и ранее срока, установленного пунктом 2.2. Договора.</w:t>
      </w:r>
    </w:p>
    <w:p w:rsidR="00EB3A8B" w:rsidRDefault="00EB3A8B">
      <w:pPr>
        <w:pStyle w:val="Normal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3.2. Продавец одновременно с передачей Имущества передает Покупателю все документы по указанному имуществу.</w:t>
      </w:r>
    </w:p>
    <w:p w:rsidR="00EB3A8B" w:rsidRDefault="00EB3A8B">
      <w:pPr>
        <w:pStyle w:val="Normal"/>
        <w:numPr>
          <w:ilvl w:val="1"/>
          <w:numId w:val="3"/>
        </w:numPr>
        <w:ind w:left="0" w:firstLine="851"/>
        <w:jc w:val="both"/>
        <w:rPr>
          <w:sz w:val="22"/>
          <w:szCs w:val="22"/>
        </w:rPr>
      </w:pPr>
      <w:r>
        <w:rPr>
          <w:sz w:val="22"/>
          <w:szCs w:val="22"/>
        </w:rPr>
        <w:t>Продавец передает Имущество Покупателю по передаточному акту. Передача имущества производится по месту его нахождения. Имущество находиться по адресу: Хабаровск</w:t>
      </w:r>
      <w:r w:rsidR="006C43AC">
        <w:rPr>
          <w:sz w:val="22"/>
          <w:szCs w:val="22"/>
        </w:rPr>
        <w:t>ий край, г. Советская Гавань, ул. Пушкина, д.1 и д.1А</w:t>
      </w:r>
      <w:r>
        <w:rPr>
          <w:sz w:val="22"/>
          <w:szCs w:val="22"/>
        </w:rPr>
        <w:t>.</w:t>
      </w:r>
    </w:p>
    <w:p w:rsidR="00EB3A8B" w:rsidRDefault="00EB3A8B">
      <w:pPr>
        <w:pStyle w:val="Normal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Оформление права собственности на имущество осуществляется силами и за счет Покупателя.</w:t>
      </w:r>
    </w:p>
    <w:p w:rsidR="00EB3A8B" w:rsidRDefault="00EB3A8B">
      <w:pPr>
        <w:pStyle w:val="Normal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3.4. Передача Имущества осуществляется в течение десяти рабочих дней с момента полной оплаты Покупателем приобретенного Имущества.</w:t>
      </w:r>
    </w:p>
    <w:p w:rsidR="00EB3A8B" w:rsidRDefault="00EB3A8B">
      <w:pPr>
        <w:pStyle w:val="Normal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Принятие Имущества Покупателем от Продавца подтверждается подписанием передаточного акта. </w:t>
      </w:r>
    </w:p>
    <w:p w:rsidR="00EB3A8B" w:rsidRDefault="00EB3A8B">
      <w:pPr>
        <w:pStyle w:val="Normal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Право собственности на имущество, а также риск случайной гибели или повреждения имущества переходит от Продавца к Покупателю с даты подписания передаточного акта. </w:t>
      </w:r>
    </w:p>
    <w:p w:rsidR="00EB3A8B" w:rsidRDefault="00EB3A8B">
      <w:pPr>
        <w:pStyle w:val="Normal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3.6. Продавец считается исполнившим свою обязанность по передаче имущества с даты подписания Сторонами передаточного акта. </w:t>
      </w:r>
    </w:p>
    <w:p w:rsidR="00EB3A8B" w:rsidRDefault="00EB3A8B">
      <w:pPr>
        <w:pStyle w:val="Normal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Передача имущества осуществляется по отдельному передаточному акту в соответствии с законодательством Российской Федерации и договором купли-продажи только после полной оплаты Покупателем приобретенного имущества.</w:t>
      </w:r>
    </w:p>
    <w:p w:rsidR="00EB3A8B" w:rsidRDefault="00EB3A8B">
      <w:pPr>
        <w:pStyle w:val="Normal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3.7. Покупатель обязуется совершить все необходимые действия, обеспечивающие принятие имущества по Договору.</w:t>
      </w:r>
    </w:p>
    <w:p w:rsidR="00EB3A8B" w:rsidRDefault="00EB3A8B">
      <w:pPr>
        <w:pStyle w:val="Normal"/>
        <w:ind w:firstLine="851"/>
        <w:jc w:val="both"/>
        <w:rPr>
          <w:sz w:val="22"/>
          <w:szCs w:val="22"/>
        </w:rPr>
      </w:pPr>
    </w:p>
    <w:p w:rsidR="00EB3A8B" w:rsidRDefault="00EB3A8B">
      <w:pPr>
        <w:pStyle w:val="Normal"/>
        <w:ind w:firstLine="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ОТВЕТСТВЕННОСТЬ СТОРОН</w:t>
      </w:r>
    </w:p>
    <w:p w:rsidR="00EB3A8B" w:rsidRDefault="00EB3A8B">
      <w:pPr>
        <w:pStyle w:val="Normal"/>
        <w:ind w:firstLine="851"/>
        <w:jc w:val="center"/>
        <w:rPr>
          <w:b/>
          <w:sz w:val="22"/>
          <w:szCs w:val="22"/>
        </w:rPr>
      </w:pPr>
    </w:p>
    <w:p w:rsidR="00EB3A8B" w:rsidRDefault="00EB3A8B">
      <w:pPr>
        <w:pStyle w:val="Normal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4.1. За нарушение условий настоящего Договора Стороны несут ответственность, предусмотренную действующим законодательством Российской Федерации.</w:t>
      </w:r>
    </w:p>
    <w:p w:rsidR="00EB3A8B" w:rsidRDefault="00EB3A8B">
      <w:pPr>
        <w:pStyle w:val="Normal"/>
        <w:ind w:firstLine="851"/>
        <w:jc w:val="both"/>
        <w:rPr>
          <w:sz w:val="22"/>
          <w:szCs w:val="22"/>
        </w:rPr>
      </w:pPr>
    </w:p>
    <w:p w:rsidR="00EB3A8B" w:rsidRDefault="00EB3A8B">
      <w:pPr>
        <w:pStyle w:val="Normal"/>
        <w:ind w:firstLine="851"/>
        <w:jc w:val="center"/>
        <w:rPr>
          <w:sz w:val="22"/>
          <w:szCs w:val="22"/>
        </w:rPr>
      </w:pPr>
      <w:r>
        <w:rPr>
          <w:b/>
          <w:sz w:val="22"/>
          <w:szCs w:val="22"/>
        </w:rPr>
        <w:t>5. ПРОЧИЕ УСЛОВИЯ</w:t>
      </w:r>
    </w:p>
    <w:p w:rsidR="00EB3A8B" w:rsidRDefault="00EB3A8B">
      <w:pPr>
        <w:pStyle w:val="Normal"/>
        <w:ind w:firstLine="851"/>
        <w:jc w:val="center"/>
        <w:rPr>
          <w:sz w:val="22"/>
          <w:szCs w:val="22"/>
        </w:rPr>
      </w:pPr>
    </w:p>
    <w:p w:rsidR="00EB3A8B" w:rsidRDefault="00EB3A8B">
      <w:pPr>
        <w:pStyle w:val="Normal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5.1. Все возможные споры и разногласия, вытекающие из Договора, или по его поводу, Стороны разрешают в судебном порядке в соответствии с действующим законодательством Российской Федерации.</w:t>
      </w:r>
    </w:p>
    <w:p w:rsidR="00EB3A8B" w:rsidRDefault="00EB3A8B">
      <w:pPr>
        <w:pStyle w:val="Normal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5.2. Договор вступает в силу с момента его подписания обеими Сторонами и действует до полного исполнения ими обязательств по настоящему Договору.</w:t>
      </w:r>
    </w:p>
    <w:p w:rsidR="00EB3A8B" w:rsidRDefault="00EB3A8B">
      <w:pPr>
        <w:pStyle w:val="Normal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5.3. С момента подписания Договора все предыдущие обсуждения, переговоры, обещания и представления между Сторонами, если таковые имелись, теряют силу и заменяются настоящим текстом.</w:t>
      </w:r>
    </w:p>
    <w:p w:rsidR="00EB3A8B" w:rsidRDefault="00EB3A8B">
      <w:pPr>
        <w:pStyle w:val="Normal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5.4. Во всем том, что не предусмотрено Договором, Стороны руководствуются действующим гражданским законодательством РФ.</w:t>
      </w:r>
    </w:p>
    <w:p w:rsidR="00EB3A8B" w:rsidRDefault="00EB3A8B">
      <w:pPr>
        <w:pStyle w:val="Normal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5.5. Все приложения к Договору являются его неотъемлемой частью.</w:t>
      </w:r>
    </w:p>
    <w:p w:rsidR="00EB3A8B" w:rsidRDefault="00EB3A8B">
      <w:pPr>
        <w:pStyle w:val="Normal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5.6. Любые изменения и дополнения к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:rsidR="00EB3A8B" w:rsidRDefault="00EB3A8B">
      <w:pPr>
        <w:pStyle w:val="Normal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5.7. Договор составлен в трех экземплярах (по одному для каждой из сторон и один для регистрационного органа), имеющих одинаковую юридическую силу.</w:t>
      </w:r>
    </w:p>
    <w:p w:rsidR="00EB3A8B" w:rsidRDefault="00EB3A8B">
      <w:pPr>
        <w:ind w:firstLine="851"/>
        <w:jc w:val="center"/>
        <w:rPr>
          <w:sz w:val="22"/>
          <w:szCs w:val="22"/>
        </w:rPr>
      </w:pPr>
    </w:p>
    <w:p w:rsidR="00EB3A8B" w:rsidRDefault="00EB3A8B">
      <w:pPr>
        <w:ind w:firstLine="851"/>
        <w:jc w:val="center"/>
        <w:rPr>
          <w:b/>
          <w:sz w:val="22"/>
          <w:szCs w:val="22"/>
        </w:rPr>
      </w:pPr>
    </w:p>
    <w:p w:rsidR="00EB3A8B" w:rsidRDefault="00EB3A8B">
      <w:pPr>
        <w:autoSpaceDE w:val="0"/>
        <w:spacing w:before="24" w:after="259"/>
        <w:ind w:firstLine="851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6. Юридические адреса и реквизиты сторон:</w:t>
      </w:r>
    </w:p>
    <w:p w:rsidR="00EB3A8B" w:rsidRDefault="00EB3A8B">
      <w:pPr>
        <w:widowControl w:val="0"/>
        <w:autoSpaceDE w:val="0"/>
        <w:ind w:firstLine="851"/>
        <w:jc w:val="both"/>
        <w:rPr>
          <w:rFonts w:eastAsia="Calibri"/>
          <w:b/>
          <w:sz w:val="22"/>
          <w:szCs w:val="22"/>
        </w:rPr>
      </w:pPr>
      <w:r>
        <w:rPr>
          <w:b/>
          <w:sz w:val="22"/>
          <w:szCs w:val="22"/>
        </w:rPr>
        <w:t xml:space="preserve">Продавец: </w:t>
      </w:r>
    </w:p>
    <w:p w:rsidR="00EB3A8B" w:rsidRDefault="00704FC4">
      <w:pPr>
        <w:widowControl w:val="0"/>
        <w:autoSpaceDE w:val="0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Конкурсный</w:t>
      </w:r>
      <w:r w:rsidR="00850EC5">
        <w:rPr>
          <w:rFonts w:eastAsia="Calibri"/>
          <w:b/>
          <w:sz w:val="22"/>
          <w:szCs w:val="22"/>
        </w:rPr>
        <w:t xml:space="preserve"> управляющий </w:t>
      </w:r>
      <w:r>
        <w:rPr>
          <w:rFonts w:eastAsia="Calibri"/>
          <w:b/>
          <w:sz w:val="22"/>
          <w:szCs w:val="22"/>
        </w:rPr>
        <w:t>ООО «</w:t>
      </w:r>
      <w:proofErr w:type="spellStart"/>
      <w:r w:rsidR="006C43AC">
        <w:rPr>
          <w:rFonts w:eastAsia="Calibri"/>
          <w:b/>
          <w:sz w:val="22"/>
          <w:szCs w:val="22"/>
        </w:rPr>
        <w:t>Бизнесгруппа</w:t>
      </w:r>
      <w:proofErr w:type="spellEnd"/>
      <w:r>
        <w:rPr>
          <w:rFonts w:eastAsia="Calibri"/>
          <w:b/>
          <w:sz w:val="22"/>
          <w:szCs w:val="22"/>
        </w:rPr>
        <w:t>»</w:t>
      </w:r>
      <w:r w:rsidR="00850EC5">
        <w:rPr>
          <w:rFonts w:eastAsia="Calibri"/>
          <w:b/>
          <w:sz w:val="22"/>
          <w:szCs w:val="22"/>
        </w:rPr>
        <w:t>, Топчу Т</w:t>
      </w:r>
      <w:r w:rsidR="00EB3A8B">
        <w:rPr>
          <w:rFonts w:eastAsia="Calibri"/>
          <w:b/>
          <w:sz w:val="22"/>
          <w:szCs w:val="22"/>
        </w:rPr>
        <w:t>.В.</w:t>
      </w:r>
    </w:p>
    <w:p w:rsidR="00EB3A8B" w:rsidRDefault="00EB3A8B">
      <w:pPr>
        <w:widowControl w:val="0"/>
        <w:autoSpaceDE w:val="0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а</w:t>
      </w:r>
      <w:r w:rsidR="00850EC5">
        <w:rPr>
          <w:rFonts w:eastAsia="Calibri"/>
          <w:b/>
          <w:sz w:val="22"/>
          <w:szCs w:val="22"/>
        </w:rPr>
        <w:t>дрес для корреспонденции: 680003</w:t>
      </w:r>
      <w:r>
        <w:rPr>
          <w:rFonts w:eastAsia="Calibri"/>
          <w:b/>
          <w:sz w:val="22"/>
          <w:szCs w:val="22"/>
        </w:rPr>
        <w:t xml:space="preserve">, </w:t>
      </w:r>
      <w:r w:rsidR="00850EC5">
        <w:rPr>
          <w:rFonts w:eastAsia="Calibri"/>
          <w:b/>
          <w:sz w:val="22"/>
          <w:szCs w:val="22"/>
        </w:rPr>
        <w:t>Хабаровск-03, а/я-409</w:t>
      </w:r>
    </w:p>
    <w:p w:rsidR="00EB3A8B" w:rsidRPr="00704FC4" w:rsidRDefault="00EB3A8B">
      <w:pPr>
        <w:widowControl w:val="0"/>
        <w:autoSpaceDE w:val="0"/>
        <w:jc w:val="both"/>
        <w:rPr>
          <w:rFonts w:eastAsia="Calibri"/>
          <w:b/>
          <w:sz w:val="22"/>
          <w:szCs w:val="22"/>
          <w:lang w:val="en-US"/>
        </w:rPr>
      </w:pPr>
      <w:r>
        <w:rPr>
          <w:rFonts w:eastAsia="Calibri"/>
          <w:b/>
          <w:sz w:val="22"/>
          <w:szCs w:val="22"/>
        </w:rPr>
        <w:t>тел</w:t>
      </w:r>
      <w:r w:rsidRPr="00850EC5">
        <w:rPr>
          <w:rFonts w:eastAsia="Calibri"/>
          <w:b/>
          <w:sz w:val="22"/>
          <w:szCs w:val="22"/>
          <w:lang w:val="en-US"/>
        </w:rPr>
        <w:t>. +7</w:t>
      </w:r>
      <w:r w:rsidR="00704FC4" w:rsidRPr="00704FC4">
        <w:rPr>
          <w:rFonts w:eastAsia="Calibri"/>
          <w:b/>
          <w:sz w:val="22"/>
          <w:szCs w:val="22"/>
          <w:lang w:val="en-US"/>
        </w:rPr>
        <w:t>9145446976</w:t>
      </w:r>
    </w:p>
    <w:p w:rsidR="00EB3A8B" w:rsidRPr="006C43AC" w:rsidRDefault="00EB3A8B">
      <w:pPr>
        <w:widowControl w:val="0"/>
        <w:autoSpaceDE w:val="0"/>
        <w:jc w:val="both"/>
        <w:rPr>
          <w:sz w:val="22"/>
          <w:szCs w:val="22"/>
          <w:lang w:val="en-US"/>
        </w:rPr>
      </w:pPr>
      <w:r w:rsidRPr="00850EC5">
        <w:rPr>
          <w:rFonts w:eastAsia="Calibri"/>
          <w:b/>
          <w:sz w:val="22"/>
          <w:szCs w:val="22"/>
          <w:lang w:val="en-US"/>
        </w:rPr>
        <w:t xml:space="preserve">e-mail: </w:t>
      </w:r>
      <w:r w:rsidR="006C43AC">
        <w:rPr>
          <w:rFonts w:eastAsia="Calibri"/>
          <w:b/>
          <w:sz w:val="22"/>
          <w:szCs w:val="22"/>
          <w:lang w:val="en-US"/>
        </w:rPr>
        <w:t>t</w:t>
      </w:r>
      <w:r w:rsidR="00704FC4">
        <w:rPr>
          <w:rFonts w:eastAsia="Calibri"/>
          <w:b/>
          <w:sz w:val="22"/>
          <w:szCs w:val="22"/>
          <w:lang w:val="en-US"/>
        </w:rPr>
        <w:t>atiana-topchu@rambler.ru</w:t>
      </w:r>
    </w:p>
    <w:p w:rsidR="00850EC5" w:rsidRPr="00850EC5" w:rsidRDefault="00850EC5" w:rsidP="00850EC5">
      <w:pPr>
        <w:widowControl w:val="0"/>
        <w:autoSpaceDE w:val="0"/>
        <w:rPr>
          <w:sz w:val="22"/>
          <w:szCs w:val="22"/>
        </w:rPr>
      </w:pPr>
      <w:r w:rsidRPr="00850EC5">
        <w:rPr>
          <w:sz w:val="22"/>
          <w:szCs w:val="22"/>
        </w:rPr>
        <w:t xml:space="preserve">Получатель – </w:t>
      </w:r>
      <w:r w:rsidR="00704FC4">
        <w:rPr>
          <w:sz w:val="22"/>
          <w:szCs w:val="22"/>
        </w:rPr>
        <w:t>ООО «</w:t>
      </w:r>
      <w:proofErr w:type="spellStart"/>
      <w:r w:rsidR="006C43AC">
        <w:rPr>
          <w:sz w:val="22"/>
          <w:szCs w:val="22"/>
        </w:rPr>
        <w:t>Бизнесгруппа</w:t>
      </w:r>
      <w:proofErr w:type="spellEnd"/>
      <w:r w:rsidR="00704FC4">
        <w:rPr>
          <w:sz w:val="22"/>
          <w:szCs w:val="22"/>
        </w:rPr>
        <w:t>»</w:t>
      </w:r>
      <w:r w:rsidRPr="00850EC5">
        <w:rPr>
          <w:sz w:val="22"/>
          <w:szCs w:val="22"/>
        </w:rPr>
        <w:t>;</w:t>
      </w:r>
    </w:p>
    <w:p w:rsidR="00850EC5" w:rsidRPr="00850EC5" w:rsidRDefault="00850EC5" w:rsidP="00850EC5">
      <w:pPr>
        <w:widowControl w:val="0"/>
        <w:autoSpaceDE w:val="0"/>
        <w:rPr>
          <w:sz w:val="22"/>
          <w:szCs w:val="22"/>
        </w:rPr>
      </w:pPr>
      <w:r w:rsidRPr="00850EC5">
        <w:rPr>
          <w:sz w:val="22"/>
          <w:szCs w:val="22"/>
        </w:rPr>
        <w:t xml:space="preserve">Счет получателя – </w:t>
      </w:r>
      <w:r w:rsidR="006C43AC" w:rsidRPr="00AE4313">
        <w:rPr>
          <w:rFonts w:eastAsia="ArialNarrow"/>
          <w:color w:val="000000"/>
          <w:kern w:val="1"/>
        </w:rPr>
        <w:t>40702810970710002022</w:t>
      </w:r>
      <w:r w:rsidRPr="00850EC5">
        <w:rPr>
          <w:sz w:val="22"/>
          <w:szCs w:val="22"/>
        </w:rPr>
        <w:t>;</w:t>
      </w:r>
    </w:p>
    <w:p w:rsidR="00850EC5" w:rsidRPr="00850EC5" w:rsidRDefault="00850EC5" w:rsidP="00850EC5">
      <w:pPr>
        <w:widowControl w:val="0"/>
        <w:autoSpaceDE w:val="0"/>
        <w:rPr>
          <w:sz w:val="22"/>
          <w:szCs w:val="22"/>
        </w:rPr>
      </w:pPr>
      <w:r w:rsidRPr="00850EC5">
        <w:rPr>
          <w:sz w:val="22"/>
          <w:szCs w:val="22"/>
        </w:rPr>
        <w:t>Банк получателя — Дальневосточный банк ПАО «Сбербанк России»;</w:t>
      </w:r>
    </w:p>
    <w:p w:rsidR="00850EC5" w:rsidRPr="00850EC5" w:rsidRDefault="00850EC5" w:rsidP="00850EC5">
      <w:pPr>
        <w:widowControl w:val="0"/>
        <w:autoSpaceDE w:val="0"/>
        <w:rPr>
          <w:sz w:val="22"/>
          <w:szCs w:val="22"/>
        </w:rPr>
      </w:pPr>
      <w:r w:rsidRPr="00850EC5">
        <w:rPr>
          <w:sz w:val="22"/>
          <w:szCs w:val="22"/>
        </w:rPr>
        <w:t>БИК – 040813608;</w:t>
      </w:r>
    </w:p>
    <w:p w:rsidR="00850EC5" w:rsidRPr="00850EC5" w:rsidRDefault="00850EC5" w:rsidP="00850EC5">
      <w:pPr>
        <w:widowControl w:val="0"/>
        <w:autoSpaceDE w:val="0"/>
        <w:rPr>
          <w:sz w:val="22"/>
          <w:szCs w:val="22"/>
        </w:rPr>
      </w:pPr>
      <w:proofErr w:type="gramStart"/>
      <w:r w:rsidRPr="00850EC5">
        <w:rPr>
          <w:sz w:val="22"/>
          <w:szCs w:val="22"/>
        </w:rPr>
        <w:t>Кор/счет</w:t>
      </w:r>
      <w:proofErr w:type="gramEnd"/>
      <w:r w:rsidRPr="00850EC5">
        <w:rPr>
          <w:sz w:val="22"/>
          <w:szCs w:val="22"/>
        </w:rPr>
        <w:t xml:space="preserve"> банка: 30101810600000000608;</w:t>
      </w:r>
    </w:p>
    <w:p w:rsidR="00850EC5" w:rsidRPr="00850EC5" w:rsidRDefault="00850EC5" w:rsidP="00850EC5">
      <w:pPr>
        <w:widowControl w:val="0"/>
        <w:autoSpaceDE w:val="0"/>
        <w:rPr>
          <w:sz w:val="22"/>
          <w:szCs w:val="22"/>
        </w:rPr>
      </w:pPr>
      <w:r w:rsidRPr="00850EC5">
        <w:rPr>
          <w:sz w:val="22"/>
          <w:szCs w:val="22"/>
        </w:rPr>
        <w:t>ИНН банка: 7707083893;</w:t>
      </w:r>
    </w:p>
    <w:p w:rsidR="00850EC5" w:rsidRPr="00850EC5" w:rsidRDefault="00850EC5" w:rsidP="00850EC5">
      <w:pPr>
        <w:widowControl w:val="0"/>
        <w:autoSpaceDE w:val="0"/>
        <w:rPr>
          <w:sz w:val="22"/>
          <w:szCs w:val="22"/>
        </w:rPr>
      </w:pPr>
      <w:r w:rsidRPr="00850EC5">
        <w:rPr>
          <w:sz w:val="22"/>
          <w:szCs w:val="22"/>
        </w:rPr>
        <w:t>ОГРН банка: 1027700132195;</w:t>
      </w:r>
    </w:p>
    <w:p w:rsidR="00EB3A8B" w:rsidRDefault="00850EC5" w:rsidP="00850EC5">
      <w:pPr>
        <w:widowControl w:val="0"/>
        <w:autoSpaceDE w:val="0"/>
        <w:rPr>
          <w:sz w:val="22"/>
          <w:szCs w:val="22"/>
        </w:rPr>
      </w:pPr>
      <w:r w:rsidRPr="00850EC5">
        <w:rPr>
          <w:sz w:val="22"/>
          <w:szCs w:val="22"/>
        </w:rPr>
        <w:t>КПП банка: 272143001</w:t>
      </w:r>
    </w:p>
    <w:p w:rsidR="00EB3A8B" w:rsidRDefault="006C43AC">
      <w:pPr>
        <w:widowControl w:val="0"/>
        <w:autoSpaceDE w:val="0"/>
        <w:ind w:firstLine="851"/>
        <w:jc w:val="both"/>
        <w:rPr>
          <w:sz w:val="22"/>
          <w:szCs w:val="22"/>
        </w:rPr>
      </w:pPr>
      <w:r>
        <w:rPr>
          <w:b/>
          <w:sz w:val="22"/>
          <w:szCs w:val="22"/>
        </w:rPr>
        <w:t>Конкурсный</w:t>
      </w:r>
      <w:r w:rsidR="00EB3A8B">
        <w:rPr>
          <w:b/>
          <w:sz w:val="22"/>
          <w:szCs w:val="22"/>
        </w:rPr>
        <w:t xml:space="preserve"> управляющий                                          </w:t>
      </w:r>
      <w:r w:rsidR="00850EC5">
        <w:rPr>
          <w:b/>
          <w:sz w:val="22"/>
          <w:szCs w:val="22"/>
        </w:rPr>
        <w:t xml:space="preserve">  ____________________ / Топчу Т</w:t>
      </w:r>
      <w:r w:rsidR="00EB3A8B">
        <w:rPr>
          <w:b/>
          <w:sz w:val="22"/>
          <w:szCs w:val="22"/>
        </w:rPr>
        <w:t>.В.</w:t>
      </w:r>
    </w:p>
    <w:p w:rsidR="00EB3A8B" w:rsidRDefault="00EB3A8B">
      <w:pPr>
        <w:widowControl w:val="0"/>
        <w:autoSpaceDE w:val="0"/>
        <w:ind w:firstLine="851"/>
        <w:jc w:val="both"/>
        <w:rPr>
          <w:sz w:val="22"/>
          <w:szCs w:val="22"/>
        </w:rPr>
      </w:pPr>
    </w:p>
    <w:p w:rsidR="00EB3A8B" w:rsidRDefault="00EB3A8B">
      <w:pPr>
        <w:widowControl w:val="0"/>
        <w:autoSpaceDE w:val="0"/>
        <w:ind w:firstLine="851"/>
        <w:jc w:val="both"/>
        <w:rPr>
          <w:sz w:val="22"/>
          <w:szCs w:val="22"/>
        </w:rPr>
      </w:pPr>
    </w:p>
    <w:p w:rsidR="00EB3A8B" w:rsidRDefault="00EB3A8B">
      <w:pPr>
        <w:widowControl w:val="0"/>
        <w:autoSpaceDE w:val="0"/>
        <w:ind w:firstLine="851"/>
        <w:jc w:val="both"/>
        <w:rPr>
          <w:sz w:val="22"/>
          <w:szCs w:val="22"/>
        </w:rPr>
      </w:pPr>
    </w:p>
    <w:p w:rsidR="00EB3A8B" w:rsidRDefault="00EB3A8B">
      <w:pPr>
        <w:widowControl w:val="0"/>
        <w:autoSpaceDE w:val="0"/>
        <w:ind w:firstLine="851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b/>
          <w:sz w:val="22"/>
          <w:szCs w:val="22"/>
        </w:rPr>
        <w:t xml:space="preserve">Покупатель:  </w:t>
      </w:r>
    </w:p>
    <w:p w:rsidR="00EB3A8B" w:rsidRDefault="00EB3A8B">
      <w:pPr>
        <w:widowControl w:val="0"/>
        <w:autoSpaceDE w:val="0"/>
        <w:ind w:firstLine="851"/>
        <w:jc w:val="both"/>
      </w:pPr>
      <w:r>
        <w:rPr>
          <w:rFonts w:ascii="TimesNewRomanPSMT" w:hAnsi="TimesNewRomanPSMT" w:cs="TimesNewRomanPSMT"/>
          <w:sz w:val="22"/>
          <w:szCs w:val="22"/>
        </w:rPr>
        <w:t xml:space="preserve"> </w:t>
      </w:r>
    </w:p>
    <w:p w:rsidR="00EB3A8B" w:rsidRDefault="00EB3A8B">
      <w:pPr>
        <w:widowControl w:val="0"/>
        <w:autoSpaceDE w:val="0"/>
        <w:ind w:firstLine="851"/>
        <w:jc w:val="both"/>
      </w:pPr>
    </w:p>
    <w:p w:rsidR="00EB3A8B" w:rsidRDefault="00EB3A8B">
      <w:pPr>
        <w:widowControl w:val="0"/>
        <w:autoSpaceDE w:val="0"/>
        <w:ind w:firstLine="851"/>
        <w:jc w:val="both"/>
      </w:pPr>
    </w:p>
    <w:p w:rsidR="00EB3A8B" w:rsidRDefault="00EB3A8B">
      <w:pPr>
        <w:widowControl w:val="0"/>
        <w:autoSpaceDE w:val="0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р/с ________________________в _______________________________</w:t>
      </w:r>
    </w:p>
    <w:p w:rsidR="00EB3A8B" w:rsidRDefault="00EB3A8B">
      <w:pPr>
        <w:widowControl w:val="0"/>
        <w:autoSpaceDE w:val="0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к/с _________________________________________</w:t>
      </w:r>
    </w:p>
    <w:p w:rsidR="00EB3A8B" w:rsidRDefault="00EB3A8B">
      <w:pPr>
        <w:widowControl w:val="0"/>
        <w:autoSpaceDE w:val="0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БИК _________________________</w:t>
      </w:r>
    </w:p>
    <w:p w:rsidR="00EB3A8B" w:rsidRDefault="00EB3A8B">
      <w:pPr>
        <w:widowControl w:val="0"/>
        <w:autoSpaceDE w:val="0"/>
        <w:ind w:firstLine="851"/>
        <w:jc w:val="both"/>
        <w:rPr>
          <w:sz w:val="22"/>
          <w:szCs w:val="22"/>
        </w:rPr>
      </w:pPr>
    </w:p>
    <w:p w:rsidR="00EB3A8B" w:rsidRDefault="00EB3A8B">
      <w:pPr>
        <w:widowControl w:val="0"/>
        <w:autoSpaceDE w:val="0"/>
        <w:ind w:firstLine="85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Директор                                                                __________________/___________________.</w:t>
      </w:r>
    </w:p>
    <w:p w:rsidR="00EB3A8B" w:rsidRDefault="00EB3A8B">
      <w:pPr>
        <w:pageBreakBefore/>
        <w:widowControl w:val="0"/>
        <w:autoSpaceDE w:val="0"/>
        <w:ind w:firstLine="851"/>
        <w:jc w:val="both"/>
        <w:rPr>
          <w:sz w:val="22"/>
          <w:szCs w:val="22"/>
        </w:rPr>
      </w:pPr>
    </w:p>
    <w:p w:rsidR="00EB3A8B" w:rsidRDefault="00EB3A8B">
      <w:pPr>
        <w:ind w:firstLine="851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Приложение 1</w:t>
      </w:r>
    </w:p>
    <w:p w:rsidR="00EB3A8B" w:rsidRDefault="00EB3A8B">
      <w:pPr>
        <w:ind w:firstLine="851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к Договору купли-продажи имущества № ________</w:t>
      </w:r>
    </w:p>
    <w:p w:rsidR="00EB3A8B" w:rsidRDefault="00EB3A8B">
      <w:pPr>
        <w:ind w:firstLine="851"/>
        <w:jc w:val="right"/>
        <w:rPr>
          <w:rFonts w:eastAsia="Calibri"/>
          <w:b/>
          <w:sz w:val="22"/>
          <w:szCs w:val="22"/>
        </w:rPr>
      </w:pPr>
      <w:r>
        <w:rPr>
          <w:rFonts w:eastAsia="Calibri"/>
          <w:sz w:val="22"/>
          <w:szCs w:val="22"/>
        </w:rPr>
        <w:t xml:space="preserve">от ______________ г. </w:t>
      </w:r>
    </w:p>
    <w:p w:rsidR="00EB3A8B" w:rsidRDefault="00EB3A8B">
      <w:pPr>
        <w:ind w:firstLine="851"/>
        <w:rPr>
          <w:rFonts w:eastAsia="Calibri"/>
          <w:b/>
          <w:sz w:val="22"/>
          <w:szCs w:val="22"/>
        </w:rPr>
      </w:pPr>
    </w:p>
    <w:p w:rsidR="00EB3A8B" w:rsidRDefault="00EB3A8B">
      <w:pPr>
        <w:ind w:firstLine="851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ПЕРЕДАТОЧНЫЙ </w:t>
      </w:r>
    </w:p>
    <w:p w:rsidR="00EB3A8B" w:rsidRDefault="00EB3A8B">
      <w:pPr>
        <w:ind w:firstLine="851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АКТ</w:t>
      </w:r>
    </w:p>
    <w:p w:rsidR="00EB3A8B" w:rsidRDefault="00EB3A8B">
      <w:pPr>
        <w:ind w:firstLine="851"/>
        <w:rPr>
          <w:rFonts w:eastAsia="Calibri"/>
          <w:b/>
          <w:sz w:val="22"/>
          <w:szCs w:val="22"/>
        </w:rPr>
      </w:pPr>
    </w:p>
    <w:p w:rsidR="00EB3A8B" w:rsidRDefault="00850EC5">
      <w:pPr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>г. Хабаровск</w:t>
      </w:r>
      <w:r w:rsidR="00EB3A8B">
        <w:rPr>
          <w:rFonts w:eastAsia="Calibri"/>
          <w:b/>
          <w:sz w:val="22"/>
          <w:szCs w:val="22"/>
        </w:rPr>
        <w:t xml:space="preserve">                                                                                                             </w:t>
      </w:r>
      <w:proofErr w:type="gramStart"/>
      <w:r w:rsidR="00EB3A8B">
        <w:rPr>
          <w:rFonts w:eastAsia="Calibri"/>
          <w:b/>
          <w:sz w:val="22"/>
          <w:szCs w:val="22"/>
        </w:rPr>
        <w:t xml:space="preserve">   «</w:t>
      </w:r>
      <w:proofErr w:type="gramEnd"/>
      <w:r w:rsidR="00EB3A8B">
        <w:rPr>
          <w:rFonts w:eastAsia="Calibri"/>
          <w:b/>
          <w:sz w:val="22"/>
          <w:szCs w:val="22"/>
        </w:rPr>
        <w:t>__»___________ 20</w:t>
      </w:r>
      <w:r>
        <w:rPr>
          <w:rFonts w:eastAsia="Calibri"/>
          <w:b/>
          <w:sz w:val="22"/>
          <w:szCs w:val="22"/>
        </w:rPr>
        <w:t>2</w:t>
      </w:r>
      <w:r w:rsidR="006C43AC">
        <w:rPr>
          <w:rFonts w:eastAsia="Calibri"/>
          <w:b/>
          <w:sz w:val="22"/>
          <w:szCs w:val="22"/>
        </w:rPr>
        <w:t>__</w:t>
      </w:r>
      <w:r w:rsidR="00EB3A8B">
        <w:rPr>
          <w:rFonts w:eastAsia="Calibri"/>
          <w:b/>
          <w:sz w:val="22"/>
          <w:szCs w:val="22"/>
        </w:rPr>
        <w:t xml:space="preserve"> г.</w:t>
      </w:r>
    </w:p>
    <w:p w:rsidR="00EB3A8B" w:rsidRDefault="00EB3A8B">
      <w:pPr>
        <w:ind w:firstLine="851"/>
        <w:rPr>
          <w:rFonts w:eastAsia="Calibri"/>
          <w:sz w:val="22"/>
          <w:szCs w:val="22"/>
        </w:rPr>
      </w:pPr>
    </w:p>
    <w:p w:rsidR="00EB3A8B" w:rsidRDefault="006C43AC">
      <w:pPr>
        <w:ind w:firstLine="851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Конкурсный управляющий </w:t>
      </w:r>
      <w:r w:rsidRPr="006C43AC">
        <w:rPr>
          <w:b/>
          <w:sz w:val="22"/>
          <w:szCs w:val="22"/>
        </w:rPr>
        <w:t>ООО «</w:t>
      </w:r>
      <w:proofErr w:type="spellStart"/>
      <w:r w:rsidRPr="006C43AC">
        <w:rPr>
          <w:b/>
          <w:sz w:val="22"/>
          <w:szCs w:val="22"/>
        </w:rPr>
        <w:t>Бизнесгруппа</w:t>
      </w:r>
      <w:proofErr w:type="spellEnd"/>
      <w:r w:rsidRPr="006C43AC">
        <w:rPr>
          <w:b/>
          <w:sz w:val="22"/>
          <w:szCs w:val="22"/>
        </w:rPr>
        <w:t>»</w:t>
      </w:r>
      <w:r w:rsidRPr="006C43AC">
        <w:rPr>
          <w:sz w:val="22"/>
          <w:szCs w:val="22"/>
        </w:rPr>
        <w:t>, Топчу Татьяна Владимировна, действующая на основании решения Арбитражного суда Хабаровского края от 15 октября 2024 года по делу №</w:t>
      </w:r>
      <w:r w:rsidRPr="006C43AC">
        <w:rPr>
          <w:color w:val="000000"/>
          <w:sz w:val="22"/>
          <w:szCs w:val="22"/>
          <w:lang w:eastAsia="ru-RU"/>
        </w:rPr>
        <w:t xml:space="preserve"> </w:t>
      </w:r>
      <w:r w:rsidRPr="006C43AC">
        <w:rPr>
          <w:sz w:val="22"/>
          <w:szCs w:val="22"/>
        </w:rPr>
        <w:t>А73-8576/2023 и определения Арбитражного суда Хабаровского края от 19 ноября 2024 года по делу №</w:t>
      </w:r>
      <w:r w:rsidRPr="006C43AC">
        <w:rPr>
          <w:color w:val="000000"/>
          <w:sz w:val="22"/>
          <w:szCs w:val="22"/>
          <w:lang w:eastAsia="ru-RU"/>
        </w:rPr>
        <w:t xml:space="preserve"> </w:t>
      </w:r>
      <w:r w:rsidRPr="006C43AC">
        <w:rPr>
          <w:sz w:val="22"/>
          <w:szCs w:val="22"/>
        </w:rPr>
        <w:t>А73-8576/2023,  Положения о порядке, условиях и сроках продажи имущества ООО «</w:t>
      </w:r>
      <w:proofErr w:type="spellStart"/>
      <w:r w:rsidRPr="006C43AC">
        <w:rPr>
          <w:sz w:val="22"/>
          <w:szCs w:val="22"/>
        </w:rPr>
        <w:t>Бизнесгруппа</w:t>
      </w:r>
      <w:proofErr w:type="spellEnd"/>
      <w:r w:rsidRPr="006C43AC">
        <w:rPr>
          <w:sz w:val="22"/>
          <w:szCs w:val="22"/>
        </w:rPr>
        <w:t>»</w:t>
      </w:r>
      <w:r w:rsidR="00EB3A8B">
        <w:rPr>
          <w:rFonts w:eastAsia="Calibri"/>
          <w:sz w:val="22"/>
          <w:szCs w:val="22"/>
        </w:rPr>
        <w:t xml:space="preserve">, именуемый в дальнейшем «Продавец», с одной стороны, и _________ _________________________ в лице _____________________________________, </w:t>
      </w:r>
      <w:proofErr w:type="spellStart"/>
      <w:r w:rsidR="00EB3A8B">
        <w:rPr>
          <w:rFonts w:eastAsia="Calibri"/>
          <w:sz w:val="22"/>
          <w:szCs w:val="22"/>
        </w:rPr>
        <w:t>действующ</w:t>
      </w:r>
      <w:proofErr w:type="spellEnd"/>
      <w:r w:rsidR="00EB3A8B">
        <w:rPr>
          <w:rFonts w:eastAsia="Calibri"/>
          <w:sz w:val="22"/>
          <w:szCs w:val="22"/>
        </w:rPr>
        <w:t xml:space="preserve">___на основании _____________________, именуем__ в дальнейшем «Покупатель», с другой стороны, </w:t>
      </w:r>
      <w:r w:rsidR="00EB3A8B">
        <w:rPr>
          <w:sz w:val="22"/>
          <w:szCs w:val="22"/>
        </w:rPr>
        <w:t xml:space="preserve">именуемые совместно «Стороны», </w:t>
      </w:r>
      <w:r w:rsidR="00EB3A8B">
        <w:rPr>
          <w:rFonts w:eastAsia="Calibri"/>
          <w:sz w:val="22"/>
          <w:szCs w:val="22"/>
        </w:rPr>
        <w:t>составили настоящий Акт о нижеследующем:</w:t>
      </w:r>
    </w:p>
    <w:p w:rsidR="00EB3A8B" w:rsidRDefault="00EB3A8B">
      <w:pPr>
        <w:ind w:firstLine="851"/>
        <w:jc w:val="both"/>
        <w:rPr>
          <w:rFonts w:eastAsia="Calibri"/>
          <w:sz w:val="22"/>
          <w:szCs w:val="22"/>
        </w:rPr>
      </w:pPr>
    </w:p>
    <w:p w:rsidR="00EB3A8B" w:rsidRDefault="00EB3A8B">
      <w:pPr>
        <w:ind w:firstLine="851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В соответствии с Договором купли-продажи имуществ</w:t>
      </w:r>
      <w:r w:rsidR="00850EC5">
        <w:rPr>
          <w:rFonts w:eastAsia="Calibri"/>
          <w:sz w:val="22"/>
          <w:szCs w:val="22"/>
        </w:rPr>
        <w:t>а №____ от «_____» _________202</w:t>
      </w:r>
      <w:r w:rsidR="006C43AC">
        <w:rPr>
          <w:rFonts w:eastAsia="Calibri"/>
          <w:sz w:val="22"/>
          <w:szCs w:val="22"/>
        </w:rPr>
        <w:t>__</w:t>
      </w:r>
      <w:r>
        <w:rPr>
          <w:rFonts w:eastAsia="Calibri"/>
          <w:sz w:val="22"/>
          <w:szCs w:val="22"/>
        </w:rPr>
        <w:t xml:space="preserve"> года Продавец передал, а Покупатель принял следующее Имущество:</w:t>
      </w:r>
    </w:p>
    <w:p w:rsidR="00EB3A8B" w:rsidRDefault="00EB3A8B">
      <w:pPr>
        <w:ind w:firstLine="851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(Лот № __) ________________________ – ___штука</w:t>
      </w:r>
    </w:p>
    <w:p w:rsidR="00EB3A8B" w:rsidRDefault="00EB3A8B">
      <w:pPr>
        <w:ind w:firstLine="851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Имущество передано надлежащего качества. </w:t>
      </w:r>
    </w:p>
    <w:p w:rsidR="00EB3A8B" w:rsidRDefault="00EB3A8B">
      <w:pPr>
        <w:ind w:firstLine="851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Купля-продажа имущества осуществлена в соответствии с требованиями вышеуказанного Договора. Деньги внесены Покупателем на расчетный счет Продавца полностью.</w:t>
      </w:r>
    </w:p>
    <w:p w:rsidR="00EB3A8B" w:rsidRDefault="00EB3A8B">
      <w:pPr>
        <w:ind w:firstLine="851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Претензий к Продавцу, в том числе имущественных, Покупатель не имеет.</w:t>
      </w:r>
    </w:p>
    <w:p w:rsidR="00EB3A8B" w:rsidRDefault="00EB3A8B">
      <w:pPr>
        <w:ind w:firstLine="851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Настоящий Акт составлен в 3 (трех) экземплярах, по одному для каждой из Сторон и один для регистрирующего органа.</w:t>
      </w:r>
    </w:p>
    <w:p w:rsidR="00EB3A8B" w:rsidRDefault="00EB3A8B">
      <w:pPr>
        <w:ind w:firstLine="851"/>
        <w:rPr>
          <w:rFonts w:eastAsia="Calibri"/>
          <w:sz w:val="22"/>
          <w:szCs w:val="22"/>
        </w:rPr>
      </w:pPr>
    </w:p>
    <w:p w:rsidR="00EB3A8B" w:rsidRDefault="00EB3A8B">
      <w:pPr>
        <w:jc w:val="center"/>
        <w:rPr>
          <w:b/>
          <w:sz w:val="22"/>
          <w:szCs w:val="22"/>
        </w:rPr>
      </w:pPr>
      <w:r>
        <w:rPr>
          <w:rFonts w:eastAsia="Calibri"/>
          <w:sz w:val="22"/>
          <w:szCs w:val="22"/>
        </w:rPr>
        <w:t>ПОДПИСИ СТОРОН</w:t>
      </w:r>
    </w:p>
    <w:p w:rsidR="00EB3A8B" w:rsidRDefault="00EB3A8B">
      <w:pPr>
        <w:widowControl w:val="0"/>
        <w:autoSpaceDE w:val="0"/>
        <w:ind w:firstLine="85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Продавец: </w:t>
      </w:r>
    </w:p>
    <w:p w:rsidR="00EB3A8B" w:rsidRDefault="00EB3A8B">
      <w:pPr>
        <w:widowControl w:val="0"/>
        <w:autoSpaceDE w:val="0"/>
        <w:ind w:firstLine="851"/>
        <w:jc w:val="both"/>
        <w:rPr>
          <w:b/>
          <w:sz w:val="22"/>
          <w:szCs w:val="22"/>
        </w:rPr>
      </w:pPr>
    </w:p>
    <w:p w:rsidR="00EB3A8B" w:rsidRDefault="00EB3A8B">
      <w:pPr>
        <w:widowControl w:val="0"/>
        <w:autoSpaceDE w:val="0"/>
        <w:ind w:firstLine="851"/>
        <w:jc w:val="both"/>
        <w:rPr>
          <w:sz w:val="22"/>
          <w:szCs w:val="22"/>
        </w:rPr>
      </w:pPr>
    </w:p>
    <w:p w:rsidR="00EB3A8B" w:rsidRDefault="00EB3A8B">
      <w:pPr>
        <w:widowControl w:val="0"/>
        <w:autoSpaceDE w:val="0"/>
        <w:ind w:firstLine="851"/>
        <w:jc w:val="both"/>
        <w:rPr>
          <w:sz w:val="22"/>
          <w:szCs w:val="22"/>
        </w:rPr>
      </w:pPr>
    </w:p>
    <w:p w:rsidR="00EB3A8B" w:rsidRDefault="00EB3A8B">
      <w:pPr>
        <w:widowControl w:val="0"/>
        <w:autoSpaceDE w:val="0"/>
        <w:ind w:firstLine="85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Покупатель:  </w:t>
      </w:r>
    </w:p>
    <w:p w:rsidR="00EB3A8B" w:rsidRDefault="00EB3A8B">
      <w:pPr>
        <w:widowControl w:val="0"/>
        <w:autoSpaceDE w:val="0"/>
        <w:ind w:firstLine="851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</w:t>
      </w:r>
    </w:p>
    <w:p w:rsidR="00EB3A8B" w:rsidRDefault="00EB3A8B">
      <w:pPr>
        <w:widowControl w:val="0"/>
        <w:autoSpaceDE w:val="0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Адрес: __________</w:t>
      </w:r>
    </w:p>
    <w:p w:rsidR="00EB3A8B" w:rsidRDefault="00EB3A8B">
      <w:pPr>
        <w:widowControl w:val="0"/>
        <w:autoSpaceDE w:val="0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ОГРН _______, ИНН/</w:t>
      </w:r>
      <w:proofErr w:type="gramStart"/>
      <w:r>
        <w:rPr>
          <w:sz w:val="22"/>
          <w:szCs w:val="22"/>
        </w:rPr>
        <w:t>КПП  _</w:t>
      </w:r>
      <w:proofErr w:type="gramEnd"/>
      <w:r>
        <w:rPr>
          <w:sz w:val="22"/>
          <w:szCs w:val="22"/>
        </w:rPr>
        <w:t>_________</w:t>
      </w:r>
    </w:p>
    <w:p w:rsidR="00EB3A8B" w:rsidRDefault="00EB3A8B">
      <w:pPr>
        <w:widowControl w:val="0"/>
        <w:autoSpaceDE w:val="0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р/с 4__________в ___________</w:t>
      </w:r>
    </w:p>
    <w:p w:rsidR="00EB3A8B" w:rsidRDefault="00EB3A8B">
      <w:pPr>
        <w:widowControl w:val="0"/>
        <w:autoSpaceDE w:val="0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к/с ______________</w:t>
      </w:r>
    </w:p>
    <w:p w:rsidR="00EB3A8B" w:rsidRDefault="00EB3A8B">
      <w:pPr>
        <w:widowControl w:val="0"/>
        <w:autoSpaceDE w:val="0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EB3A8B" w:rsidRDefault="00EB3A8B">
      <w:pPr>
        <w:widowControl w:val="0"/>
        <w:autoSpaceDE w:val="0"/>
        <w:ind w:firstLine="851"/>
        <w:jc w:val="both"/>
        <w:rPr>
          <w:sz w:val="22"/>
          <w:szCs w:val="22"/>
        </w:rPr>
      </w:pPr>
    </w:p>
    <w:p w:rsidR="00EB3A8B" w:rsidRDefault="00EB3A8B">
      <w:pPr>
        <w:ind w:firstLine="851"/>
        <w:jc w:val="center"/>
      </w:pPr>
      <w:r>
        <w:rPr>
          <w:sz w:val="22"/>
          <w:szCs w:val="22"/>
        </w:rPr>
        <w:t>____________                             __________________/_________</w:t>
      </w:r>
    </w:p>
    <w:sectPr w:rsidR="00EB3A8B">
      <w:footerReference w:type="default" r:id="rId7"/>
      <w:pgSz w:w="11906" w:h="16838"/>
      <w:pgMar w:top="426" w:right="707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E4D19" w:rsidRDefault="00AE4D19">
      <w:r>
        <w:separator/>
      </w:r>
    </w:p>
  </w:endnote>
  <w:endnote w:type="continuationSeparator" w:id="0">
    <w:p w:rsidR="00AE4D19" w:rsidRDefault="00AE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Yu Gothic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3A8B" w:rsidRDefault="00EB3A8B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E4D19" w:rsidRDefault="00AE4D19">
      <w:r>
        <w:separator/>
      </w:r>
    </w:p>
  </w:footnote>
  <w:footnote w:type="continuationSeparator" w:id="0">
    <w:p w:rsidR="00AE4D19" w:rsidRDefault="00AE4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90" w:hanging="390"/>
      </w:pPr>
      <w:rPr>
        <w:rFonts w:hint="default"/>
        <w:i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41" w:hanging="390"/>
      </w:pPr>
      <w:rPr>
        <w:rFonts w:hint="default"/>
        <w:i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22" w:hanging="720"/>
      </w:pPr>
      <w:rPr>
        <w:rFonts w:hint="default"/>
        <w:i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73" w:hanging="720"/>
      </w:pPr>
      <w:rPr>
        <w:rFonts w:hint="default"/>
        <w:i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484" w:hanging="1080"/>
      </w:pPr>
      <w:rPr>
        <w:rFonts w:hint="default"/>
        <w:i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335" w:hanging="1080"/>
      </w:pPr>
      <w:rPr>
        <w:rFonts w:hint="default"/>
        <w:i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546" w:hanging="1440"/>
      </w:pPr>
      <w:rPr>
        <w:rFonts w:hint="default"/>
        <w:i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397" w:hanging="1440"/>
      </w:pPr>
      <w:rPr>
        <w:rFonts w:hint="default"/>
        <w:i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248" w:hanging="1440"/>
      </w:pPr>
      <w:rPr>
        <w:rFonts w:hint="default"/>
        <w:i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1353846986">
    <w:abstractNumId w:val="0"/>
  </w:num>
  <w:num w:numId="2" w16cid:durableId="1256745167">
    <w:abstractNumId w:val="1"/>
  </w:num>
  <w:num w:numId="3" w16cid:durableId="255676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0EC5"/>
    <w:rsid w:val="00045C5E"/>
    <w:rsid w:val="006C43AC"/>
    <w:rsid w:val="00704FC4"/>
    <w:rsid w:val="00850EC5"/>
    <w:rsid w:val="00AE4D19"/>
    <w:rsid w:val="00B05947"/>
    <w:rsid w:val="00EB3A8B"/>
    <w:rsid w:val="00EC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459F88"/>
  <w15:chartTrackingRefBased/>
  <w15:docId w15:val="{F809B1D7-6B3E-3B42-BEBA-4EF51099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i/>
      <w:sz w:val="22"/>
      <w:szCs w:val="22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  <w:i w:val="0"/>
      <w:sz w:val="22"/>
      <w:szCs w:val="22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5">
    <w:name w:val="Body Text"/>
    <w:basedOn w:val="a"/>
    <w:pPr>
      <w:jc w:val="both"/>
    </w:pPr>
  </w:style>
  <w:style w:type="paragraph" w:styleId="a6">
    <w:name w:val="List"/>
    <w:basedOn w:val="a5"/>
  </w:style>
  <w:style w:type="paragraph" w:customStyle="1" w:styleId="a7">
    <w:name w:val="Название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styleId="a8">
    <w:name w:val="Title"/>
    <w:basedOn w:val="a"/>
    <w:next w:val="a9"/>
    <w:qFormat/>
    <w:pPr>
      <w:jc w:val="center"/>
    </w:pPr>
    <w:rPr>
      <w:b/>
      <w:sz w:val="24"/>
    </w:rPr>
  </w:style>
  <w:style w:type="paragraph" w:styleId="a9">
    <w:name w:val="Subtitle"/>
    <w:basedOn w:val="11"/>
    <w:next w:val="a5"/>
    <w:qFormat/>
    <w:pPr>
      <w:jc w:val="center"/>
    </w:pPr>
    <w:rPr>
      <w:i/>
      <w:iCs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Normal">
    <w:name w:val="Normal"/>
    <w:pPr>
      <w:widowControl w:val="0"/>
      <w:suppressAutoHyphens/>
      <w:ind w:firstLine="840"/>
    </w:pPr>
    <w:rPr>
      <w:lang w:eastAsia="ar-SA"/>
    </w:rPr>
  </w:style>
  <w:style w:type="paragraph" w:customStyle="1" w:styleId="21">
    <w:name w:val="Основной текст 21"/>
    <w:basedOn w:val="a"/>
    <w:pPr>
      <w:jc w:val="both"/>
    </w:pPr>
    <w:rPr>
      <w:sz w:val="24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 Знак Знак Знак Знак Знак Знак"/>
    <w:basedOn w:val="a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ae">
    <w:name w:val=" Знак Знак Знак Знак Знак Знак Знак Знак"/>
    <w:basedOn w:val="a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af">
    <w:name w:val="Текст в заданном формате"/>
    <w:basedOn w:val="a"/>
    <w:rPr>
      <w:rFonts w:ascii="Courier New" w:eastAsia="Courier New" w:hAnsi="Courier New" w:cs="Courier New"/>
    </w:rPr>
  </w:style>
  <w:style w:type="character" w:customStyle="1" w:styleId="text">
    <w:name w:val="text"/>
    <w:rsid w:val="00704FC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Microsoft Office User</cp:lastModifiedBy>
  <cp:revision>2</cp:revision>
  <cp:lastPrinted>2015-12-08T23:27:00Z</cp:lastPrinted>
  <dcterms:created xsi:type="dcterms:W3CDTF">2025-12-05T03:58:00Z</dcterms:created>
  <dcterms:modified xsi:type="dcterms:W3CDTF">2025-12-05T03:58:00Z</dcterms:modified>
</cp:coreProperties>
</file>