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DE3E9" w14:textId="77777777" w:rsidR="00D13EEE" w:rsidRPr="009555D4" w:rsidRDefault="00D13EEE">
      <w:pPr>
        <w:pStyle w:val="a8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 xml:space="preserve">ДОГОВОР </w:t>
      </w:r>
    </w:p>
    <w:p w14:paraId="459D3424" w14:textId="77777777" w:rsidR="00D13EEE" w:rsidRPr="009555D4" w:rsidRDefault="00D13EEE">
      <w:pPr>
        <w:pStyle w:val="a8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>КУПЛИ-ПРОДАЖИ</w:t>
      </w:r>
    </w:p>
    <w:p w14:paraId="3AE62265" w14:textId="77777777" w:rsidR="00D13EEE" w:rsidRPr="009555D4" w:rsidRDefault="00D13EEE">
      <w:pPr>
        <w:pStyle w:val="a8"/>
        <w:rPr>
          <w:sz w:val="22"/>
          <w:szCs w:val="22"/>
        </w:rPr>
      </w:pPr>
    </w:p>
    <w:p w14:paraId="29C243F3" w14:textId="77322D4A" w:rsidR="00D13EEE" w:rsidRPr="009555D4" w:rsidRDefault="00F61E64">
      <w:pPr>
        <w:pStyle w:val="a8"/>
        <w:rPr>
          <w:b w:val="0"/>
          <w:color w:val="000000"/>
          <w:sz w:val="22"/>
          <w:szCs w:val="22"/>
        </w:rPr>
      </w:pPr>
      <w:r w:rsidRPr="009555D4">
        <w:rPr>
          <w:b w:val="0"/>
          <w:color w:val="000000"/>
          <w:sz w:val="22"/>
          <w:szCs w:val="22"/>
        </w:rPr>
        <w:t>«</w:t>
      </w:r>
      <w:r w:rsidR="006C64B9" w:rsidRPr="009555D4">
        <w:rPr>
          <w:b w:val="0"/>
          <w:color w:val="000000"/>
          <w:sz w:val="22"/>
          <w:szCs w:val="22"/>
        </w:rPr>
        <w:t>____</w:t>
      </w:r>
      <w:r w:rsidRPr="009555D4">
        <w:rPr>
          <w:b w:val="0"/>
          <w:color w:val="000000"/>
          <w:sz w:val="22"/>
          <w:szCs w:val="22"/>
        </w:rPr>
        <w:t xml:space="preserve">»  </w:t>
      </w:r>
      <w:r w:rsidR="006C64B9" w:rsidRPr="009555D4">
        <w:rPr>
          <w:b w:val="0"/>
          <w:color w:val="000000"/>
          <w:sz w:val="22"/>
          <w:szCs w:val="22"/>
        </w:rPr>
        <w:t>_____________</w:t>
      </w:r>
      <w:r w:rsidRPr="009555D4">
        <w:rPr>
          <w:b w:val="0"/>
          <w:color w:val="000000"/>
          <w:sz w:val="22"/>
          <w:szCs w:val="22"/>
        </w:rPr>
        <w:t xml:space="preserve">  20</w:t>
      </w:r>
      <w:r w:rsidR="00264A10" w:rsidRPr="009555D4">
        <w:rPr>
          <w:b w:val="0"/>
          <w:color w:val="000000"/>
          <w:sz w:val="22"/>
          <w:szCs w:val="22"/>
        </w:rPr>
        <w:t>2</w:t>
      </w:r>
      <w:r w:rsidR="001D6453">
        <w:rPr>
          <w:b w:val="0"/>
          <w:color w:val="000000"/>
          <w:sz w:val="22"/>
          <w:szCs w:val="22"/>
        </w:rPr>
        <w:t xml:space="preserve">6 </w:t>
      </w:r>
      <w:r w:rsidR="00D13EEE" w:rsidRPr="009555D4">
        <w:rPr>
          <w:b w:val="0"/>
          <w:color w:val="000000"/>
          <w:sz w:val="22"/>
          <w:szCs w:val="22"/>
        </w:rPr>
        <w:t>г.</w:t>
      </w:r>
      <w:r w:rsidR="00D13EEE" w:rsidRPr="009555D4">
        <w:rPr>
          <w:b w:val="0"/>
          <w:color w:val="000000"/>
          <w:sz w:val="22"/>
          <w:szCs w:val="22"/>
        </w:rPr>
        <w:tab/>
      </w:r>
      <w:r w:rsidR="00D13EEE" w:rsidRPr="009555D4">
        <w:rPr>
          <w:b w:val="0"/>
          <w:color w:val="000000"/>
          <w:sz w:val="22"/>
          <w:szCs w:val="22"/>
        </w:rPr>
        <w:tab/>
      </w:r>
      <w:r w:rsidR="00D13EEE" w:rsidRPr="009555D4">
        <w:rPr>
          <w:b w:val="0"/>
          <w:color w:val="000000"/>
          <w:sz w:val="22"/>
          <w:szCs w:val="22"/>
        </w:rPr>
        <w:tab/>
      </w:r>
      <w:r w:rsidR="00D13EEE" w:rsidRPr="009555D4">
        <w:rPr>
          <w:b w:val="0"/>
          <w:color w:val="000000"/>
          <w:sz w:val="22"/>
          <w:szCs w:val="22"/>
        </w:rPr>
        <w:tab/>
      </w:r>
      <w:r w:rsidR="00D13EEE" w:rsidRPr="009555D4">
        <w:rPr>
          <w:b w:val="0"/>
          <w:color w:val="000000"/>
          <w:sz w:val="22"/>
          <w:szCs w:val="22"/>
        </w:rPr>
        <w:tab/>
      </w:r>
      <w:r w:rsidR="00D13EEE" w:rsidRPr="009555D4">
        <w:rPr>
          <w:b w:val="0"/>
          <w:color w:val="000000"/>
          <w:sz w:val="22"/>
          <w:szCs w:val="22"/>
        </w:rPr>
        <w:tab/>
        <w:t xml:space="preserve">        г. </w:t>
      </w:r>
      <w:r w:rsidR="0092616E">
        <w:rPr>
          <w:b w:val="0"/>
          <w:color w:val="000000"/>
          <w:sz w:val="22"/>
          <w:szCs w:val="22"/>
        </w:rPr>
        <w:t>Екатеринбург</w:t>
      </w:r>
    </w:p>
    <w:p w14:paraId="1CB59127" w14:textId="77777777" w:rsidR="00D13EEE" w:rsidRPr="009555D4" w:rsidRDefault="00D13EEE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</w:p>
    <w:p w14:paraId="47B9E424" w14:textId="77777777" w:rsidR="007115BA" w:rsidRPr="007115BA" w:rsidRDefault="007115BA" w:rsidP="007115B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85E93DA" w14:textId="22561EED" w:rsidR="007115BA" w:rsidRDefault="001D6453" w:rsidP="007115BA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1D645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Абрамович Вячеслав Эрифович</w:t>
      </w:r>
      <w:r w:rsidR="007115B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CB7264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ый</w:t>
      </w:r>
      <w:r w:rsidRPr="00CB7264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Pr="001D6453">
        <w:rPr>
          <w:rFonts w:ascii="Times New Roman" w:hAnsi="Times New Roman" w:cs="Times New Roman"/>
          <w:b/>
          <w:sz w:val="22"/>
          <w:szCs w:val="22"/>
        </w:rPr>
        <w:t>«Продавец»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, </w:t>
      </w:r>
      <w:r w:rsidR="007115BA">
        <w:rPr>
          <w:rFonts w:ascii="Times New Roman" w:hAnsi="Times New Roman" w:cs="Times New Roman"/>
          <w:color w:val="000000"/>
          <w:sz w:val="22"/>
          <w:szCs w:val="22"/>
        </w:rPr>
        <w:t>в лице финансового управляюще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го Коноваловой Дарьи Викторовны, </w:t>
      </w:r>
      <w:r w:rsidR="007115BA">
        <w:rPr>
          <w:rFonts w:ascii="Times New Roman" w:hAnsi="Times New Roman" w:cs="Times New Roman"/>
          <w:color w:val="000000"/>
          <w:sz w:val="22"/>
          <w:szCs w:val="22"/>
        </w:rPr>
        <w:t xml:space="preserve">действующей на основании Решения </w:t>
      </w:r>
      <w:r w:rsidR="007115BA" w:rsidRPr="007115BA">
        <w:rPr>
          <w:rFonts w:ascii="Times New Roman" w:hAnsi="Times New Roman" w:cs="Times New Roman"/>
          <w:color w:val="000000"/>
          <w:sz w:val="22"/>
          <w:szCs w:val="22"/>
        </w:rPr>
        <w:t>Арбитражн</w:t>
      </w:r>
      <w:r w:rsidR="007115BA">
        <w:rPr>
          <w:rFonts w:ascii="Times New Roman" w:hAnsi="Times New Roman" w:cs="Times New Roman"/>
          <w:color w:val="000000"/>
          <w:sz w:val="22"/>
          <w:szCs w:val="22"/>
        </w:rPr>
        <w:t>ого</w:t>
      </w:r>
      <w:r w:rsidR="007115BA" w:rsidRPr="007115BA">
        <w:rPr>
          <w:rFonts w:ascii="Times New Roman" w:hAnsi="Times New Roman" w:cs="Times New Roman"/>
          <w:color w:val="000000"/>
          <w:sz w:val="22"/>
          <w:szCs w:val="22"/>
        </w:rPr>
        <w:t xml:space="preserve"> суд</w:t>
      </w:r>
      <w:r w:rsidR="007115BA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7115BA" w:rsidRPr="007115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D6453">
        <w:rPr>
          <w:rFonts w:ascii="Times New Roman" w:hAnsi="Times New Roman" w:cs="Times New Roman"/>
          <w:color w:val="000000"/>
          <w:sz w:val="22"/>
          <w:szCs w:val="22"/>
        </w:rPr>
        <w:t>Свердловской области от 24.07.2023 по делу №А60-28283/2023</w:t>
      </w:r>
      <w:r w:rsidR="007115B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A750D0" w:rsidRPr="00CB7264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с одной стороны, </w:t>
      </w:r>
    </w:p>
    <w:p w14:paraId="7C8E50C4" w14:textId="63C91152" w:rsidR="00A750D0" w:rsidRPr="007115BA" w:rsidRDefault="00A750D0" w:rsidP="007115B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7264">
        <w:rPr>
          <w:rFonts w:ascii="Times New Roman" w:hAnsi="Times New Roman" w:cs="Times New Roman"/>
          <w:sz w:val="22"/>
          <w:szCs w:val="22"/>
        </w:rPr>
        <w:t xml:space="preserve">и </w:t>
      </w:r>
      <w:r w:rsidRPr="000F7C95">
        <w:rPr>
          <w:rFonts w:ascii="Times New Roman" w:hAnsi="Times New Roman" w:cs="Times New Roman"/>
          <w:b/>
          <w:bCs/>
          <w:sz w:val="22"/>
          <w:szCs w:val="22"/>
        </w:rPr>
        <w:t>_____________</w:t>
      </w:r>
      <w:r w:rsidR="001D6453">
        <w:rPr>
          <w:rFonts w:ascii="Times New Roman" w:hAnsi="Times New Roman" w:cs="Times New Roman"/>
          <w:b/>
          <w:bCs/>
          <w:sz w:val="22"/>
          <w:szCs w:val="22"/>
        </w:rPr>
        <w:t>___________________________</w:t>
      </w:r>
      <w:r w:rsidRPr="000F7C95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CB7264">
        <w:rPr>
          <w:rFonts w:ascii="Times New Roman" w:hAnsi="Times New Roman" w:cs="Times New Roman"/>
          <w:sz w:val="22"/>
          <w:szCs w:val="22"/>
        </w:rPr>
        <w:t xml:space="preserve"> </w:t>
      </w:r>
      <w:r w:rsidR="001D6453" w:rsidRPr="00CB7264">
        <w:rPr>
          <w:rFonts w:ascii="Times New Roman" w:hAnsi="Times New Roman" w:cs="Times New Roman"/>
          <w:sz w:val="22"/>
          <w:szCs w:val="22"/>
        </w:rPr>
        <w:t>именуем___ в дальнейшем «Покупатель»</w:t>
      </w:r>
      <w:r w:rsidR="001D6453">
        <w:rPr>
          <w:rFonts w:ascii="Times New Roman" w:hAnsi="Times New Roman" w:cs="Times New Roman"/>
          <w:sz w:val="22"/>
          <w:szCs w:val="22"/>
        </w:rPr>
        <w:t xml:space="preserve">, </w:t>
      </w:r>
      <w:r w:rsidRPr="00CB7264">
        <w:rPr>
          <w:rFonts w:ascii="Times New Roman" w:hAnsi="Times New Roman" w:cs="Times New Roman"/>
          <w:sz w:val="22"/>
          <w:szCs w:val="22"/>
        </w:rPr>
        <w:t xml:space="preserve">в лице __________, действующ___ на основании ____________, с другой стороны, </w:t>
      </w:r>
      <w:r w:rsidR="001D6453" w:rsidRPr="001D6453">
        <w:rPr>
          <w:rFonts w:ascii="Times New Roman" w:hAnsi="Times New Roman" w:cs="Times New Roman"/>
          <w:sz w:val="22"/>
          <w:szCs w:val="22"/>
        </w:rPr>
        <w:t>вместе именуемые «Стороны», совместно на основании протокола о резу</w:t>
      </w:r>
      <w:r w:rsidR="001D6453">
        <w:rPr>
          <w:rFonts w:ascii="Times New Roman" w:hAnsi="Times New Roman" w:cs="Times New Roman"/>
          <w:sz w:val="22"/>
          <w:szCs w:val="22"/>
        </w:rPr>
        <w:t>льтатах торгов № ________ от __.</w:t>
      </w:r>
      <w:r w:rsidR="001D6453" w:rsidRPr="001D6453">
        <w:rPr>
          <w:rFonts w:ascii="Times New Roman" w:hAnsi="Times New Roman" w:cs="Times New Roman"/>
          <w:sz w:val="22"/>
          <w:szCs w:val="22"/>
        </w:rPr>
        <w:t>___.______ заключили настоящий договор о нижеследующем:</w:t>
      </w:r>
      <w:r w:rsidR="001D645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FD0838" w14:textId="77777777" w:rsidR="00D43FE8" w:rsidRPr="009555D4" w:rsidRDefault="00D13EEE" w:rsidP="005F75EE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  <w:sz w:val="22"/>
          <w:szCs w:val="22"/>
        </w:rPr>
      </w:pPr>
      <w:r w:rsidRPr="009555D4">
        <w:rPr>
          <w:b/>
          <w:bCs/>
          <w:color w:val="000000"/>
          <w:sz w:val="22"/>
          <w:szCs w:val="22"/>
        </w:rPr>
        <w:t>1. Предмет до</w:t>
      </w:r>
      <w:r w:rsidR="005F75EE" w:rsidRPr="009555D4">
        <w:rPr>
          <w:b/>
          <w:bCs/>
          <w:color w:val="000000"/>
          <w:sz w:val="22"/>
          <w:szCs w:val="22"/>
        </w:rPr>
        <w:t>говора</w:t>
      </w:r>
    </w:p>
    <w:p w14:paraId="73312030" w14:textId="77777777" w:rsidR="00D13EEE" w:rsidRPr="009555D4" w:rsidRDefault="00D13EEE" w:rsidP="004A1902">
      <w:pPr>
        <w:pStyle w:val="a6"/>
        <w:widowControl/>
        <w:ind w:left="0" w:firstLine="709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3EACB518" w14:textId="0A6A745E" w:rsidR="00833B93" w:rsidRPr="009555D4" w:rsidRDefault="00D13EEE" w:rsidP="007A5D89">
      <w:pPr>
        <w:tabs>
          <w:tab w:val="clear" w:pos="709"/>
        </w:tabs>
        <w:autoSpaceDE w:val="0"/>
        <w:ind w:firstLine="709"/>
        <w:jc w:val="both"/>
        <w:rPr>
          <w:rFonts w:eastAsia="Arial"/>
          <w:sz w:val="22"/>
          <w:szCs w:val="22"/>
        </w:rPr>
      </w:pPr>
      <w:r w:rsidRPr="009555D4">
        <w:rPr>
          <w:color w:val="000000"/>
          <w:sz w:val="22"/>
          <w:szCs w:val="22"/>
        </w:rPr>
        <w:t xml:space="preserve">1.2. Передаче подлежит право собственности на следующее имущество </w:t>
      </w:r>
      <w:r w:rsidR="001D6453">
        <w:rPr>
          <w:color w:val="000000"/>
          <w:sz w:val="22"/>
          <w:szCs w:val="22"/>
          <w:shd w:val="clear" w:color="auto" w:fill="FFFFFF"/>
        </w:rPr>
        <w:t>Абрамовича Вячеслава Эрифовича</w:t>
      </w:r>
      <w:r w:rsidR="007115BA">
        <w:rPr>
          <w:color w:val="000000"/>
          <w:sz w:val="22"/>
          <w:szCs w:val="22"/>
          <w:shd w:val="clear" w:color="auto" w:fill="FFFFFF"/>
        </w:rPr>
        <w:t>: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9498"/>
      </w:tblGrid>
      <w:tr w:rsidR="00833B93" w:rsidRPr="009555D4" w14:paraId="017AEA56" w14:textId="77777777" w:rsidTr="00DA2696">
        <w:tc>
          <w:tcPr>
            <w:tcW w:w="1134" w:type="dxa"/>
            <w:shd w:val="clear" w:color="auto" w:fill="auto"/>
          </w:tcPr>
          <w:p w14:paraId="02AC23AD" w14:textId="77777777" w:rsidR="00833B93" w:rsidRPr="009555D4" w:rsidRDefault="00833B93" w:rsidP="004A7595">
            <w:pPr>
              <w:jc w:val="both"/>
              <w:rPr>
                <w:rFonts w:eastAsia="Arial"/>
                <w:sz w:val="22"/>
                <w:szCs w:val="22"/>
              </w:rPr>
            </w:pPr>
            <w:r w:rsidRPr="009555D4">
              <w:rPr>
                <w:rFonts w:eastAsia="Arial"/>
                <w:sz w:val="22"/>
                <w:szCs w:val="22"/>
              </w:rPr>
              <w:t>№ лота</w:t>
            </w:r>
          </w:p>
        </w:tc>
        <w:tc>
          <w:tcPr>
            <w:tcW w:w="9498" w:type="dxa"/>
            <w:shd w:val="clear" w:color="auto" w:fill="auto"/>
          </w:tcPr>
          <w:p w14:paraId="20E1620A" w14:textId="77777777" w:rsidR="00833B93" w:rsidRPr="00053196" w:rsidRDefault="00833B93" w:rsidP="004A7595">
            <w:pPr>
              <w:jc w:val="both"/>
              <w:rPr>
                <w:rFonts w:eastAsia="Arial"/>
                <w:sz w:val="22"/>
                <w:szCs w:val="22"/>
              </w:rPr>
            </w:pPr>
            <w:r w:rsidRPr="00053196">
              <w:rPr>
                <w:rFonts w:eastAsia="Arial"/>
                <w:sz w:val="22"/>
                <w:szCs w:val="22"/>
              </w:rPr>
              <w:t>Наименование</w:t>
            </w:r>
          </w:p>
        </w:tc>
      </w:tr>
      <w:tr w:rsidR="00833B93" w:rsidRPr="009555D4" w14:paraId="7098541F" w14:textId="77777777" w:rsidTr="00DA2696">
        <w:tc>
          <w:tcPr>
            <w:tcW w:w="1134" w:type="dxa"/>
            <w:shd w:val="clear" w:color="auto" w:fill="auto"/>
          </w:tcPr>
          <w:p w14:paraId="637CA168" w14:textId="77777777" w:rsidR="00833B93" w:rsidRPr="009555D4" w:rsidRDefault="00833B93" w:rsidP="004A7595">
            <w:pPr>
              <w:numPr>
                <w:ilvl w:val="0"/>
                <w:numId w:val="9"/>
              </w:numPr>
              <w:tabs>
                <w:tab w:val="clear" w:pos="709"/>
              </w:tabs>
              <w:autoSpaceDE w:val="0"/>
              <w:jc w:val="both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498" w:type="dxa"/>
            <w:shd w:val="clear" w:color="auto" w:fill="auto"/>
          </w:tcPr>
          <w:p w14:paraId="12E2A43E" w14:textId="2DAB75EA" w:rsidR="001D6453" w:rsidRPr="001D6453" w:rsidRDefault="001D6453" w:rsidP="001D6453">
            <w:pPr>
              <w:pStyle w:val="Default"/>
              <w:jc w:val="both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1D6453">
              <w:rPr>
                <w:color w:val="1A1A1A"/>
                <w:sz w:val="22"/>
                <w:szCs w:val="22"/>
                <w:shd w:val="clear" w:color="auto" w:fill="FFFFFF"/>
              </w:rPr>
              <w:t>Доля участия в Обществе с ограниченной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1D6453">
              <w:rPr>
                <w:color w:val="1A1A1A"/>
                <w:sz w:val="22"/>
                <w:szCs w:val="22"/>
                <w:shd w:val="clear" w:color="auto" w:fill="FFFFFF"/>
              </w:rPr>
              <w:t>Ответственностью “СЛАВПРОФИЛЬ” (ИНН 6673207610, ОГРН: 1096673012446, юридический адрес: 620091, Свердловская область, город Екатеринбург, ул. Краснофлотцев, д.6 к.а, 87), </w:t>
            </w:r>
          </w:p>
          <w:p w14:paraId="1BC38B68" w14:textId="77777777" w:rsidR="001D6453" w:rsidRPr="001D6453" w:rsidRDefault="001D6453" w:rsidP="001D6453">
            <w:pPr>
              <w:pStyle w:val="Default"/>
              <w:jc w:val="both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1D6453">
              <w:rPr>
                <w:color w:val="1A1A1A"/>
                <w:sz w:val="22"/>
                <w:szCs w:val="22"/>
                <w:shd w:val="clear" w:color="auto" w:fill="FFFFFF"/>
              </w:rPr>
              <w:t>Размер уставного капитала - 10 000 (десять тысяч) рублей</w:t>
            </w:r>
          </w:p>
          <w:p w14:paraId="3F490D84" w14:textId="37C7E70E" w:rsidR="00833B93" w:rsidRPr="007115BA" w:rsidRDefault="001D6453" w:rsidP="001D6453">
            <w:pPr>
              <w:pStyle w:val="Default"/>
              <w:jc w:val="both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1D6453">
              <w:rPr>
                <w:color w:val="1A1A1A"/>
                <w:sz w:val="22"/>
                <w:szCs w:val="22"/>
                <w:shd w:val="clear" w:color="auto" w:fill="FFFFFF"/>
              </w:rPr>
              <w:t>Доля участия в Обществе - 100% (сто процентов)</w:t>
            </w:r>
          </w:p>
        </w:tc>
      </w:tr>
    </w:tbl>
    <w:p w14:paraId="1675E512" w14:textId="77777777" w:rsidR="00D13EEE" w:rsidRPr="009555D4" w:rsidRDefault="005F75EE">
      <w:pPr>
        <w:pStyle w:val="a7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2"/>
          <w:szCs w:val="22"/>
        </w:rPr>
      </w:pPr>
      <w:r w:rsidRPr="009555D4">
        <w:rPr>
          <w:b/>
          <w:bCs/>
          <w:color w:val="000000"/>
          <w:sz w:val="22"/>
          <w:szCs w:val="22"/>
        </w:rPr>
        <w:t>2. Обязанности сторон</w:t>
      </w:r>
    </w:p>
    <w:p w14:paraId="43E19764" w14:textId="77777777" w:rsidR="00D13EEE" w:rsidRPr="009555D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>2.1. Продавец обязуется:</w:t>
      </w:r>
    </w:p>
    <w:p w14:paraId="4079A57B" w14:textId="6BC4220D" w:rsidR="00D13EEE" w:rsidRPr="009555D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 xml:space="preserve">2.1.1. Передать продаваемое имущество Покупателю по акту приема-передачи в течение </w:t>
      </w:r>
      <w:r w:rsidR="007115BA">
        <w:rPr>
          <w:color w:val="000000"/>
          <w:sz w:val="22"/>
          <w:szCs w:val="22"/>
        </w:rPr>
        <w:t xml:space="preserve">пяти </w:t>
      </w:r>
      <w:r w:rsidRPr="009555D4">
        <w:rPr>
          <w:color w:val="000000"/>
          <w:sz w:val="22"/>
          <w:szCs w:val="22"/>
        </w:rPr>
        <w:t>дней после его полной оплаты.</w:t>
      </w:r>
    </w:p>
    <w:p w14:paraId="15CE2478" w14:textId="77777777" w:rsidR="00D13EEE" w:rsidRPr="009555D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>2.2. Покупатель обязуется:</w:t>
      </w:r>
    </w:p>
    <w:p w14:paraId="2059DFB2" w14:textId="77777777" w:rsidR="00D13EEE" w:rsidRPr="009555D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>2.2.1. Уплатить за имущество его цену в соответствии с п. 3 настоящего договора.</w:t>
      </w:r>
    </w:p>
    <w:p w14:paraId="32E769CF" w14:textId="5847C419" w:rsidR="00D13EEE" w:rsidRPr="009555D4" w:rsidRDefault="00D13EEE">
      <w:pPr>
        <w:widowControl/>
        <w:ind w:firstLine="709"/>
        <w:jc w:val="both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 xml:space="preserve">2.2.2. Принять продаваемое имущество от Продавца по акту приема-передачи в течение </w:t>
      </w:r>
      <w:r w:rsidR="007115BA">
        <w:rPr>
          <w:color w:val="000000"/>
          <w:sz w:val="22"/>
          <w:szCs w:val="22"/>
        </w:rPr>
        <w:t xml:space="preserve">пяти </w:t>
      </w:r>
      <w:r w:rsidRPr="009555D4">
        <w:rPr>
          <w:color w:val="000000"/>
          <w:sz w:val="22"/>
          <w:szCs w:val="22"/>
        </w:rPr>
        <w:t>дней после его полной оплаты.</w:t>
      </w:r>
    </w:p>
    <w:p w14:paraId="2409C869" w14:textId="77777777" w:rsidR="00D13EEE" w:rsidRPr="009555D4" w:rsidRDefault="00D13EEE">
      <w:pPr>
        <w:widowControl/>
        <w:ind w:firstLine="709"/>
        <w:jc w:val="center"/>
        <w:rPr>
          <w:b/>
          <w:bCs/>
          <w:color w:val="000000"/>
          <w:sz w:val="22"/>
          <w:szCs w:val="22"/>
        </w:rPr>
      </w:pPr>
      <w:r w:rsidRPr="009555D4">
        <w:rPr>
          <w:b/>
          <w:bCs/>
          <w:color w:val="000000"/>
          <w:sz w:val="22"/>
          <w:szCs w:val="22"/>
        </w:rPr>
        <w:t>3. Сумма договора и порядок расчетов.</w:t>
      </w:r>
    </w:p>
    <w:p w14:paraId="265A2D80" w14:textId="0EEC9912" w:rsidR="00D13EEE" w:rsidRDefault="00D13EEE" w:rsidP="00844FC4">
      <w:pPr>
        <w:pStyle w:val="a6"/>
        <w:widowControl/>
        <w:ind w:left="0" w:firstLine="708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 xml:space="preserve">3.1. </w:t>
      </w:r>
      <w:r w:rsidR="007115BA">
        <w:rPr>
          <w:color w:val="000000"/>
          <w:sz w:val="22"/>
          <w:szCs w:val="22"/>
        </w:rPr>
        <w:t>Общая стоимость</w:t>
      </w:r>
      <w:r w:rsidRPr="009555D4">
        <w:rPr>
          <w:color w:val="000000"/>
          <w:sz w:val="22"/>
          <w:szCs w:val="22"/>
        </w:rPr>
        <w:t xml:space="preserve"> имущества, установленная сторонами на </w:t>
      </w:r>
      <w:r w:rsidRPr="00053196">
        <w:rPr>
          <w:color w:val="000000"/>
          <w:sz w:val="22"/>
          <w:szCs w:val="22"/>
        </w:rPr>
        <w:t>основании протокола</w:t>
      </w:r>
      <w:r w:rsidR="00053196" w:rsidRPr="00053196">
        <w:rPr>
          <w:color w:val="000000"/>
          <w:sz w:val="22"/>
          <w:szCs w:val="22"/>
        </w:rPr>
        <w:t>,</w:t>
      </w:r>
      <w:r w:rsidR="00053196" w:rsidRPr="00053196">
        <w:rPr>
          <w:color w:val="1A1A1A"/>
          <w:sz w:val="22"/>
          <w:szCs w:val="22"/>
          <w:shd w:val="clear" w:color="auto" w:fill="FFFFFF"/>
        </w:rPr>
        <w:t xml:space="preserve"> размещенного на сайте ЭП ООО «Межрегиональная Электронная Торговая Система» (https://m-ets.ru),</w:t>
      </w:r>
      <w:r w:rsidRPr="00053196">
        <w:rPr>
          <w:color w:val="000000"/>
          <w:sz w:val="22"/>
          <w:szCs w:val="22"/>
        </w:rPr>
        <w:t xml:space="preserve"> о результатах проведения торгов по продаже имущества</w:t>
      </w:r>
      <w:r w:rsidR="002847AE" w:rsidRPr="00053196">
        <w:rPr>
          <w:color w:val="000000"/>
          <w:sz w:val="22"/>
          <w:szCs w:val="22"/>
        </w:rPr>
        <w:t xml:space="preserve"> </w:t>
      </w:r>
      <w:r w:rsidR="001D6453">
        <w:rPr>
          <w:color w:val="000000"/>
          <w:sz w:val="22"/>
          <w:szCs w:val="22"/>
          <w:shd w:val="clear" w:color="auto" w:fill="FFFFFF"/>
        </w:rPr>
        <w:t xml:space="preserve">Абрамовича Вячеслава Эрифовича </w:t>
      </w:r>
      <w:r w:rsidR="002E70B6" w:rsidRPr="00053196">
        <w:rPr>
          <w:color w:val="000000"/>
          <w:sz w:val="22"/>
          <w:szCs w:val="22"/>
        </w:rPr>
        <w:t xml:space="preserve">от </w:t>
      </w:r>
      <w:r w:rsidR="008D4665" w:rsidRPr="00053196">
        <w:rPr>
          <w:color w:val="000000"/>
          <w:sz w:val="22"/>
          <w:szCs w:val="22"/>
        </w:rPr>
        <w:t>«</w:t>
      </w:r>
      <w:r w:rsidR="00A750D0" w:rsidRPr="00053196">
        <w:rPr>
          <w:color w:val="000000"/>
          <w:sz w:val="22"/>
          <w:szCs w:val="22"/>
        </w:rPr>
        <w:t>___</w:t>
      </w:r>
      <w:r w:rsidR="008D4665" w:rsidRPr="00053196">
        <w:rPr>
          <w:color w:val="000000"/>
          <w:sz w:val="22"/>
          <w:szCs w:val="22"/>
        </w:rPr>
        <w:t xml:space="preserve">» </w:t>
      </w:r>
      <w:r w:rsidR="00A750D0" w:rsidRPr="00053196">
        <w:rPr>
          <w:color w:val="000000"/>
          <w:sz w:val="22"/>
          <w:szCs w:val="22"/>
        </w:rPr>
        <w:t>______________</w:t>
      </w:r>
      <w:r w:rsidR="008D4665" w:rsidRPr="00053196">
        <w:rPr>
          <w:color w:val="000000"/>
          <w:sz w:val="22"/>
          <w:szCs w:val="22"/>
        </w:rPr>
        <w:t xml:space="preserve"> 20</w:t>
      </w:r>
      <w:r w:rsidR="00D500E4" w:rsidRPr="00053196">
        <w:rPr>
          <w:color w:val="000000"/>
          <w:sz w:val="22"/>
          <w:szCs w:val="22"/>
        </w:rPr>
        <w:t>2</w:t>
      </w:r>
      <w:r w:rsidR="001D6453">
        <w:rPr>
          <w:color w:val="000000"/>
          <w:sz w:val="22"/>
          <w:szCs w:val="22"/>
        </w:rPr>
        <w:t>6</w:t>
      </w:r>
      <w:r w:rsidRPr="009555D4">
        <w:rPr>
          <w:color w:val="000000"/>
          <w:sz w:val="22"/>
          <w:szCs w:val="22"/>
        </w:rPr>
        <w:t xml:space="preserve"> г., составляет</w:t>
      </w:r>
      <w:r w:rsidR="00264A10" w:rsidRPr="009555D4">
        <w:rPr>
          <w:color w:val="000000"/>
          <w:sz w:val="22"/>
          <w:szCs w:val="22"/>
        </w:rPr>
        <w:t xml:space="preserve"> </w:t>
      </w:r>
      <w:r w:rsidR="00A750D0" w:rsidRPr="009555D4">
        <w:rPr>
          <w:color w:val="000000"/>
          <w:sz w:val="22"/>
          <w:szCs w:val="22"/>
        </w:rPr>
        <w:t>_____ руб.</w:t>
      </w:r>
      <w:r w:rsidR="00264A10" w:rsidRPr="009555D4">
        <w:rPr>
          <w:color w:val="000000"/>
          <w:sz w:val="22"/>
          <w:szCs w:val="22"/>
        </w:rPr>
        <w:t xml:space="preserve"> </w:t>
      </w:r>
      <w:r w:rsidR="0075770F" w:rsidRPr="009555D4">
        <w:rPr>
          <w:color w:val="000000"/>
          <w:sz w:val="22"/>
          <w:szCs w:val="22"/>
        </w:rPr>
        <w:t>___</w:t>
      </w:r>
      <w:r w:rsidRPr="009555D4">
        <w:rPr>
          <w:color w:val="000000"/>
          <w:sz w:val="22"/>
          <w:szCs w:val="22"/>
        </w:rPr>
        <w:t xml:space="preserve"> копеек.</w:t>
      </w:r>
    </w:p>
    <w:p w14:paraId="6C905AAB" w14:textId="42730745" w:rsidR="00D13EEE" w:rsidRPr="009555D4" w:rsidRDefault="00D13EEE" w:rsidP="007115BA">
      <w:pPr>
        <w:pStyle w:val="a6"/>
        <w:widowControl/>
        <w:ind w:left="0" w:firstLine="708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 xml:space="preserve">3.2. Сумма </w:t>
      </w:r>
      <w:r w:rsidR="0075770F" w:rsidRPr="009555D4">
        <w:rPr>
          <w:color w:val="000000"/>
          <w:sz w:val="22"/>
          <w:szCs w:val="22"/>
        </w:rPr>
        <w:t>_____ руб. ___ копеек.</w:t>
      </w:r>
      <w:r w:rsidRPr="009555D4">
        <w:rPr>
          <w:color w:val="000000"/>
          <w:sz w:val="22"/>
          <w:szCs w:val="22"/>
        </w:rPr>
        <w:t xml:space="preserve">, ранее </w:t>
      </w:r>
      <w:r w:rsidR="007115BA">
        <w:rPr>
          <w:color w:val="000000"/>
          <w:sz w:val="22"/>
          <w:szCs w:val="22"/>
        </w:rPr>
        <w:t xml:space="preserve">внесенная Покупателем в обеспечение исполнения обязательств как участника торгов по реквизитам оператора ЭТП ООО «МЭТС» </w:t>
      </w:r>
      <w:r w:rsidRPr="009555D4">
        <w:rPr>
          <w:rFonts w:eastAsia="Calibri"/>
          <w:color w:val="000000"/>
          <w:sz w:val="22"/>
          <w:szCs w:val="22"/>
          <w:lang w:eastAsia="en-US"/>
        </w:rPr>
        <w:t>в качестве задатка</w:t>
      </w:r>
      <w:r w:rsidRPr="009555D4">
        <w:rPr>
          <w:color w:val="000000"/>
          <w:sz w:val="22"/>
          <w:szCs w:val="22"/>
        </w:rPr>
        <w:t>, засчитывается в счет оплаты Покупателем имущества.</w:t>
      </w:r>
    </w:p>
    <w:p w14:paraId="7DE8DE08" w14:textId="77777777" w:rsidR="00DA2696" w:rsidRPr="00DA2696" w:rsidRDefault="00D13EEE" w:rsidP="00DA2696">
      <w:pPr>
        <w:pStyle w:val="a6"/>
        <w:widowControl/>
        <w:ind w:left="0" w:firstLine="708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 xml:space="preserve">3.3. </w:t>
      </w:r>
      <w:r w:rsidR="00DA2696" w:rsidRPr="00DA2696">
        <w:rPr>
          <w:color w:val="000000"/>
          <w:sz w:val="22"/>
          <w:szCs w:val="22"/>
        </w:rPr>
        <w:t xml:space="preserve">Покупатель обязуется произвести доплату в течение 30 (Тридцати) дней с момента подписания настоящего договора путем перечисления денежных средств по реквизитам Продавца. </w:t>
      </w:r>
    </w:p>
    <w:p w14:paraId="78F343C9" w14:textId="699ADAE8" w:rsidR="00D13EEE" w:rsidRPr="009555D4" w:rsidRDefault="00DA2696" w:rsidP="00DA2696">
      <w:pPr>
        <w:pStyle w:val="a6"/>
        <w:widowControl/>
        <w:ind w:left="0" w:firstLine="708"/>
        <w:rPr>
          <w:color w:val="000000"/>
          <w:sz w:val="22"/>
          <w:szCs w:val="22"/>
        </w:rPr>
      </w:pPr>
      <w:r w:rsidRPr="00DA2696">
        <w:rPr>
          <w:color w:val="000000"/>
          <w:sz w:val="22"/>
          <w:szCs w:val="22"/>
        </w:rPr>
        <w:t>Подлежащая доплате сумма составляет ____________________________________________________ (НДС не выделяется), и рассчитывается следующим образом: Общая стоимость имущества ________________________________рублей 00 копеек минус сумма задатка, внесенного Покупателем в обеспечение исполнения обязательств как участника торгов по реквизитам оператора ЭТП ООО «МЭТС» в размере ____________________________________________ рублей 00 копеек.</w:t>
      </w:r>
    </w:p>
    <w:p w14:paraId="277C64FD" w14:textId="77777777" w:rsidR="00D13EEE" w:rsidRPr="009555D4" w:rsidRDefault="00D13EEE" w:rsidP="00844FC4">
      <w:pPr>
        <w:pStyle w:val="a6"/>
        <w:widowControl/>
        <w:ind w:left="0" w:firstLine="708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 w:rsidRPr="009555D4">
        <w:rPr>
          <w:rFonts w:eastAsia="Calibri"/>
          <w:color w:val="000000"/>
          <w:sz w:val="22"/>
          <w:szCs w:val="22"/>
          <w:lang w:eastAsia="en-US"/>
        </w:rPr>
        <w:t>Продавца</w:t>
      </w:r>
      <w:r w:rsidRPr="009555D4">
        <w:rPr>
          <w:color w:val="000000"/>
          <w:sz w:val="22"/>
          <w:szCs w:val="22"/>
        </w:rPr>
        <w:t>, указанным в настоящем договоре, в течение тридцати дней со дня подписания настоящего договора.</w:t>
      </w:r>
    </w:p>
    <w:p w14:paraId="6A3B1832" w14:textId="77777777" w:rsidR="00D13EEE" w:rsidRPr="009555D4" w:rsidRDefault="00D13EEE" w:rsidP="008D3376">
      <w:pPr>
        <w:widowControl/>
        <w:ind w:firstLine="709"/>
        <w:jc w:val="both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>3.5. Обязанность Покупателя по оплате продаваемого имуществ</w:t>
      </w:r>
      <w:r w:rsidR="008245E5" w:rsidRPr="009555D4">
        <w:rPr>
          <w:color w:val="000000"/>
          <w:sz w:val="22"/>
          <w:szCs w:val="22"/>
        </w:rPr>
        <w:t>а</w:t>
      </w:r>
      <w:r w:rsidRPr="009555D4">
        <w:rPr>
          <w:color w:val="000000"/>
          <w:sz w:val="22"/>
          <w:szCs w:val="22"/>
        </w:rPr>
        <w:t xml:space="preserve"> считается исполненной с момента поступления суммы, указанной в п. 3.3. настоящего договора, на счет </w:t>
      </w:r>
      <w:r w:rsidRPr="009555D4">
        <w:rPr>
          <w:rFonts w:eastAsia="Calibri"/>
          <w:color w:val="000000"/>
          <w:sz w:val="22"/>
          <w:szCs w:val="22"/>
          <w:lang w:eastAsia="en-US"/>
        </w:rPr>
        <w:t>Продавца</w:t>
      </w:r>
      <w:r w:rsidRPr="009555D4">
        <w:rPr>
          <w:color w:val="000000"/>
          <w:sz w:val="22"/>
          <w:szCs w:val="22"/>
        </w:rPr>
        <w:t xml:space="preserve"> в полном объеме.</w:t>
      </w:r>
    </w:p>
    <w:p w14:paraId="6CA96DF7" w14:textId="77777777" w:rsidR="00AD73E1" w:rsidRPr="009555D4" w:rsidRDefault="00AD73E1" w:rsidP="00AD73E1">
      <w:pPr>
        <w:ind w:left="-192" w:firstLine="900"/>
        <w:jc w:val="center"/>
        <w:rPr>
          <w:b/>
          <w:bCs/>
          <w:color w:val="000000"/>
          <w:kern w:val="2"/>
          <w:sz w:val="22"/>
          <w:szCs w:val="22"/>
        </w:rPr>
      </w:pPr>
      <w:r w:rsidRPr="009555D4">
        <w:rPr>
          <w:b/>
          <w:bCs/>
          <w:color w:val="000000"/>
          <w:kern w:val="2"/>
          <w:sz w:val="22"/>
          <w:szCs w:val="22"/>
        </w:rPr>
        <w:t>4. Передача имущества и переход права собственности.</w:t>
      </w:r>
    </w:p>
    <w:p w14:paraId="3AEC93A4" w14:textId="77777777" w:rsidR="00AD73E1" w:rsidRPr="009555D4" w:rsidRDefault="00AD73E1" w:rsidP="00AD73E1">
      <w:pPr>
        <w:ind w:firstLine="709"/>
        <w:jc w:val="both"/>
        <w:rPr>
          <w:color w:val="000000"/>
          <w:kern w:val="2"/>
          <w:sz w:val="22"/>
          <w:szCs w:val="22"/>
        </w:rPr>
      </w:pPr>
      <w:r w:rsidRPr="009555D4">
        <w:rPr>
          <w:color w:val="000000"/>
          <w:kern w:val="2"/>
          <w:sz w:val="22"/>
          <w:szCs w:val="22"/>
        </w:rPr>
        <w:t xml:space="preserve">4.1. Право собственности на имущество переходит к Покупателю с момента регистрации права собственности в регистрирующем органе. </w:t>
      </w:r>
    </w:p>
    <w:p w14:paraId="20E8DE9C" w14:textId="77777777" w:rsidR="00AD73E1" w:rsidRPr="009555D4" w:rsidRDefault="00AD73E1" w:rsidP="00AD73E1">
      <w:pPr>
        <w:ind w:firstLine="709"/>
        <w:jc w:val="both"/>
        <w:rPr>
          <w:color w:val="000000"/>
          <w:kern w:val="2"/>
          <w:sz w:val="22"/>
          <w:szCs w:val="22"/>
        </w:rPr>
      </w:pPr>
      <w:r w:rsidRPr="009555D4">
        <w:rPr>
          <w:color w:val="000000"/>
          <w:kern w:val="2"/>
          <w:sz w:val="22"/>
          <w:szCs w:val="22"/>
        </w:rPr>
        <w:t>4.2. Имущество передается Покупателю по акту приема-передачи после полной оплаты. Вместе с имуществом, указанным в п. 1.2. настоящего договора, Продавец передает покупателю все имеющиеся у него документы, относящиеся к имуществу.</w:t>
      </w:r>
    </w:p>
    <w:p w14:paraId="20B0CCF5" w14:textId="77777777" w:rsidR="00AD73E1" w:rsidRPr="009555D4" w:rsidRDefault="00AD73E1" w:rsidP="00AD73E1">
      <w:pPr>
        <w:ind w:firstLine="709"/>
        <w:jc w:val="both"/>
        <w:rPr>
          <w:color w:val="000000"/>
          <w:kern w:val="2"/>
          <w:sz w:val="22"/>
          <w:szCs w:val="22"/>
        </w:rPr>
      </w:pPr>
      <w:r w:rsidRPr="009555D4">
        <w:rPr>
          <w:color w:val="000000"/>
          <w:kern w:val="2"/>
          <w:sz w:val="22"/>
          <w:szCs w:val="22"/>
        </w:rPr>
        <w:t>4.3. Все расходы по регистрации права собственности несет Покупатель.</w:t>
      </w:r>
    </w:p>
    <w:p w14:paraId="39689544" w14:textId="77777777" w:rsidR="00AD73E1" w:rsidRPr="009555D4" w:rsidRDefault="00AD73E1" w:rsidP="00AD73E1">
      <w:pPr>
        <w:widowControl/>
        <w:ind w:firstLine="709"/>
        <w:jc w:val="center"/>
        <w:rPr>
          <w:b/>
          <w:bCs/>
          <w:color w:val="000000"/>
          <w:sz w:val="22"/>
          <w:szCs w:val="22"/>
        </w:rPr>
      </w:pPr>
      <w:r w:rsidRPr="009555D4">
        <w:rPr>
          <w:b/>
          <w:bCs/>
          <w:color w:val="000000"/>
          <w:sz w:val="22"/>
          <w:szCs w:val="22"/>
        </w:rPr>
        <w:lastRenderedPageBreak/>
        <w:t>5. Ответственность сторон.</w:t>
      </w:r>
    </w:p>
    <w:p w14:paraId="5B49BCD9" w14:textId="77777777" w:rsidR="00DA2696" w:rsidRPr="00DA2696" w:rsidRDefault="00AD73E1" w:rsidP="00DA2696">
      <w:pPr>
        <w:widowControl/>
        <w:ind w:firstLine="709"/>
        <w:jc w:val="both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 xml:space="preserve">5.1. </w:t>
      </w:r>
      <w:r w:rsidR="00DA2696" w:rsidRPr="00DA2696">
        <w:rPr>
          <w:color w:val="000000"/>
          <w:sz w:val="22"/>
          <w:szCs w:val="22"/>
        </w:rPr>
        <w:t>За неисполнение или ненадлежащее исполнение настоящего договора стороны несут ответственность, предусмотренную действующим законодательством РФ.</w:t>
      </w:r>
    </w:p>
    <w:p w14:paraId="617742EF" w14:textId="77777777" w:rsidR="00DA2696" w:rsidRDefault="00DA2696" w:rsidP="00AD73E1">
      <w:pPr>
        <w:widowControl/>
        <w:ind w:firstLine="709"/>
        <w:jc w:val="center"/>
        <w:rPr>
          <w:b/>
          <w:bCs/>
          <w:color w:val="000000"/>
          <w:sz w:val="22"/>
          <w:szCs w:val="22"/>
        </w:rPr>
      </w:pPr>
    </w:p>
    <w:p w14:paraId="1F703C78" w14:textId="176038FF" w:rsidR="00AD73E1" w:rsidRPr="009555D4" w:rsidRDefault="00AD73E1" w:rsidP="00AD73E1">
      <w:pPr>
        <w:widowControl/>
        <w:ind w:firstLine="709"/>
        <w:jc w:val="center"/>
        <w:rPr>
          <w:b/>
          <w:bCs/>
          <w:color w:val="000000"/>
          <w:sz w:val="22"/>
          <w:szCs w:val="22"/>
        </w:rPr>
      </w:pPr>
      <w:r w:rsidRPr="009555D4">
        <w:rPr>
          <w:b/>
          <w:bCs/>
          <w:color w:val="000000"/>
          <w:sz w:val="22"/>
          <w:szCs w:val="22"/>
        </w:rPr>
        <w:t>6. Расторжение договора.</w:t>
      </w:r>
    </w:p>
    <w:p w14:paraId="2FCC8C01" w14:textId="77777777" w:rsidR="00AD73E1" w:rsidRPr="009555D4" w:rsidRDefault="00AD73E1" w:rsidP="00AD73E1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 w:rsidRPr="009555D4">
        <w:rPr>
          <w:bCs/>
          <w:color w:val="000000"/>
          <w:sz w:val="22"/>
          <w:szCs w:val="22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9555D4">
        <w:rPr>
          <w:color w:val="000000"/>
          <w:sz w:val="22"/>
          <w:szCs w:val="22"/>
        </w:rPr>
        <w:t xml:space="preserve"> настоящего договора на счет </w:t>
      </w:r>
      <w:r w:rsidRPr="009555D4">
        <w:rPr>
          <w:rFonts w:eastAsia="Calibri"/>
          <w:color w:val="000000"/>
          <w:sz w:val="22"/>
          <w:szCs w:val="22"/>
          <w:lang w:eastAsia="en-US"/>
        </w:rPr>
        <w:t>Продавца</w:t>
      </w:r>
      <w:r w:rsidRPr="009555D4">
        <w:rPr>
          <w:color w:val="000000"/>
          <w:sz w:val="22"/>
          <w:szCs w:val="22"/>
        </w:rPr>
        <w:t xml:space="preserve"> ст</w:t>
      </w:r>
      <w:r w:rsidRPr="009555D4">
        <w:rPr>
          <w:bCs/>
          <w:color w:val="000000"/>
          <w:sz w:val="22"/>
          <w:szCs w:val="22"/>
        </w:rPr>
        <w:t xml:space="preserve">оимость имущества в сумме, указанной в п.3.3. настоящего договора. </w:t>
      </w:r>
    </w:p>
    <w:p w14:paraId="5523D5FB" w14:textId="77777777" w:rsidR="00AD73E1" w:rsidRPr="009555D4" w:rsidRDefault="00AD73E1" w:rsidP="00AD73E1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 w:rsidRPr="009555D4">
        <w:rPr>
          <w:bCs/>
          <w:color w:val="000000"/>
          <w:sz w:val="22"/>
          <w:szCs w:val="22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5AD4F34C" w14:textId="77777777" w:rsidR="00AD73E1" w:rsidRPr="009555D4" w:rsidRDefault="00AD73E1" w:rsidP="00AD73E1">
      <w:pPr>
        <w:widowControl/>
        <w:ind w:firstLine="709"/>
        <w:jc w:val="both"/>
        <w:rPr>
          <w:color w:val="000000"/>
          <w:sz w:val="22"/>
          <w:szCs w:val="22"/>
        </w:rPr>
      </w:pPr>
      <w:r w:rsidRPr="009555D4">
        <w:rPr>
          <w:bCs/>
          <w:color w:val="000000"/>
          <w:sz w:val="22"/>
          <w:szCs w:val="22"/>
        </w:rPr>
        <w:t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рабочих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9555D4">
        <w:rPr>
          <w:color w:val="000000"/>
          <w:sz w:val="22"/>
          <w:szCs w:val="22"/>
        </w:rPr>
        <w:t>, Покупателю не возвращается, и он утрачивает задаток полностью.</w:t>
      </w:r>
    </w:p>
    <w:p w14:paraId="610727C9" w14:textId="77777777" w:rsidR="00AD73E1" w:rsidRPr="009555D4" w:rsidRDefault="00AD73E1" w:rsidP="00AD73E1">
      <w:pPr>
        <w:widowControl/>
        <w:ind w:firstLine="709"/>
        <w:jc w:val="center"/>
        <w:rPr>
          <w:b/>
          <w:bCs/>
          <w:color w:val="000000"/>
          <w:sz w:val="22"/>
          <w:szCs w:val="22"/>
        </w:rPr>
      </w:pPr>
      <w:r w:rsidRPr="009555D4">
        <w:rPr>
          <w:b/>
          <w:bCs/>
          <w:color w:val="000000"/>
          <w:sz w:val="22"/>
          <w:szCs w:val="22"/>
        </w:rPr>
        <w:t>7. Заключительные положения.</w:t>
      </w:r>
    </w:p>
    <w:p w14:paraId="3EA6E529" w14:textId="7E610ACD" w:rsidR="00DB5881" w:rsidRPr="00DB5881" w:rsidRDefault="00DB5881" w:rsidP="00DB5881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7.1</w:t>
      </w:r>
      <w:r w:rsidRPr="00DB5881">
        <w:rPr>
          <w:bCs/>
          <w:color w:val="000000"/>
          <w:sz w:val="22"/>
          <w:szCs w:val="22"/>
        </w:rPr>
        <w:t>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23B23881" w14:textId="49A8893C" w:rsidR="00DB5881" w:rsidRPr="00DB5881" w:rsidRDefault="00DB5881" w:rsidP="00DB5881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 w:rsidRPr="00DB5881">
        <w:rPr>
          <w:bCs/>
          <w:color w:val="000000"/>
          <w:sz w:val="22"/>
          <w:szCs w:val="22"/>
        </w:rPr>
        <w:t>7</w:t>
      </w:r>
      <w:r>
        <w:rPr>
          <w:bCs/>
          <w:color w:val="000000"/>
          <w:sz w:val="22"/>
          <w:szCs w:val="22"/>
        </w:rPr>
        <w:t>.2</w:t>
      </w:r>
      <w:r w:rsidRPr="00DB5881">
        <w:rPr>
          <w:bCs/>
          <w:color w:val="000000"/>
          <w:sz w:val="22"/>
          <w:szCs w:val="22"/>
        </w:rPr>
        <w:t>. Все дополнения и изменения к настоящему договору должны быть составлены в письменной форме и подписаны обеими сторонами.</w:t>
      </w:r>
    </w:p>
    <w:p w14:paraId="78E54289" w14:textId="71C06B4A" w:rsidR="00AD73E1" w:rsidRPr="00DB5881" w:rsidRDefault="00DB5881" w:rsidP="00DB5881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 w:rsidRPr="00DB5881">
        <w:rPr>
          <w:bCs/>
          <w:color w:val="000000"/>
          <w:sz w:val="22"/>
          <w:szCs w:val="22"/>
        </w:rPr>
        <w:t>7</w:t>
      </w:r>
      <w:r>
        <w:rPr>
          <w:bCs/>
          <w:color w:val="000000"/>
          <w:sz w:val="22"/>
          <w:szCs w:val="22"/>
        </w:rPr>
        <w:t>.3</w:t>
      </w:r>
      <w:r w:rsidRPr="00DB5881">
        <w:rPr>
          <w:bCs/>
          <w:color w:val="000000"/>
          <w:sz w:val="22"/>
          <w:szCs w:val="22"/>
        </w:rPr>
        <w:t xml:space="preserve">. Настоящий договор составлен в </w:t>
      </w:r>
      <w:r>
        <w:rPr>
          <w:bCs/>
          <w:color w:val="000000"/>
          <w:sz w:val="22"/>
          <w:szCs w:val="22"/>
        </w:rPr>
        <w:t>четырех</w:t>
      </w:r>
      <w:r w:rsidRPr="00DB5881">
        <w:rPr>
          <w:bCs/>
          <w:color w:val="000000"/>
          <w:sz w:val="22"/>
          <w:szCs w:val="22"/>
        </w:rPr>
        <w:t xml:space="preserve"> экземплярах, имеющих одинаковую юридическую силу, один из которых находится у Продавца, второй – у Покупателя, третий – в регистрирующем органе</w:t>
      </w:r>
      <w:r>
        <w:rPr>
          <w:bCs/>
          <w:color w:val="000000"/>
          <w:sz w:val="22"/>
          <w:szCs w:val="22"/>
        </w:rPr>
        <w:t>, четвертый – у Должника</w:t>
      </w:r>
      <w:bookmarkStart w:id="0" w:name="_GoBack"/>
      <w:bookmarkEnd w:id="0"/>
      <w:r w:rsidRPr="00DB5881">
        <w:rPr>
          <w:bCs/>
          <w:color w:val="000000"/>
          <w:sz w:val="22"/>
          <w:szCs w:val="22"/>
        </w:rPr>
        <w:t>.</w:t>
      </w:r>
    </w:p>
    <w:p w14:paraId="18DB8754" w14:textId="77777777" w:rsidR="00DB5881" w:rsidRDefault="00DB5881" w:rsidP="00AD73E1">
      <w:pPr>
        <w:shd w:val="clear" w:color="auto" w:fill="FFFFFF"/>
        <w:ind w:right="50"/>
        <w:jc w:val="both"/>
        <w:rPr>
          <w:color w:val="000000"/>
          <w:sz w:val="22"/>
          <w:szCs w:val="22"/>
        </w:rPr>
      </w:pPr>
    </w:p>
    <w:p w14:paraId="0E367CCE" w14:textId="5EA5C74C" w:rsidR="00AD73E1" w:rsidRPr="009555D4" w:rsidRDefault="00AD73E1" w:rsidP="00AD73E1">
      <w:pPr>
        <w:shd w:val="clear" w:color="auto" w:fill="FFFFFF"/>
        <w:ind w:right="50"/>
        <w:jc w:val="both"/>
        <w:rPr>
          <w:color w:val="000000"/>
          <w:sz w:val="22"/>
          <w:szCs w:val="22"/>
        </w:rPr>
      </w:pPr>
      <w:r w:rsidRPr="009555D4">
        <w:rPr>
          <w:color w:val="000000"/>
          <w:sz w:val="22"/>
          <w:szCs w:val="22"/>
        </w:rPr>
        <w:t xml:space="preserve">Приложение 1 – </w:t>
      </w:r>
      <w:r w:rsidR="000F7C95" w:rsidRPr="009555D4">
        <w:rPr>
          <w:color w:val="000000"/>
          <w:sz w:val="22"/>
          <w:szCs w:val="22"/>
        </w:rPr>
        <w:t>ПРОТОКОЛ №</w:t>
      </w:r>
      <w:r w:rsidRPr="009555D4">
        <w:rPr>
          <w:color w:val="000000"/>
          <w:sz w:val="22"/>
          <w:szCs w:val="22"/>
        </w:rPr>
        <w:t xml:space="preserve"> </w:t>
      </w:r>
      <w:r w:rsidR="007115BA">
        <w:rPr>
          <w:color w:val="000000"/>
          <w:sz w:val="22"/>
          <w:szCs w:val="22"/>
        </w:rPr>
        <w:t>________</w:t>
      </w:r>
      <w:r w:rsidR="00B92A32" w:rsidRPr="009555D4">
        <w:rPr>
          <w:b/>
          <w:sz w:val="22"/>
          <w:szCs w:val="22"/>
        </w:rPr>
        <w:t xml:space="preserve">          </w:t>
      </w:r>
      <w:r w:rsidRPr="009555D4">
        <w:rPr>
          <w:color w:val="000000"/>
          <w:sz w:val="22"/>
          <w:szCs w:val="22"/>
        </w:rPr>
        <w:t xml:space="preserve"> о результатах проведения торгов по продаже имущества </w:t>
      </w:r>
      <w:r w:rsidR="00DA2696">
        <w:rPr>
          <w:sz w:val="22"/>
          <w:szCs w:val="22"/>
        </w:rPr>
        <w:t>Абрамовича Вячеслава Эрифовича</w:t>
      </w:r>
      <w:r w:rsidR="000F7C95" w:rsidRPr="000F7C95">
        <w:rPr>
          <w:sz w:val="22"/>
          <w:szCs w:val="22"/>
        </w:rPr>
        <w:t xml:space="preserve"> </w:t>
      </w:r>
      <w:r w:rsidRPr="009555D4">
        <w:rPr>
          <w:color w:val="000000"/>
          <w:sz w:val="22"/>
          <w:szCs w:val="22"/>
        </w:rPr>
        <w:t xml:space="preserve">от </w:t>
      </w:r>
      <w:r w:rsidR="000F7C95" w:rsidRPr="009555D4">
        <w:rPr>
          <w:color w:val="000000"/>
          <w:sz w:val="22"/>
          <w:szCs w:val="22"/>
        </w:rPr>
        <w:t>« »</w:t>
      </w:r>
      <w:r w:rsidRPr="009555D4">
        <w:rPr>
          <w:color w:val="000000"/>
          <w:sz w:val="22"/>
          <w:szCs w:val="22"/>
        </w:rPr>
        <w:t xml:space="preserve"> </w:t>
      </w:r>
      <w:r w:rsidR="00B92A32" w:rsidRPr="009555D4">
        <w:rPr>
          <w:color w:val="000000"/>
          <w:sz w:val="22"/>
          <w:szCs w:val="22"/>
        </w:rPr>
        <w:t xml:space="preserve"> </w:t>
      </w:r>
      <w:r w:rsidR="000F7C95">
        <w:rPr>
          <w:color w:val="000000"/>
          <w:sz w:val="22"/>
          <w:szCs w:val="22"/>
        </w:rPr>
        <w:t>_______</w:t>
      </w:r>
      <w:r w:rsidR="00B92A32" w:rsidRPr="009555D4">
        <w:rPr>
          <w:color w:val="000000"/>
          <w:sz w:val="22"/>
          <w:szCs w:val="22"/>
        </w:rPr>
        <w:t xml:space="preserve"> </w:t>
      </w:r>
      <w:r w:rsidRPr="009555D4">
        <w:rPr>
          <w:color w:val="000000"/>
          <w:sz w:val="22"/>
          <w:szCs w:val="22"/>
        </w:rPr>
        <w:t xml:space="preserve"> 202</w:t>
      </w:r>
      <w:r w:rsidR="00DA2696">
        <w:rPr>
          <w:color w:val="000000"/>
          <w:sz w:val="22"/>
          <w:szCs w:val="22"/>
        </w:rPr>
        <w:t>6</w:t>
      </w:r>
      <w:r w:rsidRPr="009555D4">
        <w:rPr>
          <w:color w:val="000000"/>
          <w:sz w:val="22"/>
          <w:szCs w:val="22"/>
        </w:rPr>
        <w:t xml:space="preserve"> г.</w:t>
      </w:r>
    </w:p>
    <w:p w14:paraId="362DC4EC" w14:textId="77777777" w:rsidR="000F7C95" w:rsidRDefault="000F7C95" w:rsidP="00AD73E1">
      <w:pPr>
        <w:widowControl/>
        <w:jc w:val="center"/>
        <w:rPr>
          <w:b/>
          <w:bCs/>
          <w:color w:val="000000"/>
          <w:sz w:val="22"/>
          <w:szCs w:val="22"/>
        </w:rPr>
      </w:pPr>
    </w:p>
    <w:p w14:paraId="5967A3A9" w14:textId="12B14842" w:rsidR="00AD73E1" w:rsidRPr="009555D4" w:rsidRDefault="00AD73E1" w:rsidP="00AD73E1">
      <w:pPr>
        <w:widowControl/>
        <w:jc w:val="center"/>
        <w:rPr>
          <w:color w:val="000000"/>
          <w:sz w:val="22"/>
          <w:szCs w:val="22"/>
        </w:rPr>
      </w:pPr>
      <w:r w:rsidRPr="000F7C95">
        <w:rPr>
          <w:b/>
          <w:bCs/>
          <w:color w:val="000000"/>
          <w:sz w:val="22"/>
          <w:szCs w:val="22"/>
        </w:rPr>
        <w:t>АДРЕСА И БАНКОВСКИЕ РЕКВИЗИТЫ СТОРОН</w:t>
      </w:r>
      <w:r w:rsidRPr="009555D4">
        <w:rPr>
          <w:color w:val="000000"/>
          <w:sz w:val="22"/>
          <w:szCs w:val="22"/>
        </w:rPr>
        <w:t>.</w:t>
      </w:r>
    </w:p>
    <w:p w14:paraId="77FE8340" w14:textId="77777777" w:rsidR="00AD73E1" w:rsidRPr="009555D4" w:rsidRDefault="00AD73E1" w:rsidP="00AD73E1">
      <w:pPr>
        <w:widowControl/>
        <w:jc w:val="center"/>
        <w:rPr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8"/>
        <w:gridCol w:w="5477"/>
      </w:tblGrid>
      <w:tr w:rsidR="00AD73E1" w:rsidRPr="003E4823" w14:paraId="7188976E" w14:textId="77777777" w:rsidTr="00250E9C">
        <w:tc>
          <w:tcPr>
            <w:tcW w:w="5158" w:type="dxa"/>
            <w:shd w:val="clear" w:color="auto" w:fill="auto"/>
          </w:tcPr>
          <w:p w14:paraId="0D6B7DFE" w14:textId="6FCD29AD" w:rsidR="00DA2696" w:rsidRDefault="00AD73E1" w:rsidP="000F7C95">
            <w:pPr>
              <w:shd w:val="clear" w:color="auto" w:fill="FFFFFF"/>
              <w:ind w:right="5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E4823">
              <w:rPr>
                <w:b/>
                <w:bCs/>
                <w:spacing w:val="-2"/>
                <w:sz w:val="22"/>
                <w:szCs w:val="22"/>
              </w:rPr>
              <w:t>Продавец</w:t>
            </w:r>
            <w:r w:rsidR="000F7C9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DA2696" w:rsidRPr="00DA2696">
              <w:rPr>
                <w:b/>
                <w:bCs/>
                <w:color w:val="000000"/>
                <w:sz w:val="22"/>
                <w:szCs w:val="22"/>
              </w:rPr>
              <w:t>Абрамович</w:t>
            </w:r>
            <w:r w:rsidR="00DA2696">
              <w:rPr>
                <w:b/>
                <w:bCs/>
                <w:color w:val="000000"/>
                <w:sz w:val="22"/>
                <w:szCs w:val="22"/>
              </w:rPr>
              <w:t xml:space="preserve"> Вячеслав Эрифович </w:t>
            </w:r>
          </w:p>
          <w:p w14:paraId="4A5B0336" w14:textId="77777777" w:rsidR="00DA2696" w:rsidRPr="00DA2696" w:rsidRDefault="00DA2696" w:rsidP="000F7C95">
            <w:pPr>
              <w:shd w:val="clear" w:color="auto" w:fill="FFFFFF"/>
              <w:ind w:right="50"/>
              <w:jc w:val="both"/>
              <w:rPr>
                <w:bCs/>
                <w:color w:val="000000"/>
                <w:sz w:val="22"/>
                <w:szCs w:val="22"/>
              </w:rPr>
            </w:pPr>
            <w:r w:rsidRPr="00DA2696">
              <w:rPr>
                <w:bCs/>
                <w:color w:val="000000"/>
                <w:sz w:val="22"/>
                <w:szCs w:val="22"/>
              </w:rPr>
              <w:t>дата рождения - 15.10.1965 г.</w:t>
            </w:r>
          </w:p>
          <w:p w14:paraId="3977AA37" w14:textId="3EC9DB9E" w:rsidR="00DA2696" w:rsidRPr="00DA2696" w:rsidRDefault="00DA2696" w:rsidP="000F7C95">
            <w:pPr>
              <w:shd w:val="clear" w:color="auto" w:fill="FFFFFF"/>
              <w:ind w:right="50"/>
              <w:jc w:val="both"/>
              <w:rPr>
                <w:bCs/>
                <w:color w:val="000000"/>
                <w:sz w:val="22"/>
                <w:szCs w:val="22"/>
              </w:rPr>
            </w:pPr>
            <w:r w:rsidRPr="00DA2696">
              <w:rPr>
                <w:bCs/>
                <w:color w:val="000000"/>
                <w:sz w:val="22"/>
                <w:szCs w:val="22"/>
              </w:rPr>
              <w:t xml:space="preserve">место рождения - гор. Свердловск </w:t>
            </w:r>
          </w:p>
          <w:p w14:paraId="0C16D201" w14:textId="77777777" w:rsidR="00DA2696" w:rsidRPr="00DA2696" w:rsidRDefault="00DA2696" w:rsidP="000F7C95">
            <w:pPr>
              <w:shd w:val="clear" w:color="auto" w:fill="FFFFFF"/>
              <w:ind w:right="50"/>
              <w:jc w:val="both"/>
              <w:rPr>
                <w:bCs/>
                <w:color w:val="000000"/>
                <w:sz w:val="22"/>
                <w:szCs w:val="22"/>
              </w:rPr>
            </w:pPr>
            <w:r w:rsidRPr="00DA2696">
              <w:rPr>
                <w:bCs/>
                <w:color w:val="000000"/>
                <w:sz w:val="22"/>
                <w:szCs w:val="22"/>
              </w:rPr>
              <w:t>ИНН 666300759429</w:t>
            </w:r>
          </w:p>
          <w:p w14:paraId="0EC462FF" w14:textId="77777777" w:rsidR="00DA2696" w:rsidRPr="00DA2696" w:rsidRDefault="00DA2696" w:rsidP="000F7C95">
            <w:pPr>
              <w:shd w:val="clear" w:color="auto" w:fill="FFFFFF"/>
              <w:ind w:right="50"/>
              <w:jc w:val="both"/>
              <w:rPr>
                <w:bCs/>
                <w:color w:val="000000"/>
                <w:sz w:val="22"/>
                <w:szCs w:val="22"/>
              </w:rPr>
            </w:pPr>
            <w:r w:rsidRPr="00DA2696">
              <w:rPr>
                <w:bCs/>
                <w:color w:val="000000"/>
                <w:sz w:val="22"/>
                <w:szCs w:val="22"/>
              </w:rPr>
              <w:t>СНИЛС 058- 313-744 63</w:t>
            </w:r>
          </w:p>
          <w:p w14:paraId="2FE4517A" w14:textId="5853421A" w:rsidR="000F7C95" w:rsidRDefault="00DA2696" w:rsidP="000F7C95">
            <w:pPr>
              <w:shd w:val="clear" w:color="auto" w:fill="FFFFFF"/>
              <w:ind w:right="50"/>
              <w:jc w:val="both"/>
              <w:rPr>
                <w:bCs/>
                <w:color w:val="000000"/>
                <w:sz w:val="22"/>
                <w:szCs w:val="22"/>
              </w:rPr>
            </w:pPr>
            <w:r w:rsidRPr="00DA2696">
              <w:rPr>
                <w:bCs/>
                <w:color w:val="000000"/>
                <w:sz w:val="22"/>
                <w:szCs w:val="22"/>
              </w:rPr>
              <w:t>адрес регистрации - Свердловская обл., г. Екатеринбург, ул. Краснофлотцев, д. 6А, кв.87</w:t>
            </w:r>
          </w:p>
          <w:p w14:paraId="0D1BD35D" w14:textId="77777777" w:rsidR="00DA2696" w:rsidRPr="00DA2696" w:rsidRDefault="00DA2696" w:rsidP="000F7C95">
            <w:pPr>
              <w:shd w:val="clear" w:color="auto" w:fill="FFFFFF"/>
              <w:ind w:right="50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2C2F389C" w14:textId="6AFBC8CD" w:rsidR="00DA2696" w:rsidRPr="00DA2696" w:rsidRDefault="00DA2696" w:rsidP="00DA2696">
            <w:pPr>
              <w:shd w:val="clear" w:color="auto" w:fill="FFFFFF"/>
              <w:ind w:right="50"/>
              <w:jc w:val="both"/>
              <w:rPr>
                <w:color w:val="000000"/>
                <w:sz w:val="22"/>
                <w:szCs w:val="22"/>
              </w:rPr>
            </w:pPr>
            <w:r w:rsidRPr="00DA2696">
              <w:rPr>
                <w:color w:val="000000"/>
                <w:sz w:val="22"/>
                <w:szCs w:val="22"/>
              </w:rPr>
              <w:t xml:space="preserve">Реквизиты банковского счета: </w:t>
            </w:r>
          </w:p>
          <w:p w14:paraId="2A9B8DF1" w14:textId="77777777" w:rsidR="00DA2696" w:rsidRPr="00DA2696" w:rsidRDefault="00DA2696" w:rsidP="00DA2696">
            <w:pPr>
              <w:shd w:val="clear" w:color="auto" w:fill="FFFFFF"/>
              <w:ind w:right="50"/>
              <w:jc w:val="both"/>
              <w:rPr>
                <w:color w:val="000000"/>
                <w:sz w:val="22"/>
                <w:szCs w:val="22"/>
              </w:rPr>
            </w:pPr>
            <w:r w:rsidRPr="00DA2696">
              <w:rPr>
                <w:color w:val="000000"/>
                <w:sz w:val="22"/>
                <w:szCs w:val="22"/>
              </w:rPr>
              <w:t>Получатель: Хамадянов Вячеслав Эрифович</w:t>
            </w:r>
          </w:p>
          <w:p w14:paraId="2CA12527" w14:textId="77777777" w:rsidR="00DA2696" w:rsidRPr="00DA2696" w:rsidRDefault="00DA2696" w:rsidP="00DA2696">
            <w:pPr>
              <w:shd w:val="clear" w:color="auto" w:fill="FFFFFF"/>
              <w:ind w:right="50"/>
              <w:jc w:val="both"/>
              <w:rPr>
                <w:color w:val="000000"/>
                <w:sz w:val="22"/>
                <w:szCs w:val="22"/>
              </w:rPr>
            </w:pPr>
            <w:r w:rsidRPr="00DA2696">
              <w:rPr>
                <w:color w:val="000000"/>
                <w:sz w:val="22"/>
                <w:szCs w:val="22"/>
              </w:rPr>
              <w:t>Номер счета: 40817810616471498860</w:t>
            </w:r>
          </w:p>
          <w:p w14:paraId="3D1B1166" w14:textId="77777777" w:rsidR="00DA2696" w:rsidRPr="00DA2696" w:rsidRDefault="00DA2696" w:rsidP="00DA2696">
            <w:pPr>
              <w:shd w:val="clear" w:color="auto" w:fill="FFFFFF"/>
              <w:ind w:right="50"/>
              <w:jc w:val="both"/>
              <w:rPr>
                <w:color w:val="000000"/>
                <w:sz w:val="22"/>
                <w:szCs w:val="22"/>
              </w:rPr>
            </w:pPr>
            <w:r w:rsidRPr="00DA2696">
              <w:rPr>
                <w:color w:val="000000"/>
                <w:sz w:val="22"/>
                <w:szCs w:val="22"/>
              </w:rPr>
              <w:t>Банк получателя: Уральский Банк ПАО Сбербанк</w:t>
            </w:r>
          </w:p>
          <w:p w14:paraId="527753CA" w14:textId="77777777" w:rsidR="00DA2696" w:rsidRPr="00DA2696" w:rsidRDefault="00DA2696" w:rsidP="00DA2696">
            <w:pPr>
              <w:shd w:val="clear" w:color="auto" w:fill="FFFFFF"/>
              <w:ind w:right="50"/>
              <w:jc w:val="both"/>
              <w:rPr>
                <w:color w:val="000000"/>
                <w:sz w:val="22"/>
                <w:szCs w:val="22"/>
              </w:rPr>
            </w:pPr>
            <w:r w:rsidRPr="00DA2696">
              <w:rPr>
                <w:color w:val="000000"/>
                <w:sz w:val="22"/>
                <w:szCs w:val="22"/>
              </w:rPr>
              <w:t>БИК: 046577674</w:t>
            </w:r>
          </w:p>
          <w:p w14:paraId="46D64F23" w14:textId="77777777" w:rsidR="00DA2696" w:rsidRPr="00DA2696" w:rsidRDefault="00DA2696" w:rsidP="00DA2696">
            <w:pPr>
              <w:shd w:val="clear" w:color="auto" w:fill="FFFFFF"/>
              <w:ind w:right="50"/>
              <w:jc w:val="both"/>
              <w:rPr>
                <w:color w:val="000000"/>
                <w:sz w:val="22"/>
                <w:szCs w:val="22"/>
              </w:rPr>
            </w:pPr>
            <w:r w:rsidRPr="00DA2696">
              <w:rPr>
                <w:color w:val="000000"/>
                <w:sz w:val="22"/>
                <w:szCs w:val="22"/>
              </w:rPr>
              <w:t>К/СЧ: 30101810500000000674</w:t>
            </w:r>
          </w:p>
          <w:p w14:paraId="26A6DAFE" w14:textId="77777777" w:rsidR="00DA2696" w:rsidRPr="00DA2696" w:rsidRDefault="00DA2696" w:rsidP="00DA2696">
            <w:pPr>
              <w:shd w:val="clear" w:color="auto" w:fill="FFFFFF"/>
              <w:ind w:right="50"/>
              <w:jc w:val="both"/>
              <w:rPr>
                <w:color w:val="000000"/>
                <w:sz w:val="22"/>
                <w:szCs w:val="22"/>
              </w:rPr>
            </w:pPr>
            <w:r w:rsidRPr="00DA2696">
              <w:rPr>
                <w:color w:val="000000"/>
                <w:sz w:val="22"/>
                <w:szCs w:val="22"/>
              </w:rPr>
              <w:t>ИНН: 7707083893</w:t>
            </w:r>
          </w:p>
          <w:p w14:paraId="590DD084" w14:textId="6A2BFD9D" w:rsidR="00DA2696" w:rsidRDefault="00DA2696" w:rsidP="00DA2696">
            <w:pPr>
              <w:shd w:val="clear" w:color="auto" w:fill="FFFFFF"/>
              <w:ind w:right="50"/>
              <w:jc w:val="both"/>
              <w:rPr>
                <w:color w:val="000000"/>
                <w:sz w:val="22"/>
                <w:szCs w:val="22"/>
              </w:rPr>
            </w:pPr>
            <w:r w:rsidRPr="00DA2696">
              <w:rPr>
                <w:color w:val="000000"/>
                <w:sz w:val="22"/>
                <w:szCs w:val="22"/>
              </w:rPr>
              <w:t>КПП: 665843001</w:t>
            </w:r>
          </w:p>
          <w:p w14:paraId="290FE1EC" w14:textId="77777777" w:rsidR="000F7C95" w:rsidRDefault="000F7C95" w:rsidP="00CB7264">
            <w:pPr>
              <w:shd w:val="clear" w:color="auto" w:fill="FFFFFF"/>
              <w:ind w:right="50"/>
              <w:jc w:val="both"/>
              <w:rPr>
                <w:color w:val="000000"/>
                <w:sz w:val="22"/>
                <w:szCs w:val="22"/>
              </w:rPr>
            </w:pPr>
          </w:p>
          <w:p w14:paraId="435EBB42" w14:textId="407C71FA" w:rsidR="00CB7264" w:rsidRDefault="000F7C95" w:rsidP="00CB7264">
            <w:pPr>
              <w:shd w:val="clear" w:color="auto" w:fill="FFFFFF"/>
              <w:ind w:right="5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Финансовый управляющий </w:t>
            </w:r>
          </w:p>
          <w:p w14:paraId="45C7DE8C" w14:textId="77777777" w:rsidR="000F7C95" w:rsidRPr="004E4FA0" w:rsidRDefault="000F7C95" w:rsidP="00CB7264">
            <w:pPr>
              <w:shd w:val="clear" w:color="auto" w:fill="FFFFFF"/>
              <w:ind w:right="50"/>
              <w:jc w:val="both"/>
              <w:rPr>
                <w:color w:val="000000"/>
                <w:sz w:val="22"/>
                <w:szCs w:val="22"/>
              </w:rPr>
            </w:pPr>
          </w:p>
          <w:p w14:paraId="2442A327" w14:textId="5F2FF5EC" w:rsidR="00AD73E1" w:rsidRPr="003E4823" w:rsidRDefault="00CB7264" w:rsidP="00CB7264">
            <w:pPr>
              <w:shd w:val="clear" w:color="auto" w:fill="FFFFFF"/>
              <w:ind w:right="50"/>
              <w:jc w:val="both"/>
              <w:rPr>
                <w:sz w:val="22"/>
                <w:szCs w:val="22"/>
              </w:rPr>
            </w:pPr>
            <w:r w:rsidRPr="004E4FA0">
              <w:rPr>
                <w:color w:val="000000"/>
                <w:sz w:val="22"/>
                <w:szCs w:val="22"/>
              </w:rPr>
              <w:t xml:space="preserve">_____________________ </w:t>
            </w:r>
            <w:r w:rsidR="000F7C95">
              <w:rPr>
                <w:color w:val="000000"/>
                <w:sz w:val="22"/>
                <w:szCs w:val="22"/>
              </w:rPr>
              <w:t>Коновалова Д.В.</w:t>
            </w:r>
            <w:r w:rsidRPr="004E4FA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477" w:type="dxa"/>
            <w:shd w:val="clear" w:color="auto" w:fill="auto"/>
          </w:tcPr>
          <w:p w14:paraId="2B79D048" w14:textId="7F884A2F" w:rsidR="00AD73E1" w:rsidRPr="003E4823" w:rsidRDefault="00AD73E1" w:rsidP="00250E9C">
            <w:pPr>
              <w:pStyle w:val="af"/>
              <w:jc w:val="both"/>
              <w:rPr>
                <w:b/>
                <w:bCs/>
                <w:sz w:val="22"/>
                <w:szCs w:val="22"/>
              </w:rPr>
            </w:pPr>
            <w:r w:rsidRPr="003E4823">
              <w:rPr>
                <w:b/>
                <w:bCs/>
                <w:sz w:val="22"/>
                <w:szCs w:val="22"/>
              </w:rPr>
              <w:t>Покупатель</w:t>
            </w:r>
            <w:r w:rsidR="00DA2696">
              <w:rPr>
                <w:b/>
                <w:bCs/>
                <w:sz w:val="22"/>
                <w:szCs w:val="22"/>
              </w:rPr>
              <w:t>:</w:t>
            </w:r>
          </w:p>
          <w:p w14:paraId="7B382E13" w14:textId="77777777" w:rsidR="00AD73E1" w:rsidRPr="003E4823" w:rsidRDefault="00AD73E1" w:rsidP="00250E9C">
            <w:pPr>
              <w:pStyle w:val="af"/>
              <w:jc w:val="both"/>
              <w:rPr>
                <w:b/>
                <w:bCs/>
                <w:sz w:val="22"/>
                <w:szCs w:val="22"/>
              </w:rPr>
            </w:pPr>
          </w:p>
          <w:p w14:paraId="354C7987" w14:textId="77777777" w:rsidR="00AD73E1" w:rsidRPr="003E4823" w:rsidRDefault="00AD73E1" w:rsidP="00250E9C">
            <w:pPr>
              <w:pStyle w:val="af"/>
              <w:jc w:val="both"/>
              <w:rPr>
                <w:b/>
                <w:bCs/>
                <w:sz w:val="22"/>
                <w:szCs w:val="22"/>
              </w:rPr>
            </w:pPr>
          </w:p>
          <w:p w14:paraId="51DEF5CD" w14:textId="77777777" w:rsidR="00AD73E1" w:rsidRPr="003E4823" w:rsidRDefault="00AD73E1" w:rsidP="00250E9C">
            <w:pPr>
              <w:pStyle w:val="af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0264EA0" w14:textId="77777777" w:rsidR="00AD73E1" w:rsidRPr="003E4823" w:rsidRDefault="00AD73E1" w:rsidP="00AD73E1">
      <w:pPr>
        <w:pStyle w:val="1"/>
        <w:jc w:val="left"/>
        <w:rPr>
          <w:sz w:val="22"/>
          <w:szCs w:val="22"/>
        </w:rPr>
      </w:pPr>
    </w:p>
    <w:p w14:paraId="78A306BF" w14:textId="77777777" w:rsidR="00D13EEE" w:rsidRPr="009555D4" w:rsidRDefault="00D13EEE" w:rsidP="00AD73E1">
      <w:pPr>
        <w:ind w:left="-192" w:firstLine="900"/>
        <w:jc w:val="center"/>
        <w:rPr>
          <w:sz w:val="22"/>
          <w:szCs w:val="22"/>
        </w:rPr>
      </w:pPr>
    </w:p>
    <w:sectPr w:rsidR="00D13EEE" w:rsidRPr="009555D4" w:rsidSect="00685644">
      <w:footerReference w:type="default" r:id="rId7"/>
      <w:pgSz w:w="11906" w:h="16838"/>
      <w:pgMar w:top="567" w:right="424" w:bottom="851" w:left="851" w:header="720" w:footer="364" w:gutter="0"/>
      <w:cols w:space="72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39026" w14:textId="77777777" w:rsidR="001B7FC9" w:rsidRDefault="001B7FC9">
      <w:r>
        <w:separator/>
      </w:r>
    </w:p>
  </w:endnote>
  <w:endnote w:type="continuationSeparator" w:id="0">
    <w:p w14:paraId="1A9E75B8" w14:textId="77777777" w:rsidR="001B7FC9" w:rsidRDefault="001B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52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812D6" w14:textId="3AA697CE" w:rsidR="00046ACD" w:rsidRDefault="001B7FC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5881">
      <w:rPr>
        <w:noProof/>
      </w:rPr>
      <w:t>1</w:t>
    </w:r>
    <w:r>
      <w:rPr>
        <w:noProof/>
      </w:rPr>
      <w:fldChar w:fldCharType="end"/>
    </w:r>
  </w:p>
  <w:p w14:paraId="3BC78D42" w14:textId="77777777" w:rsidR="00046ACD" w:rsidRDefault="00046A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205FF" w14:textId="77777777" w:rsidR="001B7FC9" w:rsidRDefault="001B7FC9">
      <w:r>
        <w:separator/>
      </w:r>
    </w:p>
  </w:footnote>
  <w:footnote w:type="continuationSeparator" w:id="0">
    <w:p w14:paraId="7DDE41AB" w14:textId="77777777" w:rsidR="001B7FC9" w:rsidRDefault="001B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6714C6"/>
    <w:multiLevelType w:val="multilevel"/>
    <w:tmpl w:val="41FA9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7D87295"/>
    <w:multiLevelType w:val="multilevel"/>
    <w:tmpl w:val="04160FFE"/>
    <w:lvl w:ilvl="0">
      <w:start w:val="1"/>
      <w:numFmt w:val="decimal"/>
      <w:lvlText w:val="%1."/>
      <w:lvlJc w:val="left"/>
      <w:pPr>
        <w:ind w:left="510" w:hanging="510"/>
      </w:pPr>
      <w:rPr>
        <w:rFonts w:eastAsia="font352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font352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ont352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ont352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ont352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ont352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ont352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ont352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ont352" w:hint="default"/>
      </w:rPr>
    </w:lvl>
  </w:abstractNum>
  <w:abstractNum w:abstractNumId="5" w15:restartNumberingAfterBreak="0">
    <w:nsid w:val="532B4F8F"/>
    <w:multiLevelType w:val="multilevel"/>
    <w:tmpl w:val="04160FFE"/>
    <w:lvl w:ilvl="0">
      <w:start w:val="1"/>
      <w:numFmt w:val="decimal"/>
      <w:lvlText w:val="%1."/>
      <w:lvlJc w:val="left"/>
      <w:pPr>
        <w:ind w:left="510" w:hanging="510"/>
      </w:pPr>
      <w:rPr>
        <w:rFonts w:eastAsia="font352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font352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ont352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ont352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ont352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ont352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ont352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ont352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ont352" w:hint="default"/>
      </w:rPr>
    </w:lvl>
  </w:abstractNum>
  <w:abstractNum w:abstractNumId="6" w15:restartNumberingAfterBreak="0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553389"/>
    <w:multiLevelType w:val="hybridMultilevel"/>
    <w:tmpl w:val="0804C470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C36078"/>
    <w:multiLevelType w:val="multilevel"/>
    <w:tmpl w:val="4C08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D4665"/>
    <w:rsid w:val="00046ACD"/>
    <w:rsid w:val="00053196"/>
    <w:rsid w:val="0008459D"/>
    <w:rsid w:val="000B2927"/>
    <w:rsid w:val="000D0499"/>
    <w:rsid w:val="000D1E04"/>
    <w:rsid w:val="000F5460"/>
    <w:rsid w:val="000F7C95"/>
    <w:rsid w:val="00106AB0"/>
    <w:rsid w:val="001706B5"/>
    <w:rsid w:val="001B4BA4"/>
    <w:rsid w:val="001B7FC9"/>
    <w:rsid w:val="001D6453"/>
    <w:rsid w:val="0020099D"/>
    <w:rsid w:val="0024412E"/>
    <w:rsid w:val="00251F9B"/>
    <w:rsid w:val="0026406C"/>
    <w:rsid w:val="00264A10"/>
    <w:rsid w:val="0027494D"/>
    <w:rsid w:val="002847AE"/>
    <w:rsid w:val="00284ADA"/>
    <w:rsid w:val="002A463A"/>
    <w:rsid w:val="002C14EB"/>
    <w:rsid w:val="002C502D"/>
    <w:rsid w:val="002E70B6"/>
    <w:rsid w:val="0031264F"/>
    <w:rsid w:val="003135C4"/>
    <w:rsid w:val="00321C2B"/>
    <w:rsid w:val="00325EB6"/>
    <w:rsid w:val="00370E5C"/>
    <w:rsid w:val="00387BC9"/>
    <w:rsid w:val="003D1E18"/>
    <w:rsid w:val="003D5FE8"/>
    <w:rsid w:val="003E4823"/>
    <w:rsid w:val="003E6FEC"/>
    <w:rsid w:val="004068F9"/>
    <w:rsid w:val="00410DE7"/>
    <w:rsid w:val="00426E2D"/>
    <w:rsid w:val="00444442"/>
    <w:rsid w:val="004A1902"/>
    <w:rsid w:val="004A7595"/>
    <w:rsid w:val="004F53ED"/>
    <w:rsid w:val="00500155"/>
    <w:rsid w:val="005B0C80"/>
    <w:rsid w:val="005C2202"/>
    <w:rsid w:val="005F75EE"/>
    <w:rsid w:val="006243FA"/>
    <w:rsid w:val="00627F7E"/>
    <w:rsid w:val="00637B67"/>
    <w:rsid w:val="0066577C"/>
    <w:rsid w:val="006757F4"/>
    <w:rsid w:val="00685644"/>
    <w:rsid w:val="006C64B9"/>
    <w:rsid w:val="006E41DF"/>
    <w:rsid w:val="006E69A1"/>
    <w:rsid w:val="007115BA"/>
    <w:rsid w:val="00721115"/>
    <w:rsid w:val="007225D1"/>
    <w:rsid w:val="007358E2"/>
    <w:rsid w:val="0075770F"/>
    <w:rsid w:val="007A5D89"/>
    <w:rsid w:val="007B79C9"/>
    <w:rsid w:val="00801DA6"/>
    <w:rsid w:val="008245E5"/>
    <w:rsid w:val="00833B93"/>
    <w:rsid w:val="00844FC4"/>
    <w:rsid w:val="008676CE"/>
    <w:rsid w:val="00894B11"/>
    <w:rsid w:val="00895D6B"/>
    <w:rsid w:val="008C65F8"/>
    <w:rsid w:val="008D3376"/>
    <w:rsid w:val="008D4665"/>
    <w:rsid w:val="008F25DB"/>
    <w:rsid w:val="0092616E"/>
    <w:rsid w:val="009555D4"/>
    <w:rsid w:val="009F6BAC"/>
    <w:rsid w:val="00A40DA7"/>
    <w:rsid w:val="00A56EC4"/>
    <w:rsid w:val="00A750D0"/>
    <w:rsid w:val="00A77D5F"/>
    <w:rsid w:val="00AB021C"/>
    <w:rsid w:val="00AD074A"/>
    <w:rsid w:val="00AD73E1"/>
    <w:rsid w:val="00AE47FD"/>
    <w:rsid w:val="00B01E4E"/>
    <w:rsid w:val="00B15F52"/>
    <w:rsid w:val="00B73BD2"/>
    <w:rsid w:val="00B77C28"/>
    <w:rsid w:val="00B92A32"/>
    <w:rsid w:val="00BC2450"/>
    <w:rsid w:val="00BF74CA"/>
    <w:rsid w:val="00C123A4"/>
    <w:rsid w:val="00C12C86"/>
    <w:rsid w:val="00CB2018"/>
    <w:rsid w:val="00CB7264"/>
    <w:rsid w:val="00CC5AB4"/>
    <w:rsid w:val="00D12CB3"/>
    <w:rsid w:val="00D139C3"/>
    <w:rsid w:val="00D13EEE"/>
    <w:rsid w:val="00D224CE"/>
    <w:rsid w:val="00D237BA"/>
    <w:rsid w:val="00D4121B"/>
    <w:rsid w:val="00D43FE8"/>
    <w:rsid w:val="00D500E4"/>
    <w:rsid w:val="00DA2696"/>
    <w:rsid w:val="00DB5881"/>
    <w:rsid w:val="00DD0FAF"/>
    <w:rsid w:val="00DF0079"/>
    <w:rsid w:val="00DF3C64"/>
    <w:rsid w:val="00E205B5"/>
    <w:rsid w:val="00E43DDB"/>
    <w:rsid w:val="00E64C20"/>
    <w:rsid w:val="00E80CFA"/>
    <w:rsid w:val="00EA1DDF"/>
    <w:rsid w:val="00EC332D"/>
    <w:rsid w:val="00ED501A"/>
    <w:rsid w:val="00EF3851"/>
    <w:rsid w:val="00F1355D"/>
    <w:rsid w:val="00F20870"/>
    <w:rsid w:val="00F34E3E"/>
    <w:rsid w:val="00F46585"/>
    <w:rsid w:val="00F61E64"/>
    <w:rsid w:val="00F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26F8D1"/>
  <w15:docId w15:val="{8F58403E-4BBC-4561-8E17-E038BB91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7E"/>
    <w:pPr>
      <w:widowControl w:val="0"/>
      <w:tabs>
        <w:tab w:val="left" w:pos="709"/>
      </w:tabs>
      <w:suppressAutoHyphens/>
    </w:pPr>
    <w:rPr>
      <w:color w:val="00000A"/>
      <w:kern w:val="1"/>
    </w:rPr>
  </w:style>
  <w:style w:type="paragraph" w:styleId="1">
    <w:name w:val="heading 1"/>
    <w:basedOn w:val="a"/>
    <w:next w:val="a0"/>
    <w:qFormat/>
    <w:rsid w:val="00627F7E"/>
    <w:pPr>
      <w:keepNext/>
      <w:widowControl/>
      <w:jc w:val="center"/>
      <w:outlineLvl w:val="0"/>
    </w:pPr>
    <w:rPr>
      <w:b/>
      <w:bCs/>
      <w:sz w:val="23"/>
      <w:szCs w:val="24"/>
    </w:rPr>
  </w:style>
  <w:style w:type="paragraph" w:styleId="2">
    <w:name w:val="heading 2"/>
    <w:basedOn w:val="a"/>
    <w:next w:val="a0"/>
    <w:qFormat/>
    <w:rsid w:val="00627F7E"/>
    <w:pPr>
      <w:keepNext/>
      <w:widowControl/>
      <w:numPr>
        <w:ilvl w:val="1"/>
        <w:numId w:val="1"/>
      </w:numPr>
      <w:outlineLvl w:val="1"/>
    </w:pPr>
    <w:rPr>
      <w:b/>
      <w:bCs/>
      <w:i/>
      <w:iCs/>
      <w:color w:val="000000"/>
      <w:sz w:val="32"/>
      <w:szCs w:val="32"/>
    </w:rPr>
  </w:style>
  <w:style w:type="paragraph" w:styleId="3">
    <w:name w:val="heading 3"/>
    <w:basedOn w:val="a"/>
    <w:next w:val="a0"/>
    <w:qFormat/>
    <w:rsid w:val="00627F7E"/>
    <w:pPr>
      <w:keepNext/>
      <w:numPr>
        <w:ilvl w:val="2"/>
        <w:numId w:val="1"/>
      </w:numPr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0"/>
    <w:qFormat/>
    <w:rsid w:val="00627F7E"/>
    <w:pPr>
      <w:keepNext/>
      <w:widowControl/>
      <w:numPr>
        <w:ilvl w:val="3"/>
        <w:numId w:val="1"/>
      </w:numPr>
      <w:ind w:left="0"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Номер страницы1"/>
    <w:basedOn w:val="a1"/>
    <w:rsid w:val="00627F7E"/>
  </w:style>
  <w:style w:type="character" w:customStyle="1" w:styleId="ListLabel1">
    <w:name w:val="ListLabel 1"/>
    <w:rsid w:val="00627F7E"/>
    <w:rPr>
      <w:rFonts w:cs="Courier New"/>
    </w:rPr>
  </w:style>
  <w:style w:type="character" w:customStyle="1" w:styleId="ListLabel2">
    <w:name w:val="ListLabel 2"/>
    <w:rsid w:val="00627F7E"/>
    <w:rPr>
      <w:rFonts w:cs="Times New Roman"/>
    </w:rPr>
  </w:style>
  <w:style w:type="character" w:customStyle="1" w:styleId="ListLabel3">
    <w:name w:val="ListLabel 3"/>
    <w:rsid w:val="00627F7E"/>
    <w:rPr>
      <w:rFonts w:cs="OpenSymbol"/>
    </w:rPr>
  </w:style>
  <w:style w:type="character" w:customStyle="1" w:styleId="ListLabel4">
    <w:name w:val="ListLabel 4"/>
    <w:rsid w:val="00627F7E"/>
    <w:rPr>
      <w:rFonts w:cs="Courier New"/>
    </w:rPr>
  </w:style>
  <w:style w:type="character" w:customStyle="1" w:styleId="ListLabel5">
    <w:name w:val="ListLabel 5"/>
    <w:rsid w:val="00627F7E"/>
    <w:rPr>
      <w:rFonts w:cs="Wingdings"/>
    </w:rPr>
  </w:style>
  <w:style w:type="character" w:customStyle="1" w:styleId="ListLabel6">
    <w:name w:val="ListLabel 6"/>
    <w:rsid w:val="00627F7E"/>
    <w:rPr>
      <w:rFonts w:cs="Symbol"/>
    </w:rPr>
  </w:style>
  <w:style w:type="character" w:customStyle="1" w:styleId="ListLabel7">
    <w:name w:val="ListLabel 7"/>
    <w:rsid w:val="00627F7E"/>
    <w:rPr>
      <w:rFonts w:cs="OpenSymbol"/>
    </w:rPr>
  </w:style>
  <w:style w:type="character" w:customStyle="1" w:styleId="ListLabel8">
    <w:name w:val="ListLabel 8"/>
    <w:rsid w:val="00627F7E"/>
    <w:rPr>
      <w:rFonts w:cs="Courier New"/>
    </w:rPr>
  </w:style>
  <w:style w:type="character" w:customStyle="1" w:styleId="ListLabel9">
    <w:name w:val="ListLabel 9"/>
    <w:rsid w:val="00627F7E"/>
    <w:rPr>
      <w:rFonts w:cs="Wingdings"/>
    </w:rPr>
  </w:style>
  <w:style w:type="character" w:customStyle="1" w:styleId="ListLabel10">
    <w:name w:val="ListLabel 10"/>
    <w:rsid w:val="00627F7E"/>
    <w:rPr>
      <w:rFonts w:cs="Symbol"/>
    </w:rPr>
  </w:style>
  <w:style w:type="paragraph" w:customStyle="1" w:styleId="11">
    <w:name w:val="Заголовок1"/>
    <w:basedOn w:val="a"/>
    <w:next w:val="a0"/>
    <w:rsid w:val="00627F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627F7E"/>
    <w:pPr>
      <w:widowControl/>
      <w:spacing w:after="120"/>
      <w:jc w:val="both"/>
    </w:pPr>
    <w:rPr>
      <w:szCs w:val="24"/>
    </w:rPr>
  </w:style>
  <w:style w:type="paragraph" w:styleId="a4">
    <w:name w:val="List"/>
    <w:basedOn w:val="a0"/>
    <w:rsid w:val="00627F7E"/>
    <w:rPr>
      <w:rFonts w:cs="Mangal"/>
    </w:rPr>
  </w:style>
  <w:style w:type="paragraph" w:styleId="a5">
    <w:name w:val="caption"/>
    <w:basedOn w:val="a"/>
    <w:qFormat/>
    <w:rsid w:val="00627F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627F7E"/>
    <w:pPr>
      <w:suppressLineNumbers/>
    </w:pPr>
    <w:rPr>
      <w:rFonts w:cs="Mangal"/>
    </w:rPr>
  </w:style>
  <w:style w:type="paragraph" w:styleId="a6">
    <w:name w:val="Body Text Indent"/>
    <w:basedOn w:val="a"/>
    <w:rsid w:val="00627F7E"/>
    <w:pPr>
      <w:ind w:left="283" w:firstLine="720"/>
      <w:jc w:val="both"/>
    </w:pPr>
    <w:rPr>
      <w:szCs w:val="24"/>
    </w:rPr>
  </w:style>
  <w:style w:type="paragraph" w:styleId="a7">
    <w:name w:val="Block Text"/>
    <w:basedOn w:val="a"/>
    <w:rsid w:val="00627F7E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rsid w:val="00627F7E"/>
    <w:pPr>
      <w:widowControl/>
      <w:ind w:firstLine="709"/>
      <w:jc w:val="both"/>
    </w:pPr>
    <w:rPr>
      <w:color w:val="000000"/>
      <w:szCs w:val="24"/>
    </w:rPr>
  </w:style>
  <w:style w:type="paragraph" w:styleId="a8">
    <w:name w:val="Title"/>
    <w:basedOn w:val="a"/>
    <w:next w:val="a9"/>
    <w:qFormat/>
    <w:rsid w:val="00627F7E"/>
    <w:pPr>
      <w:widowControl/>
      <w:jc w:val="center"/>
    </w:pPr>
    <w:rPr>
      <w:b/>
      <w:bCs/>
      <w:sz w:val="36"/>
      <w:szCs w:val="24"/>
    </w:rPr>
  </w:style>
  <w:style w:type="paragraph" w:styleId="a9">
    <w:name w:val="Subtitle"/>
    <w:basedOn w:val="11"/>
    <w:next w:val="a0"/>
    <w:qFormat/>
    <w:rsid w:val="00627F7E"/>
    <w:pPr>
      <w:jc w:val="center"/>
    </w:pPr>
    <w:rPr>
      <w:i/>
      <w:iCs/>
    </w:rPr>
  </w:style>
  <w:style w:type="paragraph" w:styleId="aa">
    <w:name w:val="footer"/>
    <w:basedOn w:val="a"/>
    <w:link w:val="ab"/>
    <w:uiPriority w:val="99"/>
    <w:rsid w:val="00627F7E"/>
    <w:pPr>
      <w:suppressLineNumbers/>
      <w:tabs>
        <w:tab w:val="clear" w:pos="709"/>
        <w:tab w:val="center" w:pos="4677"/>
        <w:tab w:val="right" w:pos="9355"/>
      </w:tabs>
    </w:pPr>
  </w:style>
  <w:style w:type="paragraph" w:styleId="ac">
    <w:name w:val="header"/>
    <w:basedOn w:val="a"/>
    <w:rsid w:val="00627F7E"/>
    <w:pPr>
      <w:suppressLineNumbers/>
      <w:tabs>
        <w:tab w:val="clear" w:pos="709"/>
        <w:tab w:val="center" w:pos="4677"/>
        <w:tab w:val="right" w:pos="9355"/>
      </w:tabs>
    </w:pPr>
  </w:style>
  <w:style w:type="paragraph" w:styleId="30">
    <w:name w:val="Body Text Indent 3"/>
    <w:basedOn w:val="a"/>
    <w:rsid w:val="00627F7E"/>
    <w:pPr>
      <w:widowControl/>
      <w:tabs>
        <w:tab w:val="clear" w:pos="709"/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rsid w:val="00627F7E"/>
    <w:pPr>
      <w:spacing w:after="120" w:line="480" w:lineRule="auto"/>
    </w:pPr>
  </w:style>
  <w:style w:type="paragraph" w:customStyle="1" w:styleId="ConsNonformat">
    <w:name w:val="ConsNonformat"/>
    <w:rsid w:val="00627F7E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</w:rPr>
  </w:style>
  <w:style w:type="paragraph" w:customStyle="1" w:styleId="ad">
    <w:name w:val="Знак Знак"/>
    <w:basedOn w:val="a"/>
    <w:rsid w:val="00627F7E"/>
    <w:pPr>
      <w:widowControl/>
    </w:pPr>
    <w:rPr>
      <w:rFonts w:ascii="Verdana" w:hAnsi="Verdana" w:cs="Verdana"/>
      <w:lang w:val="en-US" w:eastAsia="en-US"/>
    </w:rPr>
  </w:style>
  <w:style w:type="paragraph" w:customStyle="1" w:styleId="13">
    <w:name w:val="Знак1 Знак Знак Знак Знак Знак Знак Знак Знак Знак"/>
    <w:basedOn w:val="a"/>
    <w:rsid w:val="00627F7E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"/>
    <w:basedOn w:val="a"/>
    <w:rsid w:val="00627F7E"/>
    <w:pPr>
      <w:widowControl/>
    </w:pPr>
    <w:rPr>
      <w:rFonts w:ascii="Verdana" w:hAnsi="Verdana" w:cs="Verdana"/>
      <w:lang w:val="en-US" w:eastAsia="en-US"/>
    </w:rPr>
  </w:style>
  <w:style w:type="paragraph" w:customStyle="1" w:styleId="af">
    <w:name w:val="Содержимое таблицы"/>
    <w:basedOn w:val="a"/>
    <w:rsid w:val="00627F7E"/>
    <w:pPr>
      <w:suppressLineNumbers/>
    </w:pPr>
  </w:style>
  <w:style w:type="paragraph" w:customStyle="1" w:styleId="af0">
    <w:name w:val="Заголовок таблицы"/>
    <w:basedOn w:val="af"/>
    <w:rsid w:val="00627F7E"/>
    <w:pPr>
      <w:jc w:val="center"/>
    </w:pPr>
    <w:rPr>
      <w:b/>
      <w:bCs/>
    </w:rPr>
  </w:style>
  <w:style w:type="paragraph" w:customStyle="1" w:styleId="ConsPlusNonformat">
    <w:name w:val="ConsPlusNonformat"/>
    <w:basedOn w:val="a"/>
    <w:rsid w:val="00627F7E"/>
    <w:rPr>
      <w:rFonts w:ascii="Courier New" w:eastAsia="Courier New" w:hAnsi="Courier New" w:cs="Courier New"/>
    </w:rPr>
  </w:style>
  <w:style w:type="paragraph" w:customStyle="1" w:styleId="ConsPlusNormal">
    <w:name w:val="ConsPlusNormal"/>
    <w:next w:val="a"/>
    <w:rsid w:val="00627F7E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ab">
    <w:name w:val="Нижний колонтитул Знак"/>
    <w:link w:val="aa"/>
    <w:uiPriority w:val="99"/>
    <w:rsid w:val="002847AE"/>
    <w:rPr>
      <w:color w:val="00000A"/>
      <w:kern w:val="1"/>
    </w:rPr>
  </w:style>
  <w:style w:type="paragraph" w:styleId="af1">
    <w:name w:val="List Paragraph"/>
    <w:basedOn w:val="a"/>
    <w:uiPriority w:val="99"/>
    <w:qFormat/>
    <w:rsid w:val="004068F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styleId="af2">
    <w:name w:val="Hyperlink"/>
    <w:uiPriority w:val="99"/>
    <w:unhideWhenUsed/>
    <w:rsid w:val="00685644"/>
    <w:rPr>
      <w:color w:val="0000FF"/>
      <w:u w:val="single"/>
    </w:rPr>
  </w:style>
  <w:style w:type="table" w:styleId="af3">
    <w:name w:val="Table Grid"/>
    <w:basedOn w:val="a2"/>
    <w:uiPriority w:val="59"/>
    <w:rsid w:val="007225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370E5C"/>
  </w:style>
  <w:style w:type="paragraph" w:customStyle="1" w:styleId="Default">
    <w:name w:val="Default"/>
    <w:rsid w:val="00B73B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7115BA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 №_______</vt:lpstr>
      <vt:lpstr>ДОГОВОР КУПЛИ-ПРОДАЖИ №_______</vt:lpstr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creator>Sergei Plaksienko</dc:creator>
  <cp:lastModifiedBy>User Windows</cp:lastModifiedBy>
  <cp:revision>17</cp:revision>
  <cp:lastPrinted>2021-09-14T06:03:00Z</cp:lastPrinted>
  <dcterms:created xsi:type="dcterms:W3CDTF">2023-01-09T11:32:00Z</dcterms:created>
  <dcterms:modified xsi:type="dcterms:W3CDTF">2026-03-23T07:52:00Z</dcterms:modified>
</cp:coreProperties>
</file>