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7F45A" w14:textId="77777777" w:rsidR="00422E33" w:rsidRPr="006A3B4D" w:rsidRDefault="00120291" w:rsidP="00422E33">
      <w:pPr>
        <w:tabs>
          <w:tab w:val="left" w:pos="1080"/>
        </w:tabs>
        <w:jc w:val="center"/>
        <w:rPr>
          <w:b/>
        </w:rPr>
      </w:pPr>
      <w:r w:rsidRPr="006A3B4D">
        <w:rPr>
          <w:b/>
        </w:rPr>
        <w:t>Д</w:t>
      </w:r>
      <w:r w:rsidR="00422E33" w:rsidRPr="006A3B4D">
        <w:rPr>
          <w:b/>
        </w:rPr>
        <w:t>оговор купли-продажи имущества</w:t>
      </w:r>
    </w:p>
    <w:p w14:paraId="4BF5C52F" w14:textId="77777777" w:rsidR="00422E33" w:rsidRPr="006A3B4D" w:rsidRDefault="00422E33" w:rsidP="00422E33">
      <w:pPr>
        <w:tabs>
          <w:tab w:val="left" w:pos="3686"/>
        </w:tabs>
        <w:jc w:val="center"/>
        <w:rPr>
          <w:rFonts w:eastAsia="Arial"/>
          <w:b/>
        </w:rPr>
      </w:pPr>
      <w:r w:rsidRPr="006A3B4D">
        <w:rPr>
          <w:rFonts w:eastAsia="Arial"/>
          <w:b/>
        </w:rPr>
        <w:t xml:space="preserve">в соответствии с проведенными торгами </w:t>
      </w:r>
    </w:p>
    <w:p w14:paraId="2E9A8786" w14:textId="77777777" w:rsidR="00422E33" w:rsidRPr="006A3B4D" w:rsidRDefault="00422E33" w:rsidP="00422E33">
      <w:pPr>
        <w:tabs>
          <w:tab w:val="left" w:pos="1080"/>
        </w:tabs>
        <w:ind w:firstLine="720"/>
        <w:jc w:val="center"/>
      </w:pPr>
    </w:p>
    <w:p w14:paraId="794DFC4A" w14:textId="77777777" w:rsidR="00422E33" w:rsidRPr="006A3B4D" w:rsidRDefault="00422E33" w:rsidP="00422E33">
      <w:pPr>
        <w:pStyle w:val="HTML"/>
        <w:tabs>
          <w:tab w:val="clear" w:pos="9160"/>
          <w:tab w:val="clear" w:pos="10992"/>
          <w:tab w:val="left" w:pos="10980"/>
        </w:tabs>
        <w:jc w:val="both"/>
        <w:rPr>
          <w:rFonts w:ascii="Times New Roman" w:hAnsi="Times New Roman"/>
          <w:lang w:val="ru-RU"/>
        </w:rPr>
      </w:pPr>
      <w:r w:rsidRPr="006A3B4D">
        <w:rPr>
          <w:rFonts w:ascii="Times New Roman" w:hAnsi="Times New Roman"/>
        </w:rPr>
        <w:t>г. Москва</w:t>
      </w:r>
      <w:r w:rsidRPr="006A3B4D">
        <w:rPr>
          <w:rFonts w:ascii="Times New Roman" w:hAnsi="Times New Roman"/>
        </w:rPr>
        <w:tab/>
      </w:r>
      <w:r w:rsidRPr="006A3B4D">
        <w:rPr>
          <w:rFonts w:ascii="Times New Roman" w:hAnsi="Times New Roman"/>
        </w:rPr>
        <w:tab/>
        <w:t xml:space="preserve">                                              </w:t>
      </w:r>
      <w:r w:rsidRPr="006A3B4D">
        <w:rPr>
          <w:rFonts w:ascii="Times New Roman" w:hAnsi="Times New Roman"/>
          <w:lang w:val="ru-RU"/>
        </w:rPr>
        <w:t xml:space="preserve"> </w:t>
      </w:r>
      <w:r w:rsidRPr="006A3B4D">
        <w:rPr>
          <w:rFonts w:ascii="Times New Roman" w:hAnsi="Times New Roman"/>
        </w:rPr>
        <w:t xml:space="preserve">   </w:t>
      </w:r>
      <w:r w:rsidR="00DB7A3E" w:rsidRPr="006A3B4D">
        <w:rPr>
          <w:rFonts w:ascii="Times New Roman" w:hAnsi="Times New Roman"/>
          <w:lang w:val="ru-RU"/>
        </w:rPr>
        <w:t xml:space="preserve">                          </w:t>
      </w:r>
      <w:r w:rsidR="00800429">
        <w:rPr>
          <w:rFonts w:ascii="Times New Roman" w:hAnsi="Times New Roman"/>
          <w:lang w:val="ru-RU"/>
        </w:rPr>
        <w:tab/>
      </w:r>
      <w:r w:rsidR="00800429">
        <w:rPr>
          <w:rFonts w:ascii="Times New Roman" w:hAnsi="Times New Roman"/>
          <w:lang w:val="ru-RU"/>
        </w:rPr>
        <w:tab/>
      </w:r>
      <w:r w:rsidRPr="006A3B4D">
        <w:rPr>
          <w:rFonts w:ascii="Times New Roman" w:hAnsi="Times New Roman"/>
        </w:rPr>
        <w:t xml:space="preserve"> «</w:t>
      </w:r>
      <w:r w:rsidR="00BA7C54">
        <w:rPr>
          <w:rFonts w:ascii="Times New Roman" w:hAnsi="Times New Roman"/>
          <w:lang w:val="ru-RU"/>
        </w:rPr>
        <w:t>__</w:t>
      </w:r>
      <w:r w:rsidRPr="006A3B4D">
        <w:rPr>
          <w:rFonts w:ascii="Times New Roman" w:hAnsi="Times New Roman"/>
        </w:rPr>
        <w:t xml:space="preserve">» </w:t>
      </w:r>
      <w:r w:rsidR="00BA7C54">
        <w:rPr>
          <w:rFonts w:ascii="Times New Roman" w:hAnsi="Times New Roman"/>
          <w:lang w:val="ru-RU"/>
        </w:rPr>
        <w:t>________</w:t>
      </w:r>
      <w:r w:rsidRPr="006A3B4D">
        <w:rPr>
          <w:rFonts w:ascii="Times New Roman" w:hAnsi="Times New Roman"/>
        </w:rPr>
        <w:t> 20</w:t>
      </w:r>
      <w:r w:rsidR="00543C93" w:rsidRPr="006A3B4D">
        <w:rPr>
          <w:rFonts w:ascii="Times New Roman" w:hAnsi="Times New Roman"/>
          <w:lang w:val="ru-RU"/>
        </w:rPr>
        <w:t>2</w:t>
      </w:r>
      <w:r w:rsidR="00BA7C54">
        <w:rPr>
          <w:rFonts w:ascii="Times New Roman" w:hAnsi="Times New Roman"/>
          <w:lang w:val="ru-RU"/>
        </w:rPr>
        <w:t>_</w:t>
      </w:r>
      <w:r w:rsidRPr="006A3B4D">
        <w:rPr>
          <w:rFonts w:ascii="Times New Roman" w:hAnsi="Times New Roman"/>
        </w:rPr>
        <w:t xml:space="preserve"> года</w:t>
      </w:r>
    </w:p>
    <w:p w14:paraId="3FD49034" w14:textId="77777777" w:rsidR="00422E33" w:rsidRPr="006A3B4D" w:rsidRDefault="00422E33" w:rsidP="00422E33">
      <w:pPr>
        <w:tabs>
          <w:tab w:val="left" w:pos="1080"/>
        </w:tabs>
        <w:ind w:firstLine="720"/>
        <w:jc w:val="both"/>
      </w:pPr>
    </w:p>
    <w:p w14:paraId="29D52213" w14:textId="62AAB7C3" w:rsidR="002E11A1" w:rsidRDefault="00504A2F" w:rsidP="002E11A1">
      <w:pPr>
        <w:tabs>
          <w:tab w:val="left" w:pos="1080"/>
        </w:tabs>
        <w:ind w:firstLine="720"/>
        <w:jc w:val="both"/>
      </w:pPr>
      <w:r w:rsidRPr="002E11A1">
        <w:rPr>
          <w:b/>
          <w:bCs/>
        </w:rPr>
        <w:t xml:space="preserve">Финансовый управляющий </w:t>
      </w:r>
      <w:r w:rsidR="0049161B" w:rsidRPr="0049161B">
        <w:rPr>
          <w:b/>
          <w:bCs/>
        </w:rPr>
        <w:t xml:space="preserve">Рубцова Никиты Александровича </w:t>
      </w:r>
      <w:r w:rsidR="00263F66" w:rsidRPr="00263F66">
        <w:t>(</w:t>
      </w:r>
      <w:r w:rsidR="0049161B" w:rsidRPr="0049161B">
        <w:t>дата рождения: 27.05.1985 г., место рождения: г. Москва, ИНН 771989773447, адрес регистрации по месту жительства: 105187, г. Москва, ул. Фортунатовская , д. 31, корп. 1, кв. 27</w:t>
      </w:r>
      <w:r w:rsidR="00EA6F0E" w:rsidRPr="00EA6F0E">
        <w:t xml:space="preserve">) - </w:t>
      </w:r>
      <w:r w:rsidR="00EA6F0E" w:rsidRPr="002E11A1">
        <w:rPr>
          <w:b/>
          <w:bCs/>
        </w:rPr>
        <w:t>Бесчетвертев Виталий Вячеславович</w:t>
      </w:r>
      <w:r w:rsidR="00EA6F0E" w:rsidRPr="00EA6F0E">
        <w:t xml:space="preserve"> (ИНН 732985258988, СНИЛС 159-591-705 15, адрес для корреспонденции: 115487, г Москва, а/я 15) член Ассоциации СРО "ЦААУ" (ОГРН 1107799028523, ИНН 7731024000, адрес: 119017, г. Москва, переулок 1-й Казачий, д.8 , стр.1, оф. 2), действующий на основании </w:t>
      </w:r>
      <w:r w:rsidR="0049161B" w:rsidRPr="0049161B">
        <w:t>Решения Арбитражного суда города Москвы от 11.06.2025 г. по делу № А40-202569/24</w:t>
      </w:r>
      <w:r w:rsidR="00422E33" w:rsidRPr="00070687">
        <w:t xml:space="preserve">, </w:t>
      </w:r>
      <w:r w:rsidR="00800429" w:rsidRPr="00800429">
        <w:t xml:space="preserve">именуемый в дальнейшем </w:t>
      </w:r>
      <w:r w:rsidR="00800429" w:rsidRPr="002E11A1">
        <w:rPr>
          <w:b/>
          <w:bCs/>
        </w:rPr>
        <w:t>«Продавец»</w:t>
      </w:r>
      <w:r w:rsidR="00800429">
        <w:t xml:space="preserve"> </w:t>
      </w:r>
      <w:r w:rsidR="00422E33" w:rsidRPr="00070687">
        <w:t>с одной стороны, и</w:t>
      </w:r>
    </w:p>
    <w:p w14:paraId="7E4C7A91" w14:textId="478744F6" w:rsidR="00422E33" w:rsidRPr="006A3B4D" w:rsidRDefault="002E11A1" w:rsidP="002E11A1">
      <w:pPr>
        <w:tabs>
          <w:tab w:val="left" w:pos="1080"/>
        </w:tabs>
        <w:ind w:firstLine="720"/>
        <w:jc w:val="both"/>
      </w:pPr>
      <w:r w:rsidRPr="002E11A1">
        <w:rPr>
          <w:b/>
          <w:bCs/>
        </w:rPr>
        <w:t xml:space="preserve">Гражданин РФ </w:t>
      </w:r>
      <w:r w:rsidR="00263F66">
        <w:t>_____________________</w:t>
      </w:r>
      <w:r>
        <w:t xml:space="preserve"> (</w:t>
      </w:r>
      <w:r w:rsidR="00263F66">
        <w:t>_____________________________________</w:t>
      </w:r>
      <w:r>
        <w:t xml:space="preserve">) </w:t>
      </w:r>
      <w:r w:rsidR="00422E33" w:rsidRPr="006A3B4D">
        <w:t xml:space="preserve">именуемый в дальнейшем </w:t>
      </w:r>
      <w:r w:rsidR="00422E33" w:rsidRPr="002E11A1">
        <w:rPr>
          <w:b/>
          <w:bCs/>
        </w:rPr>
        <w:t>«Покупатель»,</w:t>
      </w:r>
      <w:r w:rsidR="00422E33" w:rsidRPr="006A3B4D">
        <w:t xml:space="preserve"> с другой стороны, а вместе именуемые «Стороны», заключили настоящий Договор о нижеследующем:</w:t>
      </w:r>
    </w:p>
    <w:p w14:paraId="570711D3" w14:textId="77777777" w:rsidR="00422E33" w:rsidRPr="006A3B4D" w:rsidRDefault="00422E33" w:rsidP="00422E33">
      <w:pPr>
        <w:tabs>
          <w:tab w:val="left" w:pos="1080"/>
        </w:tabs>
        <w:ind w:firstLine="720"/>
        <w:jc w:val="both"/>
        <w:rPr>
          <w:color w:val="0070C0"/>
        </w:rPr>
      </w:pPr>
    </w:p>
    <w:p w14:paraId="45439CF3" w14:textId="77777777" w:rsidR="00243A11" w:rsidRPr="006A3B4D" w:rsidRDefault="00243A11" w:rsidP="00243A11">
      <w:pPr>
        <w:tabs>
          <w:tab w:val="left" w:pos="1080"/>
        </w:tabs>
        <w:ind w:firstLine="720"/>
        <w:jc w:val="center"/>
        <w:rPr>
          <w:b/>
          <w:bCs/>
        </w:rPr>
      </w:pPr>
      <w:r w:rsidRPr="006A3B4D">
        <w:rPr>
          <w:b/>
          <w:bCs/>
        </w:rPr>
        <w:t>1. Предмет и общие условия договора</w:t>
      </w:r>
    </w:p>
    <w:p w14:paraId="4DE8F330" w14:textId="77777777" w:rsidR="00243A11" w:rsidRPr="006A3B4D" w:rsidRDefault="00243A11" w:rsidP="00243A11">
      <w:pPr>
        <w:tabs>
          <w:tab w:val="left" w:pos="1080"/>
        </w:tabs>
        <w:ind w:firstLine="720"/>
        <w:jc w:val="both"/>
      </w:pPr>
    </w:p>
    <w:p w14:paraId="7CC65B44" w14:textId="488997CC" w:rsidR="00243A11" w:rsidRDefault="00243A11" w:rsidP="00243A11">
      <w:pPr>
        <w:tabs>
          <w:tab w:val="left" w:pos="1080"/>
        </w:tabs>
        <w:ind w:firstLine="720"/>
        <w:jc w:val="both"/>
      </w:pPr>
      <w:r w:rsidRPr="006A3B4D">
        <w:t xml:space="preserve">1.1. В соответствии с Протоколом о результатах открытых торгов </w:t>
      </w:r>
      <w:r w:rsidR="00263F66">
        <w:t>__________________________________</w:t>
      </w:r>
      <w:r w:rsidRPr="006A3B4D">
        <w:t xml:space="preserve"> по продаже имущества </w:t>
      </w:r>
      <w:r w:rsidR="0049161B">
        <w:t>Рубцова Н.А</w:t>
      </w:r>
      <w:r w:rsidR="00263F66">
        <w:t>.</w:t>
      </w:r>
      <w:r w:rsidR="002E11A1">
        <w:t xml:space="preserve"> №</w:t>
      </w:r>
      <w:r w:rsidR="00263F66">
        <w:t>___________</w:t>
      </w:r>
      <w:r w:rsidR="002E11A1">
        <w:t xml:space="preserve"> </w:t>
      </w:r>
      <w:r w:rsidRPr="006A3B4D">
        <w:t xml:space="preserve">от </w:t>
      </w:r>
      <w:r w:rsidR="00263F66">
        <w:t>__</w:t>
      </w:r>
      <w:r w:rsidR="002E11A1">
        <w:t>.</w:t>
      </w:r>
      <w:r w:rsidR="00263F66">
        <w:t>__</w:t>
      </w:r>
      <w:r w:rsidR="002E11A1">
        <w:t>.20</w:t>
      </w:r>
      <w:r w:rsidR="00263F66">
        <w:t>__</w:t>
      </w:r>
      <w:r w:rsidR="002E11A1">
        <w:t>г.</w:t>
      </w:r>
      <w:r w:rsidRPr="006A3B4D">
        <w:t xml:space="preserve"> года (далее по тексту - Протокол), а также с настоящим Договором, «Продавец» обязуется передать в собственность «Покупателя», признанного Победителем указанных торгов, имущество, выигранное на этих торгах</w:t>
      </w:r>
      <w:r w:rsidR="002F481E" w:rsidRPr="00455180">
        <w:t xml:space="preserve">, соответствующее Лоту № </w:t>
      </w:r>
      <w:r w:rsidR="002F481E">
        <w:t>1:</w:t>
      </w:r>
    </w:p>
    <w:p w14:paraId="0104B35A" w14:textId="77777777" w:rsidR="0049161B" w:rsidRPr="0049161B" w:rsidRDefault="0049161B" w:rsidP="0049161B">
      <w:pPr>
        <w:ind w:firstLine="567"/>
        <w:jc w:val="both"/>
        <w:rPr>
          <w:rFonts w:eastAsia="Calibri"/>
          <w:b/>
          <w:bCs/>
          <w:color w:val="000000"/>
          <w:lang w:eastAsia="en-US"/>
        </w:rPr>
      </w:pPr>
      <w:r w:rsidRPr="0049161B">
        <w:rPr>
          <w:rFonts w:eastAsia="Calibri"/>
          <w:b/>
          <w:bCs/>
          <w:color w:val="000000"/>
          <w:lang w:eastAsia="en-US"/>
        </w:rPr>
        <w:t>Жилой дом, площадь 230,5 кв.м., кадастровый номер 50:14:0000000:140303, адрес: Московская область, г.о. Лосино-Петровский, д. Орловка, тер. Придорожная, ул. Клубная, д.11 (при проведении очередного осмотра залога от 26.02.2026г. установлено, что в наличии фундамент и частично возведены стены первого этажа);</w:t>
      </w:r>
    </w:p>
    <w:p w14:paraId="2C6141F6" w14:textId="77777777" w:rsidR="0049161B" w:rsidRPr="0049161B" w:rsidRDefault="0049161B" w:rsidP="0049161B">
      <w:pPr>
        <w:ind w:firstLine="567"/>
        <w:jc w:val="both"/>
        <w:rPr>
          <w:rFonts w:eastAsia="Calibri"/>
          <w:b/>
          <w:bCs/>
          <w:color w:val="000000"/>
          <w:lang w:eastAsia="en-US"/>
        </w:rPr>
      </w:pPr>
    </w:p>
    <w:p w14:paraId="6E16B0F8" w14:textId="77777777" w:rsidR="0049161B" w:rsidRDefault="0049161B" w:rsidP="0049161B">
      <w:pPr>
        <w:ind w:firstLine="567"/>
        <w:jc w:val="both"/>
        <w:rPr>
          <w:rFonts w:eastAsia="Calibri"/>
          <w:b/>
          <w:bCs/>
          <w:color w:val="000000"/>
          <w:lang w:eastAsia="en-US"/>
        </w:rPr>
      </w:pPr>
      <w:r w:rsidRPr="0049161B">
        <w:rPr>
          <w:rFonts w:eastAsia="Calibri"/>
          <w:b/>
          <w:bCs/>
          <w:color w:val="000000"/>
          <w:lang w:eastAsia="en-US"/>
        </w:rPr>
        <w:t>Земельный участок, площадь 800 +/- 3кв. м., кадастровый номер 50:14:0040301:597, категория земель: земли сельскохозяйственного назначения, разрешенное использование: для ведения садоводства, адрес: Московская область, г.о. Лосино-Петровский, д. Орловка, тер. Придорожная, ул. Клубная, з/у 11</w:t>
      </w:r>
      <w:r>
        <w:rPr>
          <w:rFonts w:eastAsia="Calibri"/>
          <w:b/>
          <w:bCs/>
          <w:color w:val="000000"/>
          <w:lang w:eastAsia="en-US"/>
        </w:rPr>
        <w:t>.</w:t>
      </w:r>
    </w:p>
    <w:p w14:paraId="33B0EA6F" w14:textId="325B0624" w:rsidR="00263F66" w:rsidRDefault="00263F66" w:rsidP="0049161B">
      <w:pPr>
        <w:ind w:firstLine="567"/>
        <w:jc w:val="both"/>
      </w:pPr>
      <w:r>
        <w:t>Имущество обременено залогом в пользу АО «</w:t>
      </w:r>
      <w:r w:rsidR="0049161B">
        <w:t>Россельхозбанк</w:t>
      </w:r>
      <w:r>
        <w:t>»</w:t>
      </w:r>
    </w:p>
    <w:p w14:paraId="071BF278" w14:textId="2F70C86D" w:rsidR="00263F66" w:rsidRDefault="00263F66" w:rsidP="00263F66">
      <w:pPr>
        <w:tabs>
          <w:tab w:val="left" w:pos="1080"/>
        </w:tabs>
        <w:ind w:firstLine="720"/>
        <w:jc w:val="both"/>
      </w:pPr>
      <w:r>
        <w:t>1.2.</w:t>
      </w:r>
      <w:r>
        <w:tab/>
        <w:t>На основании ст. 110, 111, 139, 213.26 Федерального закона «О несостоятельности (банкротстве)» от 26.10.2002 №127-ФЗ, Положения о порядке, условиях и сроках реализации имущества должника, утвержденного АО «</w:t>
      </w:r>
      <w:r w:rsidR="0049161B">
        <w:t>Россельхозбан</w:t>
      </w:r>
      <w:r>
        <w:t>». Имущество, указанное в п.1.1 Договора, реализовано с ____________________.</w:t>
      </w:r>
    </w:p>
    <w:p w14:paraId="164A7CCC" w14:textId="77777777" w:rsidR="00263F66" w:rsidRDefault="00263F66" w:rsidP="00263F66">
      <w:pPr>
        <w:tabs>
          <w:tab w:val="left" w:pos="1080"/>
        </w:tabs>
        <w:ind w:firstLine="720"/>
        <w:jc w:val="both"/>
      </w:pPr>
      <w:r>
        <w:t>1.3.</w:t>
      </w:r>
      <w:r>
        <w:tab/>
        <w:t>Имущество, указанное в п. 1.1 Договора, Покупатель приобретает по итогам торгов согласно Протоколу от____________№____________ о результатах торгов.</w:t>
      </w:r>
    </w:p>
    <w:p w14:paraId="66A4A70F" w14:textId="453ED3A7" w:rsidR="00243A11" w:rsidRPr="006A3B4D" w:rsidRDefault="00243A11" w:rsidP="00263F66">
      <w:pPr>
        <w:tabs>
          <w:tab w:val="left" w:pos="1080"/>
        </w:tabs>
        <w:ind w:firstLine="720"/>
        <w:jc w:val="both"/>
      </w:pPr>
      <w:r w:rsidRPr="006A3B4D">
        <w:t>1.</w:t>
      </w:r>
      <w:r w:rsidR="000613F3">
        <w:t>3</w:t>
      </w:r>
      <w:r w:rsidRPr="006A3B4D">
        <w:t>. Имущество передается «Продавцом» «Покупателю» после того, как «Покупатель» исполнит свои обязательства по оплате в размере и сроки, предусмотренные настоящим Договором. После этого «Сторонами» подписывается акт приема-передачи.</w:t>
      </w:r>
    </w:p>
    <w:p w14:paraId="55A9D3B9" w14:textId="77777777" w:rsidR="00243A11" w:rsidRPr="006A3B4D" w:rsidRDefault="00243A11" w:rsidP="00243A11">
      <w:pPr>
        <w:tabs>
          <w:tab w:val="left" w:pos="1080"/>
        </w:tabs>
        <w:ind w:firstLine="720"/>
        <w:jc w:val="both"/>
      </w:pPr>
    </w:p>
    <w:p w14:paraId="6F2C41E9" w14:textId="77777777" w:rsidR="00243A11" w:rsidRPr="006A3B4D" w:rsidRDefault="00243A11" w:rsidP="00DF0E4C">
      <w:pPr>
        <w:tabs>
          <w:tab w:val="left" w:pos="1080"/>
        </w:tabs>
        <w:ind w:firstLine="720"/>
        <w:jc w:val="center"/>
        <w:rPr>
          <w:b/>
          <w:bCs/>
        </w:rPr>
      </w:pPr>
      <w:r w:rsidRPr="006A3B4D">
        <w:rPr>
          <w:b/>
          <w:bCs/>
        </w:rPr>
        <w:t>2. Обязанности «Сторон»</w:t>
      </w:r>
    </w:p>
    <w:p w14:paraId="0FE98275" w14:textId="77777777" w:rsidR="00243A11" w:rsidRPr="006A3B4D" w:rsidRDefault="00243A11" w:rsidP="00243A11">
      <w:pPr>
        <w:tabs>
          <w:tab w:val="left" w:pos="1080"/>
        </w:tabs>
        <w:ind w:firstLine="720"/>
        <w:jc w:val="both"/>
      </w:pPr>
      <w:r w:rsidRPr="006A3B4D">
        <w:t>2.1. «Продавец» обязуется:</w:t>
      </w:r>
    </w:p>
    <w:p w14:paraId="0C3E6AE5" w14:textId="77777777" w:rsidR="00243A11" w:rsidRPr="006A3B4D" w:rsidRDefault="00243A11" w:rsidP="00243A11">
      <w:pPr>
        <w:tabs>
          <w:tab w:val="left" w:pos="1080"/>
        </w:tabs>
        <w:ind w:firstLine="720"/>
        <w:jc w:val="both"/>
      </w:pPr>
      <w:r w:rsidRPr="006A3B4D">
        <w:t>2.1.2. Передать «Покупателю» имущество по акту приема-передачи.</w:t>
      </w:r>
    </w:p>
    <w:p w14:paraId="519782FF" w14:textId="77777777" w:rsidR="00243A11" w:rsidRPr="006A3B4D" w:rsidRDefault="00243A11" w:rsidP="00243A11">
      <w:pPr>
        <w:tabs>
          <w:tab w:val="left" w:pos="1080"/>
        </w:tabs>
        <w:ind w:firstLine="720"/>
        <w:jc w:val="both"/>
      </w:pPr>
      <w:r w:rsidRPr="006A3B4D">
        <w:t>2.1.3.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5 (пяти) рабочих дней с момента поступления на расчетный счет «Продавца» денежных средств в соответствии с настоящим Договором. В том числе при необходимости выдать «Покупателю» доверенность на право представлять интересы «Продавца» в органах, осуществляющих государственную регистрацию прав собственности и совершать все необходимые юридические и фактические действия, связанные с государственной регистрацией перехода права собственности.</w:t>
      </w:r>
    </w:p>
    <w:p w14:paraId="3C894621" w14:textId="77777777" w:rsidR="00243A11" w:rsidRPr="006A3B4D" w:rsidRDefault="00243A11" w:rsidP="00243A11">
      <w:pPr>
        <w:tabs>
          <w:tab w:val="left" w:pos="1080"/>
        </w:tabs>
        <w:ind w:firstLine="720"/>
        <w:jc w:val="both"/>
      </w:pPr>
      <w:r w:rsidRPr="006A3B4D">
        <w:t>2.2. «Покупатель» обязан:</w:t>
      </w:r>
    </w:p>
    <w:p w14:paraId="7954437D" w14:textId="77777777" w:rsidR="00243A11" w:rsidRPr="006A3B4D" w:rsidRDefault="00243A11" w:rsidP="00243A11">
      <w:pPr>
        <w:tabs>
          <w:tab w:val="left" w:pos="1080"/>
        </w:tabs>
        <w:ind w:firstLine="720"/>
        <w:jc w:val="both"/>
      </w:pPr>
      <w:r w:rsidRPr="006A3B4D">
        <w:t>2.2.1. Оплатить полную стоимость имущества в соответствии с настоящим Договором.</w:t>
      </w:r>
    </w:p>
    <w:p w14:paraId="30AE1B01" w14:textId="77777777" w:rsidR="00243A11" w:rsidRPr="006A3B4D" w:rsidRDefault="00243A11" w:rsidP="00243A11">
      <w:pPr>
        <w:tabs>
          <w:tab w:val="left" w:pos="1080"/>
        </w:tabs>
        <w:ind w:firstLine="720"/>
        <w:jc w:val="both"/>
      </w:pPr>
      <w:r w:rsidRPr="006A3B4D">
        <w:t>2.2.2. В течение 5 (пяти)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p w14:paraId="224ED44D" w14:textId="77777777" w:rsidR="00243A11" w:rsidRPr="006A3B4D" w:rsidRDefault="00243A11" w:rsidP="00243A11">
      <w:pPr>
        <w:tabs>
          <w:tab w:val="left" w:pos="1080"/>
        </w:tabs>
        <w:ind w:firstLine="720"/>
        <w:jc w:val="both"/>
      </w:pPr>
      <w:r w:rsidRPr="006A3B4D">
        <w:t>2.2.3. Уплатить государственную пошлину за государственную регистрацию перехода права собственности на имущество.</w:t>
      </w:r>
    </w:p>
    <w:p w14:paraId="453346C5" w14:textId="77777777" w:rsidR="00243A11" w:rsidRPr="006A3B4D" w:rsidRDefault="00243A11" w:rsidP="00DF0E4C">
      <w:pPr>
        <w:tabs>
          <w:tab w:val="left" w:pos="1080"/>
        </w:tabs>
        <w:ind w:firstLine="720"/>
        <w:jc w:val="both"/>
      </w:pPr>
      <w:r w:rsidRPr="006A3B4D">
        <w:t>2.2.4. Осуществить государственную регистрацию перехода права собственности на имущество к «Покупателю».</w:t>
      </w:r>
    </w:p>
    <w:p w14:paraId="5B2EC144" w14:textId="77777777" w:rsidR="00243A11" w:rsidRPr="006A3B4D" w:rsidRDefault="00243A11" w:rsidP="00243A11">
      <w:pPr>
        <w:tabs>
          <w:tab w:val="left" w:pos="1080"/>
        </w:tabs>
        <w:ind w:firstLine="720"/>
        <w:jc w:val="center"/>
        <w:rPr>
          <w:b/>
          <w:bCs/>
        </w:rPr>
      </w:pPr>
      <w:r w:rsidRPr="006A3B4D">
        <w:rPr>
          <w:b/>
          <w:bCs/>
        </w:rPr>
        <w:t>3. Цена и порядок расчетов</w:t>
      </w:r>
    </w:p>
    <w:p w14:paraId="2BB93568" w14:textId="77777777" w:rsidR="00243A11" w:rsidRPr="006A3B4D" w:rsidRDefault="00243A11" w:rsidP="00243A11">
      <w:pPr>
        <w:tabs>
          <w:tab w:val="left" w:pos="1080"/>
        </w:tabs>
        <w:ind w:firstLine="720"/>
        <w:jc w:val="both"/>
      </w:pPr>
    </w:p>
    <w:p w14:paraId="7B42993D" w14:textId="0E1F63E5" w:rsidR="00733248" w:rsidRDefault="00243A11" w:rsidP="00243A11">
      <w:pPr>
        <w:tabs>
          <w:tab w:val="left" w:pos="1080"/>
        </w:tabs>
        <w:ind w:firstLine="720"/>
        <w:jc w:val="both"/>
      </w:pPr>
      <w:r w:rsidRPr="006A3B4D">
        <w:t xml:space="preserve">3.1. Стоимость имущества составляет </w:t>
      </w:r>
      <w:r w:rsidR="00263F66">
        <w:t>___________</w:t>
      </w:r>
      <w:r w:rsidR="002E11A1">
        <w:t xml:space="preserve"> (</w:t>
      </w:r>
      <w:r w:rsidR="00263F66">
        <w:t>______________</w:t>
      </w:r>
      <w:r w:rsidR="002E11A1">
        <w:t xml:space="preserve">) </w:t>
      </w:r>
      <w:r w:rsidRPr="006A3B4D">
        <w:t xml:space="preserve">рублей без учета НДС (подпункт 15 п.2 ст.146 НК РФ). </w:t>
      </w:r>
    </w:p>
    <w:p w14:paraId="44FDBDC9" w14:textId="6CFBFEAF" w:rsidR="00733248" w:rsidRDefault="00733248" w:rsidP="00243A11">
      <w:pPr>
        <w:tabs>
          <w:tab w:val="left" w:pos="1080"/>
        </w:tabs>
        <w:ind w:firstLine="720"/>
        <w:jc w:val="both"/>
      </w:pPr>
      <w:r>
        <w:t xml:space="preserve">3.2. </w:t>
      </w:r>
      <w:r w:rsidR="00243A11" w:rsidRPr="006A3B4D">
        <w:t xml:space="preserve">Задаток, оплаченный «Покупателем», составляет </w:t>
      </w:r>
      <w:r w:rsidR="00263F66">
        <w:t>__________</w:t>
      </w:r>
      <w:r w:rsidR="002E11A1" w:rsidRPr="002E11A1">
        <w:t xml:space="preserve"> </w:t>
      </w:r>
      <w:r w:rsidR="002E11A1">
        <w:t>(</w:t>
      </w:r>
      <w:r w:rsidR="00263F66">
        <w:t>______________</w:t>
      </w:r>
      <w:r w:rsidR="002E11A1">
        <w:t>)</w:t>
      </w:r>
      <w:r w:rsidR="00243A11" w:rsidRPr="006A3B4D">
        <w:t xml:space="preserve"> рублей </w:t>
      </w:r>
      <w:r w:rsidR="00263F66">
        <w:t>__</w:t>
      </w:r>
      <w:r w:rsidR="00243A11" w:rsidRPr="006A3B4D">
        <w:t xml:space="preserve"> копеек. </w:t>
      </w:r>
    </w:p>
    <w:p w14:paraId="55668EFA" w14:textId="1CFA5101" w:rsidR="00243A11" w:rsidRPr="006A3B4D" w:rsidRDefault="00733248" w:rsidP="00243A11">
      <w:pPr>
        <w:tabs>
          <w:tab w:val="left" w:pos="1080"/>
        </w:tabs>
        <w:ind w:firstLine="720"/>
        <w:jc w:val="both"/>
      </w:pPr>
      <w:r w:rsidRPr="002E11A1">
        <w:rPr>
          <w:b/>
          <w:bCs/>
        </w:rPr>
        <w:lastRenderedPageBreak/>
        <w:t xml:space="preserve">3.3. </w:t>
      </w:r>
      <w:r w:rsidR="00243A11" w:rsidRPr="002E11A1">
        <w:rPr>
          <w:b/>
          <w:bCs/>
        </w:rPr>
        <w:t xml:space="preserve">Итоговая сумма оплаты «Покупателем» составляет </w:t>
      </w:r>
      <w:r w:rsidR="00263F66">
        <w:rPr>
          <w:b/>
          <w:bCs/>
        </w:rPr>
        <w:t>___________</w:t>
      </w:r>
      <w:r w:rsidR="00921156">
        <w:rPr>
          <w:b/>
          <w:bCs/>
        </w:rPr>
        <w:t xml:space="preserve"> (</w:t>
      </w:r>
      <w:r w:rsidR="00263F66">
        <w:rPr>
          <w:b/>
          <w:bCs/>
        </w:rPr>
        <w:t>_______________</w:t>
      </w:r>
      <w:r w:rsidR="00921156">
        <w:rPr>
          <w:b/>
          <w:bCs/>
        </w:rPr>
        <w:t xml:space="preserve">) </w:t>
      </w:r>
      <w:r w:rsidR="00243A11" w:rsidRPr="002E11A1">
        <w:rPr>
          <w:b/>
          <w:bCs/>
        </w:rPr>
        <w:t xml:space="preserve">рублей </w:t>
      </w:r>
      <w:r w:rsidR="00263F66">
        <w:rPr>
          <w:b/>
          <w:bCs/>
        </w:rPr>
        <w:t>__</w:t>
      </w:r>
      <w:r w:rsidR="00243A11" w:rsidRPr="002E11A1">
        <w:rPr>
          <w:b/>
          <w:bCs/>
        </w:rPr>
        <w:t xml:space="preserve"> копеек.</w:t>
      </w:r>
      <w:r w:rsidR="00243A11" w:rsidRPr="006A3B4D">
        <w:t xml:space="preserve"> Цена настоящего Договора установлена результатом открытых торгов, которые проводились на сайте </w:t>
      </w:r>
      <w:hyperlink r:id="rId8" w:history="1">
        <w:r w:rsidR="00BA7C54" w:rsidRPr="00515120">
          <w:rPr>
            <w:rStyle w:val="a8"/>
          </w:rPr>
          <w:t>https://m-ets.ru/</w:t>
        </w:r>
      </w:hyperlink>
      <w:r w:rsidR="00BA7C54">
        <w:t xml:space="preserve"> </w:t>
      </w:r>
      <w:r w:rsidR="00243A11" w:rsidRPr="006A3B4D">
        <w:t xml:space="preserve"> и указана в Протоколе, является окончательной и изменению не подлежит.</w:t>
      </w:r>
    </w:p>
    <w:p w14:paraId="5A87E72F" w14:textId="77777777" w:rsidR="00243A11" w:rsidRPr="006A3B4D" w:rsidRDefault="00243A11" w:rsidP="00243A11">
      <w:pPr>
        <w:tabs>
          <w:tab w:val="left" w:pos="1080"/>
        </w:tabs>
        <w:ind w:firstLine="720"/>
        <w:jc w:val="both"/>
      </w:pPr>
      <w:r w:rsidRPr="006A3B4D">
        <w:t>3.</w:t>
      </w:r>
      <w:r w:rsidR="00733248">
        <w:t>4</w:t>
      </w:r>
      <w:r w:rsidRPr="006A3B4D">
        <w:t>. Расходы по государственной регистрации перехода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p w14:paraId="2ABCD22A" w14:textId="77777777" w:rsidR="00BA7C54" w:rsidRDefault="00243A11" w:rsidP="00243A11">
      <w:pPr>
        <w:tabs>
          <w:tab w:val="left" w:pos="1080"/>
        </w:tabs>
        <w:ind w:firstLine="720"/>
        <w:jc w:val="both"/>
      </w:pPr>
      <w:r w:rsidRPr="006A3B4D">
        <w:t>3.</w:t>
      </w:r>
      <w:r w:rsidR="00733248">
        <w:t>5</w:t>
      </w:r>
      <w:r w:rsidRPr="006A3B4D">
        <w:t xml:space="preserve">. </w:t>
      </w:r>
      <w:r w:rsidRPr="006A3B4D">
        <w:rPr>
          <w:color w:val="000000"/>
        </w:rPr>
        <w:t xml:space="preserve">Оплата стоимости имущества по настоящему Договору осуществляется «Покупателем» безналичным платежом в течение тридцати дней с даты подписания настоящего </w:t>
      </w:r>
      <w:r w:rsidRPr="006A3B4D">
        <w:t xml:space="preserve">Договора на </w:t>
      </w:r>
      <w:r w:rsidR="006A3B4D" w:rsidRPr="006A3B4D">
        <w:t xml:space="preserve">специальный </w:t>
      </w:r>
      <w:r w:rsidRPr="006A3B4D">
        <w:t>расчетный счет</w:t>
      </w:r>
      <w:r w:rsidR="006A3B4D" w:rsidRPr="006A3B4D">
        <w:t xml:space="preserve"> должника</w:t>
      </w:r>
      <w:r w:rsidRPr="006A3B4D">
        <w:t xml:space="preserve"> по реквизитам:</w:t>
      </w:r>
    </w:p>
    <w:p w14:paraId="1C7DEBD9" w14:textId="77777777" w:rsidR="0049161B" w:rsidRDefault="0049161B" w:rsidP="0049161B">
      <w:pPr>
        <w:jc w:val="both"/>
      </w:pPr>
      <w:r>
        <w:t>Рубцов Никита Александрович ИНН 771989773447</w:t>
      </w:r>
    </w:p>
    <w:p w14:paraId="25CDB714" w14:textId="77777777" w:rsidR="0049161B" w:rsidRDefault="0049161B" w:rsidP="0049161B">
      <w:pPr>
        <w:jc w:val="both"/>
      </w:pPr>
      <w:r>
        <w:t>р/с 40817810850223436118</w:t>
      </w:r>
    </w:p>
    <w:p w14:paraId="5FF54C89" w14:textId="77777777" w:rsidR="0049161B" w:rsidRDefault="0049161B" w:rsidP="0049161B">
      <w:pPr>
        <w:jc w:val="both"/>
      </w:pPr>
      <w:r>
        <w:t>открытый в ПАО "СОВКОМБАНК" ФИЛИАЛ "ЦЕНТРАЛЬНЫЙ"</w:t>
      </w:r>
    </w:p>
    <w:p w14:paraId="60860E8A" w14:textId="77777777" w:rsidR="0049161B" w:rsidRDefault="0049161B" w:rsidP="0049161B">
      <w:pPr>
        <w:jc w:val="both"/>
      </w:pPr>
      <w:r>
        <w:t>ИНН 4401116480 ОГРН 1144400000425</w:t>
      </w:r>
    </w:p>
    <w:p w14:paraId="11E8BE1F" w14:textId="77777777" w:rsidR="0049161B" w:rsidRDefault="0049161B" w:rsidP="0049161B">
      <w:pPr>
        <w:jc w:val="both"/>
      </w:pPr>
      <w:r>
        <w:t>БИК 045004763</w:t>
      </w:r>
    </w:p>
    <w:p w14:paraId="28D253A6" w14:textId="77777777" w:rsidR="0049161B" w:rsidRDefault="0049161B" w:rsidP="0049161B">
      <w:pPr>
        <w:jc w:val="both"/>
      </w:pPr>
      <w:r>
        <w:t>Корр/счет 30101810150040000763</w:t>
      </w:r>
    </w:p>
    <w:p w14:paraId="0388A9D8" w14:textId="27DFDD79" w:rsidR="00263F66" w:rsidRDefault="0049161B" w:rsidP="0049161B">
      <w:pPr>
        <w:jc w:val="both"/>
      </w:pPr>
      <w:r>
        <w:t>КПП 54454300</w:t>
      </w:r>
    </w:p>
    <w:p w14:paraId="5A6CB54B" w14:textId="543800EF" w:rsidR="00243A11" w:rsidRPr="006A3B4D" w:rsidRDefault="00070687" w:rsidP="00263F66">
      <w:pPr>
        <w:ind w:firstLine="426"/>
        <w:jc w:val="both"/>
      </w:pPr>
      <w:r w:rsidRPr="0072657A">
        <w:rPr>
          <w:rFonts w:ascii="Arial Narrow" w:hAnsi="Arial Narrow"/>
        </w:rPr>
        <w:t xml:space="preserve"> </w:t>
      </w:r>
      <w:r w:rsidR="00243A11" w:rsidRPr="006A3B4D">
        <w:t>Моментом надлежащей оплаты по настоящему Договору счита</w:t>
      </w:r>
      <w:r w:rsidR="00E9652C">
        <w:t>ется</w:t>
      </w:r>
      <w:r w:rsidR="00243A11" w:rsidRPr="006A3B4D">
        <w:t xml:space="preserve"> момент </w:t>
      </w:r>
      <w:r w:rsidR="00BA7C54">
        <w:t>зачисления денежных средств на расчетный счет Продавца.</w:t>
      </w:r>
    </w:p>
    <w:p w14:paraId="1773E487" w14:textId="77777777" w:rsidR="00243A11" w:rsidRPr="006A3B4D" w:rsidRDefault="00243A11" w:rsidP="00243A11">
      <w:pPr>
        <w:tabs>
          <w:tab w:val="left" w:pos="1080"/>
        </w:tabs>
        <w:ind w:firstLine="720"/>
        <w:jc w:val="both"/>
      </w:pPr>
    </w:p>
    <w:p w14:paraId="5412C032" w14:textId="77777777" w:rsidR="00243A11" w:rsidRPr="006A3B4D" w:rsidRDefault="00243A11" w:rsidP="00243A11">
      <w:pPr>
        <w:tabs>
          <w:tab w:val="left" w:pos="1080"/>
        </w:tabs>
        <w:ind w:firstLine="720"/>
        <w:jc w:val="center"/>
        <w:rPr>
          <w:b/>
          <w:bCs/>
        </w:rPr>
      </w:pPr>
      <w:r w:rsidRPr="006A3B4D">
        <w:rPr>
          <w:b/>
          <w:bCs/>
        </w:rPr>
        <w:t xml:space="preserve">4. Передача имущества и переход риска случайной гибели имущества </w:t>
      </w:r>
    </w:p>
    <w:p w14:paraId="6E641DFF" w14:textId="77777777" w:rsidR="00243A11" w:rsidRPr="006A3B4D" w:rsidRDefault="00243A11" w:rsidP="00243A11">
      <w:pPr>
        <w:tabs>
          <w:tab w:val="left" w:pos="1080"/>
        </w:tabs>
        <w:ind w:firstLine="720"/>
        <w:jc w:val="both"/>
      </w:pPr>
    </w:p>
    <w:p w14:paraId="11DFA5B1" w14:textId="77777777" w:rsidR="00243A11" w:rsidRPr="006A3B4D" w:rsidRDefault="00243A11" w:rsidP="00243A11">
      <w:pPr>
        <w:tabs>
          <w:tab w:val="left" w:pos="1080"/>
        </w:tabs>
        <w:ind w:firstLine="720"/>
        <w:jc w:val="both"/>
      </w:pPr>
      <w:r w:rsidRPr="006A3B4D">
        <w:t>4.1. «Продавец» в течение 5 (пяти)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p w14:paraId="4BE43A10" w14:textId="77777777" w:rsidR="00243A11" w:rsidRPr="006A3B4D" w:rsidRDefault="00243A11" w:rsidP="00243A11">
      <w:pPr>
        <w:tabs>
          <w:tab w:val="left" w:pos="1080"/>
        </w:tabs>
        <w:ind w:firstLine="720"/>
        <w:jc w:val="both"/>
      </w:pPr>
      <w:r w:rsidRPr="006A3B4D">
        <w:t>4.2. «Стороны»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p w14:paraId="0D944B96" w14:textId="77777777" w:rsidR="00243A11" w:rsidRPr="006A3B4D" w:rsidRDefault="00243A11" w:rsidP="00DF0E4C">
      <w:pPr>
        <w:tabs>
          <w:tab w:val="left" w:pos="1080"/>
        </w:tabs>
        <w:ind w:firstLine="720"/>
        <w:jc w:val="both"/>
      </w:pPr>
      <w:r w:rsidRPr="006A3B4D">
        <w:t>4.3. Имущество, полагают «Стороны», будет считаться переданным от «Продавца» «Покупателю» с момента подписания акта приема-передачи обеими «Сторонами». С этого момента на «Покупателя» переходит риск случайной гибели или случайного повреждения имущества, переданного «Покупателю».</w:t>
      </w:r>
    </w:p>
    <w:p w14:paraId="0D246FD2" w14:textId="77777777" w:rsidR="007B09C5" w:rsidRDefault="007B09C5" w:rsidP="00DF0E4C">
      <w:pPr>
        <w:tabs>
          <w:tab w:val="left" w:pos="1080"/>
        </w:tabs>
        <w:ind w:firstLine="720"/>
        <w:jc w:val="center"/>
        <w:rPr>
          <w:b/>
          <w:bCs/>
        </w:rPr>
      </w:pPr>
    </w:p>
    <w:p w14:paraId="49E272DA" w14:textId="77777777" w:rsidR="00243A11" w:rsidRDefault="00243A11" w:rsidP="00DF0E4C">
      <w:pPr>
        <w:tabs>
          <w:tab w:val="left" w:pos="1080"/>
        </w:tabs>
        <w:ind w:firstLine="720"/>
        <w:jc w:val="center"/>
        <w:rPr>
          <w:b/>
          <w:bCs/>
        </w:rPr>
      </w:pPr>
      <w:r w:rsidRPr="006A3B4D">
        <w:rPr>
          <w:b/>
          <w:bCs/>
        </w:rPr>
        <w:t>5. Возникновение права собственности</w:t>
      </w:r>
    </w:p>
    <w:p w14:paraId="0F5CEB71" w14:textId="77777777" w:rsidR="007B09C5" w:rsidRPr="006A3B4D" w:rsidRDefault="007B09C5" w:rsidP="00DF0E4C">
      <w:pPr>
        <w:tabs>
          <w:tab w:val="left" w:pos="1080"/>
        </w:tabs>
        <w:ind w:firstLine="720"/>
        <w:jc w:val="center"/>
        <w:rPr>
          <w:b/>
          <w:bCs/>
        </w:rPr>
      </w:pPr>
    </w:p>
    <w:p w14:paraId="7AC10425" w14:textId="77777777" w:rsidR="00243A11" w:rsidRPr="006A3B4D" w:rsidRDefault="00243A11" w:rsidP="00243A11">
      <w:pPr>
        <w:tabs>
          <w:tab w:val="left" w:pos="1080"/>
        </w:tabs>
        <w:ind w:firstLine="720"/>
        <w:jc w:val="both"/>
      </w:pPr>
      <w:r w:rsidRPr="006A3B4D">
        <w:t xml:space="preserve">5.1. Право собственности на имущество переходит от «Продавца» к «Покупателю» </w:t>
      </w:r>
      <w:r w:rsidR="00BA7C54">
        <w:t xml:space="preserve">после осуществления </w:t>
      </w:r>
      <w:r w:rsidRPr="006A3B4D">
        <w:t>государственной регистрации</w:t>
      </w:r>
      <w:r w:rsidR="00BA7C54">
        <w:t xml:space="preserve"> перехода</w:t>
      </w:r>
      <w:r w:rsidRPr="006A3B4D">
        <w:t xml:space="preserve"> права собственности.</w:t>
      </w:r>
    </w:p>
    <w:p w14:paraId="59C90530" w14:textId="77777777" w:rsidR="00243A11" w:rsidRPr="006A3B4D" w:rsidRDefault="00243A11" w:rsidP="00DF0E4C">
      <w:pPr>
        <w:tabs>
          <w:tab w:val="left" w:pos="1080"/>
        </w:tabs>
      </w:pPr>
    </w:p>
    <w:p w14:paraId="0FD8E51F" w14:textId="77777777" w:rsidR="00243A11" w:rsidRPr="006A3B4D" w:rsidRDefault="00243A11" w:rsidP="00243A11">
      <w:pPr>
        <w:tabs>
          <w:tab w:val="left" w:pos="1080"/>
        </w:tabs>
        <w:ind w:firstLine="720"/>
        <w:jc w:val="center"/>
        <w:rPr>
          <w:b/>
          <w:bCs/>
        </w:rPr>
      </w:pPr>
      <w:r w:rsidRPr="006A3B4D">
        <w:rPr>
          <w:b/>
          <w:bCs/>
        </w:rPr>
        <w:t>6. Ответственность «Сторон»</w:t>
      </w:r>
    </w:p>
    <w:p w14:paraId="0EDA9235" w14:textId="77777777" w:rsidR="00243A11" w:rsidRPr="006A3B4D" w:rsidRDefault="00243A11" w:rsidP="00243A11">
      <w:pPr>
        <w:tabs>
          <w:tab w:val="left" w:pos="1080"/>
        </w:tabs>
        <w:ind w:firstLine="720"/>
        <w:jc w:val="both"/>
      </w:pPr>
    </w:p>
    <w:p w14:paraId="7227BAB7" w14:textId="77777777" w:rsidR="00243A11" w:rsidRPr="006A3B4D" w:rsidRDefault="00243A11" w:rsidP="00243A11">
      <w:pPr>
        <w:tabs>
          <w:tab w:val="left" w:pos="1080"/>
        </w:tabs>
        <w:ind w:firstLine="720"/>
        <w:jc w:val="both"/>
      </w:pPr>
      <w:r w:rsidRPr="006A3B4D">
        <w:t>6.1. «Сторона», имущественные интересы (деловая репутация) которой нарушены в результате неисполнения или ненадлежащего исполнения обязательств по настоящему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имущества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14:paraId="7932F8E9" w14:textId="77777777" w:rsidR="00243A11" w:rsidRPr="006A3B4D" w:rsidRDefault="00243A11" w:rsidP="00243A11">
      <w:pPr>
        <w:tabs>
          <w:tab w:val="left" w:pos="1080"/>
        </w:tabs>
        <w:ind w:firstLine="720"/>
        <w:jc w:val="both"/>
      </w:pPr>
      <w:r w:rsidRPr="006A3B4D">
        <w:t>6.2. Любая из «Сторон», не исполнившая обязательства по настоящему Договору или исполнившая их ненадлежащим образом, несет ответственность при наличии вины (умысла или неосторожности).</w:t>
      </w:r>
    </w:p>
    <w:p w14:paraId="3383FB5B" w14:textId="77777777" w:rsidR="00243A11" w:rsidRPr="006A3B4D" w:rsidRDefault="00243A11" w:rsidP="00243A11">
      <w:pPr>
        <w:tabs>
          <w:tab w:val="left" w:pos="1080"/>
        </w:tabs>
        <w:ind w:firstLine="720"/>
        <w:jc w:val="both"/>
      </w:pPr>
      <w:r w:rsidRPr="006A3B4D">
        <w:t>6.3. Отсутствие вины за неисполнение или ненадлежащее исполнение обязательств по настоящему Договору доказывается «Стороной», нарушившей обязательства.</w:t>
      </w:r>
    </w:p>
    <w:p w14:paraId="694E9D82" w14:textId="77777777" w:rsidR="00243A11" w:rsidRPr="006A3B4D" w:rsidRDefault="00243A11" w:rsidP="00243A11">
      <w:pPr>
        <w:tabs>
          <w:tab w:val="left" w:pos="1080"/>
        </w:tabs>
        <w:ind w:firstLine="720"/>
        <w:jc w:val="both"/>
      </w:pPr>
      <w:r w:rsidRPr="006A3B4D">
        <w:t>6.4. «Сторона», не исполнившая или ненадлежащим образом исполнившая свои обязательства по настоящему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отнесли: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как непреодолимая сила для надлежащего исполнения обязательств.</w:t>
      </w:r>
    </w:p>
    <w:p w14:paraId="07FD8110" w14:textId="77777777" w:rsidR="00243A11" w:rsidRPr="006A3B4D" w:rsidRDefault="00243A11" w:rsidP="00243A11">
      <w:pPr>
        <w:tabs>
          <w:tab w:val="left" w:pos="1080"/>
        </w:tabs>
        <w:ind w:firstLine="720"/>
        <w:jc w:val="both"/>
      </w:pPr>
    </w:p>
    <w:p w14:paraId="234CE774" w14:textId="77777777" w:rsidR="00243A11" w:rsidRPr="006A3B4D" w:rsidRDefault="00243A11" w:rsidP="00243A11">
      <w:pPr>
        <w:tabs>
          <w:tab w:val="left" w:pos="1080"/>
        </w:tabs>
        <w:ind w:firstLine="720"/>
        <w:jc w:val="center"/>
        <w:rPr>
          <w:b/>
          <w:bCs/>
        </w:rPr>
      </w:pPr>
      <w:r w:rsidRPr="006A3B4D">
        <w:rPr>
          <w:b/>
          <w:bCs/>
        </w:rPr>
        <w:t>7. Порядок разрешения споров</w:t>
      </w:r>
    </w:p>
    <w:p w14:paraId="58582029" w14:textId="77777777" w:rsidR="00243A11" w:rsidRPr="006A3B4D" w:rsidRDefault="00243A11" w:rsidP="00243A11">
      <w:pPr>
        <w:tabs>
          <w:tab w:val="left" w:pos="1080"/>
        </w:tabs>
        <w:ind w:firstLine="720"/>
        <w:jc w:val="both"/>
      </w:pPr>
    </w:p>
    <w:p w14:paraId="47D6A8A0" w14:textId="77777777" w:rsidR="00243A11" w:rsidRPr="006A3B4D" w:rsidRDefault="00243A11" w:rsidP="00243A11">
      <w:pPr>
        <w:tabs>
          <w:tab w:val="left" w:pos="1080"/>
        </w:tabs>
        <w:ind w:firstLine="720"/>
        <w:jc w:val="both"/>
      </w:pPr>
      <w:r w:rsidRPr="006A3B4D">
        <w:t xml:space="preserve">7.1. Споры, вытекающие из настоящего Договора, подлежат рассмотрению в арбитражном суде в порядке, предусмотренном действующим </w:t>
      </w:r>
      <w:hyperlink r:id="rId9" w:history="1">
        <w:r w:rsidRPr="006A3B4D">
          <w:t>законодательством</w:t>
        </w:r>
      </w:hyperlink>
      <w:r w:rsidRPr="006A3B4D">
        <w:t xml:space="preserve"> РФ.</w:t>
      </w:r>
    </w:p>
    <w:p w14:paraId="110FD2E7" w14:textId="77777777" w:rsidR="00243A11" w:rsidRDefault="00243A11" w:rsidP="00243A11">
      <w:pPr>
        <w:tabs>
          <w:tab w:val="left" w:pos="1080"/>
        </w:tabs>
        <w:ind w:firstLine="720"/>
        <w:jc w:val="both"/>
      </w:pPr>
    </w:p>
    <w:p w14:paraId="4EDA687E" w14:textId="77777777" w:rsidR="00921156" w:rsidRDefault="00921156" w:rsidP="00243A11">
      <w:pPr>
        <w:tabs>
          <w:tab w:val="left" w:pos="1080"/>
        </w:tabs>
        <w:ind w:firstLine="720"/>
        <w:jc w:val="both"/>
      </w:pPr>
    </w:p>
    <w:p w14:paraId="6CB683F0" w14:textId="77777777" w:rsidR="00921156" w:rsidRPr="006A3B4D" w:rsidRDefault="00921156" w:rsidP="00243A11">
      <w:pPr>
        <w:tabs>
          <w:tab w:val="left" w:pos="1080"/>
        </w:tabs>
        <w:ind w:firstLine="720"/>
        <w:jc w:val="both"/>
      </w:pPr>
    </w:p>
    <w:p w14:paraId="271A940D" w14:textId="77777777" w:rsidR="00243A11" w:rsidRPr="006A3B4D" w:rsidRDefault="00243A11" w:rsidP="00243A11">
      <w:pPr>
        <w:tabs>
          <w:tab w:val="left" w:pos="1080"/>
        </w:tabs>
        <w:ind w:firstLine="720"/>
        <w:jc w:val="center"/>
        <w:rPr>
          <w:b/>
          <w:bCs/>
        </w:rPr>
      </w:pPr>
      <w:r w:rsidRPr="006A3B4D">
        <w:rPr>
          <w:b/>
          <w:bCs/>
        </w:rPr>
        <w:t>8. Условия изменения и расторжения договора</w:t>
      </w:r>
    </w:p>
    <w:p w14:paraId="41AE900A" w14:textId="77777777" w:rsidR="00243A11" w:rsidRPr="006A3B4D" w:rsidRDefault="00243A11" w:rsidP="00243A11">
      <w:pPr>
        <w:tabs>
          <w:tab w:val="left" w:pos="1080"/>
        </w:tabs>
        <w:ind w:firstLine="720"/>
        <w:jc w:val="both"/>
      </w:pPr>
      <w:r w:rsidRPr="006A3B4D">
        <w:t>8.</w:t>
      </w:r>
      <w:r w:rsidR="006A3B4D" w:rsidRPr="006A3B4D">
        <w:t>1</w:t>
      </w:r>
      <w:r w:rsidRPr="006A3B4D">
        <w:t xml:space="preserve">. Расторжение настоящего Договора осуществляется в порядке, предусмотренном </w:t>
      </w:r>
      <w:hyperlink r:id="rId10" w:history="1">
        <w:r w:rsidRPr="006A3B4D">
          <w:t>законодательством</w:t>
        </w:r>
      </w:hyperlink>
      <w:r w:rsidRPr="006A3B4D">
        <w:t xml:space="preserve"> Российской Федерации, без возврата внесенного задатка.</w:t>
      </w:r>
    </w:p>
    <w:p w14:paraId="56D94F1E" w14:textId="77777777" w:rsidR="00243A11" w:rsidRPr="006A3B4D" w:rsidRDefault="00243A11" w:rsidP="00243A11">
      <w:pPr>
        <w:tabs>
          <w:tab w:val="left" w:pos="1080"/>
        </w:tabs>
        <w:ind w:firstLine="720"/>
        <w:jc w:val="center"/>
        <w:rPr>
          <w:b/>
          <w:bCs/>
        </w:rPr>
      </w:pPr>
      <w:r w:rsidRPr="006A3B4D">
        <w:rPr>
          <w:b/>
          <w:bCs/>
        </w:rPr>
        <w:t>9. Заключительные положения</w:t>
      </w:r>
    </w:p>
    <w:p w14:paraId="69BD0EF5" w14:textId="77777777" w:rsidR="00243A11" w:rsidRPr="006A3B4D" w:rsidRDefault="00243A11" w:rsidP="00243A11">
      <w:pPr>
        <w:tabs>
          <w:tab w:val="left" w:pos="1080"/>
        </w:tabs>
        <w:ind w:firstLine="720"/>
        <w:jc w:val="both"/>
      </w:pPr>
    </w:p>
    <w:p w14:paraId="14F3BDC6" w14:textId="77777777" w:rsidR="00243A11" w:rsidRPr="006A3B4D" w:rsidRDefault="00243A11" w:rsidP="00243A11">
      <w:pPr>
        <w:tabs>
          <w:tab w:val="left" w:pos="1080"/>
        </w:tabs>
        <w:ind w:firstLine="720"/>
        <w:jc w:val="both"/>
      </w:pPr>
      <w:r w:rsidRPr="006A3B4D">
        <w:t>9.1. Настоящий Договор вступает в силу с момента его подписания и действует до момента окончания исполнения «Сторонами» своих обязательств по нему.</w:t>
      </w:r>
    </w:p>
    <w:p w14:paraId="2E881BDE" w14:textId="13164089" w:rsidR="00243A11" w:rsidRPr="006A3B4D" w:rsidRDefault="00243A11" w:rsidP="00243A11">
      <w:pPr>
        <w:tabs>
          <w:tab w:val="left" w:pos="1080"/>
        </w:tabs>
        <w:ind w:firstLine="720"/>
        <w:jc w:val="both"/>
      </w:pPr>
      <w:r w:rsidRPr="006A3B4D">
        <w:t>9.</w:t>
      </w:r>
      <w:r w:rsidR="00921156">
        <w:t>2</w:t>
      </w:r>
      <w:r w:rsidRPr="006A3B4D">
        <w:t xml:space="preserve">. Настоящий Договор составлен в 3-х экземплярах, имеющих одинаковую юридическую силу: один - для «Продавца», </w:t>
      </w:r>
      <w:r w:rsidR="00224E84" w:rsidRPr="006A3B4D">
        <w:t>два</w:t>
      </w:r>
      <w:r w:rsidRPr="006A3B4D">
        <w:t xml:space="preserve"> - для «Покупателя»</w:t>
      </w:r>
      <w:r w:rsidR="00224E84" w:rsidRPr="006A3B4D">
        <w:t>.</w:t>
      </w:r>
    </w:p>
    <w:p w14:paraId="36A1DBF5" w14:textId="0F0A6CE8" w:rsidR="00243A11" w:rsidRPr="006A3B4D" w:rsidRDefault="00243A11" w:rsidP="00243A11">
      <w:pPr>
        <w:tabs>
          <w:tab w:val="left" w:pos="1080"/>
        </w:tabs>
        <w:ind w:firstLine="720"/>
        <w:jc w:val="both"/>
      </w:pPr>
      <w:r w:rsidRPr="006A3B4D">
        <w:t>9.</w:t>
      </w:r>
      <w:r w:rsidR="00921156">
        <w:t>3</w:t>
      </w:r>
      <w:r w:rsidRPr="006A3B4D">
        <w:t>.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имея в виду необходимость защиты их охраняемых законом прав и интересов, «Стороны» будут руководствоваться нормами и положениями действующего законодательства Российской Федерации.</w:t>
      </w:r>
    </w:p>
    <w:p w14:paraId="7A800457" w14:textId="77777777" w:rsidR="00243A11" w:rsidRPr="006A3B4D" w:rsidRDefault="00243A11" w:rsidP="00243A11">
      <w:pPr>
        <w:tabs>
          <w:tab w:val="left" w:pos="1080"/>
        </w:tabs>
        <w:ind w:firstLine="720"/>
        <w:jc w:val="both"/>
      </w:pPr>
    </w:p>
    <w:p w14:paraId="1612D88D" w14:textId="77777777" w:rsidR="00422E33" w:rsidRPr="006A3B4D" w:rsidRDefault="00422E33" w:rsidP="00422E33">
      <w:pPr>
        <w:tabs>
          <w:tab w:val="left" w:pos="1080"/>
        </w:tabs>
        <w:ind w:firstLine="720"/>
        <w:jc w:val="both"/>
        <w:rPr>
          <w:color w:val="0070C0"/>
        </w:rPr>
      </w:pPr>
    </w:p>
    <w:p w14:paraId="6C0A5A8F" w14:textId="77777777" w:rsidR="00422E33" w:rsidRDefault="00422E33" w:rsidP="00422E33">
      <w:pPr>
        <w:tabs>
          <w:tab w:val="left" w:pos="1080"/>
        </w:tabs>
        <w:ind w:firstLine="720"/>
        <w:jc w:val="center"/>
        <w:rPr>
          <w:b/>
          <w:bCs/>
        </w:rPr>
      </w:pPr>
      <w:r w:rsidRPr="006A3B4D">
        <w:rPr>
          <w:b/>
          <w:bCs/>
        </w:rPr>
        <w:t xml:space="preserve">10. </w:t>
      </w:r>
      <w:r w:rsidR="00BA7C54">
        <w:rPr>
          <w:b/>
          <w:bCs/>
        </w:rPr>
        <w:t>Банковские реквизиты и подписи сторон</w:t>
      </w:r>
    </w:p>
    <w:p w14:paraId="644108C6" w14:textId="632CBB9C" w:rsidR="00BA7C54" w:rsidRDefault="00BA7C54" w:rsidP="00422E33">
      <w:pPr>
        <w:tabs>
          <w:tab w:val="left" w:pos="1080"/>
        </w:tabs>
        <w:ind w:firstLine="720"/>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7"/>
      </w:tblGrid>
      <w:tr w:rsidR="00BA7C54" w:rsidRPr="000C3A4B" w14:paraId="5D1514B0" w14:textId="77777777" w:rsidTr="000C3A4B">
        <w:tc>
          <w:tcPr>
            <w:tcW w:w="4927" w:type="dxa"/>
            <w:shd w:val="clear" w:color="auto" w:fill="auto"/>
          </w:tcPr>
          <w:p w14:paraId="2DFA7244" w14:textId="77777777" w:rsidR="00BA7C54" w:rsidRPr="000C3A4B" w:rsidRDefault="00BA7C54" w:rsidP="000C3A4B">
            <w:pPr>
              <w:tabs>
                <w:tab w:val="left" w:pos="1080"/>
              </w:tabs>
              <w:rPr>
                <w:b/>
                <w:bCs/>
              </w:rPr>
            </w:pPr>
            <w:r w:rsidRPr="000C3A4B">
              <w:rPr>
                <w:b/>
                <w:bCs/>
              </w:rPr>
              <w:t>Продавец:</w:t>
            </w:r>
          </w:p>
          <w:p w14:paraId="7BFE687A" w14:textId="65CDDC19" w:rsidR="00BA7C54" w:rsidRPr="000C3A4B" w:rsidRDefault="0049161B" w:rsidP="000C3A4B">
            <w:pPr>
              <w:tabs>
                <w:tab w:val="left" w:pos="1080"/>
              </w:tabs>
              <w:rPr>
                <w:b/>
                <w:bCs/>
              </w:rPr>
            </w:pPr>
            <w:r w:rsidRPr="0049161B">
              <w:rPr>
                <w:b/>
                <w:bCs/>
              </w:rPr>
              <w:t>Рубцов Никита Александрович</w:t>
            </w:r>
          </w:p>
        </w:tc>
        <w:tc>
          <w:tcPr>
            <w:tcW w:w="4927" w:type="dxa"/>
            <w:shd w:val="clear" w:color="auto" w:fill="auto"/>
          </w:tcPr>
          <w:p w14:paraId="76C2BFC4" w14:textId="77777777" w:rsidR="00BA7C54" w:rsidRDefault="004E62DC" w:rsidP="000C3A4B">
            <w:pPr>
              <w:tabs>
                <w:tab w:val="left" w:pos="1080"/>
              </w:tabs>
              <w:rPr>
                <w:b/>
                <w:bCs/>
              </w:rPr>
            </w:pPr>
            <w:r w:rsidRPr="000C3A4B">
              <w:rPr>
                <w:b/>
                <w:bCs/>
              </w:rPr>
              <w:t>Покупатель:</w:t>
            </w:r>
          </w:p>
          <w:p w14:paraId="69FAFEFD" w14:textId="17C5AFA8" w:rsidR="00921156" w:rsidRPr="000C3A4B" w:rsidRDefault="00921156" w:rsidP="000C3A4B">
            <w:pPr>
              <w:tabs>
                <w:tab w:val="left" w:pos="1080"/>
              </w:tabs>
              <w:rPr>
                <w:b/>
                <w:bCs/>
              </w:rPr>
            </w:pPr>
          </w:p>
        </w:tc>
      </w:tr>
      <w:tr w:rsidR="00BA7C54" w:rsidRPr="000C3A4B" w14:paraId="67935E96" w14:textId="77777777" w:rsidTr="000C3A4B">
        <w:tc>
          <w:tcPr>
            <w:tcW w:w="4927" w:type="dxa"/>
            <w:shd w:val="clear" w:color="auto" w:fill="auto"/>
          </w:tcPr>
          <w:p w14:paraId="0CC7898B" w14:textId="477318C2" w:rsidR="00BA7C54" w:rsidRPr="006A3B4D" w:rsidRDefault="00BA7C54" w:rsidP="000C3A4B">
            <w:pPr>
              <w:tabs>
                <w:tab w:val="left" w:pos="1080"/>
              </w:tabs>
              <w:jc w:val="both"/>
            </w:pPr>
            <w:r>
              <w:t xml:space="preserve">ИНН </w:t>
            </w:r>
            <w:r w:rsidR="0049161B" w:rsidRPr="0049161B">
              <w:t>771989773447</w:t>
            </w:r>
          </w:p>
          <w:p w14:paraId="5DF458A9" w14:textId="77777777" w:rsidR="00BA7C54" w:rsidRDefault="00BA7C54" w:rsidP="00BA7C54"/>
          <w:p w14:paraId="01FA29F5" w14:textId="77777777" w:rsidR="00BA7C54" w:rsidRPr="000C3A4B" w:rsidRDefault="00BA7C54" w:rsidP="00BA7C54">
            <w:pPr>
              <w:rPr>
                <w:b/>
                <w:bCs/>
              </w:rPr>
            </w:pPr>
            <w:r w:rsidRPr="000C3A4B">
              <w:rPr>
                <w:b/>
                <w:bCs/>
              </w:rPr>
              <w:t>Банковские реквизиты:</w:t>
            </w:r>
          </w:p>
          <w:p w14:paraId="63C7A822" w14:textId="77777777" w:rsidR="0049161B" w:rsidRDefault="0049161B" w:rsidP="0049161B">
            <w:r>
              <w:t>открытый в ПАО "СОВКОМБАНК" ФИЛИАЛ "ЦЕНТРАЛЬНЫЙ"</w:t>
            </w:r>
          </w:p>
          <w:p w14:paraId="7D89F94A" w14:textId="77777777" w:rsidR="0049161B" w:rsidRDefault="0049161B" w:rsidP="0049161B">
            <w:r>
              <w:t>ИНН 4401116480 ОГРН 1144400000425</w:t>
            </w:r>
          </w:p>
          <w:p w14:paraId="312D7D07" w14:textId="77777777" w:rsidR="0049161B" w:rsidRDefault="0049161B" w:rsidP="0049161B">
            <w:r>
              <w:t>БИК 045004763</w:t>
            </w:r>
          </w:p>
          <w:p w14:paraId="392233CF" w14:textId="77777777" w:rsidR="0049161B" w:rsidRDefault="0049161B" w:rsidP="0049161B">
            <w:r>
              <w:t>Корр/счет 30101810150040000763</w:t>
            </w:r>
          </w:p>
          <w:p w14:paraId="6D123118" w14:textId="702A63DD" w:rsidR="00BA7C54" w:rsidRDefault="0049161B" w:rsidP="0049161B">
            <w:r>
              <w:t>КПП 54454300</w:t>
            </w:r>
          </w:p>
          <w:p w14:paraId="6DF25AFB" w14:textId="77777777" w:rsidR="004E62DC" w:rsidRDefault="004E62DC" w:rsidP="00BA7C54">
            <w:pPr>
              <w:rPr>
                <w:b/>
                <w:bCs/>
              </w:rPr>
            </w:pPr>
          </w:p>
          <w:p w14:paraId="74F9B2B2" w14:textId="1C3377D8" w:rsidR="00921156" w:rsidRDefault="00263F66" w:rsidP="00BA7C54">
            <w:pPr>
              <w:rPr>
                <w:b/>
                <w:bCs/>
              </w:rPr>
            </w:pPr>
            <w:r>
              <w:rPr>
                <w:b/>
                <w:bCs/>
              </w:rPr>
              <w:t xml:space="preserve">В лице финансового управляющего </w:t>
            </w:r>
          </w:p>
          <w:p w14:paraId="16FAD5DB" w14:textId="3D3368ED" w:rsidR="00263F66" w:rsidRDefault="00263F66" w:rsidP="00BA7C54">
            <w:pPr>
              <w:rPr>
                <w:b/>
                <w:bCs/>
              </w:rPr>
            </w:pPr>
            <w:r>
              <w:rPr>
                <w:b/>
                <w:bCs/>
              </w:rPr>
              <w:t xml:space="preserve">Бесчетвертева Виталия Вячеславовича </w:t>
            </w:r>
          </w:p>
          <w:p w14:paraId="4333B42B" w14:textId="77777777" w:rsidR="00263F66" w:rsidRDefault="00263F66" w:rsidP="00BA7C54">
            <w:pPr>
              <w:rPr>
                <w:b/>
                <w:bCs/>
              </w:rPr>
            </w:pPr>
          </w:p>
          <w:p w14:paraId="0B4601F4" w14:textId="77777777" w:rsidR="00263F66" w:rsidRPr="000C3A4B" w:rsidRDefault="00263F66" w:rsidP="00BA7C54">
            <w:pPr>
              <w:rPr>
                <w:b/>
                <w:bCs/>
              </w:rPr>
            </w:pPr>
          </w:p>
          <w:p w14:paraId="0599335E" w14:textId="7F9F281C" w:rsidR="004E62DC" w:rsidRPr="000C3A4B" w:rsidRDefault="004E62DC" w:rsidP="00BA7C54">
            <w:pPr>
              <w:rPr>
                <w:b/>
                <w:bCs/>
              </w:rPr>
            </w:pPr>
            <w:r w:rsidRPr="000C3A4B">
              <w:rPr>
                <w:b/>
                <w:bCs/>
              </w:rPr>
              <w:t>__________________/</w:t>
            </w:r>
            <w:r w:rsidR="00BD7EBA">
              <w:rPr>
                <w:b/>
                <w:bCs/>
              </w:rPr>
              <w:t>Бесчетвертев В.В.</w:t>
            </w:r>
            <w:r w:rsidRPr="000C3A4B">
              <w:rPr>
                <w:b/>
                <w:bCs/>
              </w:rPr>
              <w:t>/</w:t>
            </w:r>
          </w:p>
          <w:p w14:paraId="61544B14" w14:textId="77777777" w:rsidR="00BA7C54" w:rsidRPr="000C3A4B" w:rsidRDefault="00BA7C54" w:rsidP="000C3A4B">
            <w:pPr>
              <w:tabs>
                <w:tab w:val="left" w:pos="1080"/>
              </w:tabs>
              <w:jc w:val="center"/>
              <w:rPr>
                <w:b/>
                <w:bCs/>
              </w:rPr>
            </w:pPr>
          </w:p>
        </w:tc>
        <w:tc>
          <w:tcPr>
            <w:tcW w:w="4927" w:type="dxa"/>
            <w:shd w:val="clear" w:color="auto" w:fill="auto"/>
          </w:tcPr>
          <w:p w14:paraId="19BA8D92" w14:textId="45BD0435" w:rsidR="00921156" w:rsidRDefault="00921156" w:rsidP="00921156">
            <w:pPr>
              <w:tabs>
                <w:tab w:val="left" w:pos="1080"/>
              </w:tabs>
            </w:pPr>
            <w:r>
              <w:t>ИНН</w:t>
            </w:r>
            <w:r w:rsidR="00263F66">
              <w:t>________________</w:t>
            </w:r>
            <w:r>
              <w:t xml:space="preserve">, </w:t>
            </w:r>
          </w:p>
          <w:p w14:paraId="3CF7478F" w14:textId="77777777" w:rsidR="00921156" w:rsidRDefault="00921156" w:rsidP="00921156">
            <w:pPr>
              <w:tabs>
                <w:tab w:val="left" w:pos="1080"/>
              </w:tabs>
            </w:pPr>
          </w:p>
          <w:p w14:paraId="54DC6EB8" w14:textId="77777777" w:rsidR="00921156" w:rsidRDefault="00921156" w:rsidP="00921156"/>
          <w:p w14:paraId="535B3386" w14:textId="77777777" w:rsidR="00263F66" w:rsidRDefault="00263F66" w:rsidP="00921156"/>
          <w:p w14:paraId="30989F5D" w14:textId="77777777" w:rsidR="00263F66" w:rsidRDefault="00263F66" w:rsidP="00921156"/>
          <w:p w14:paraId="6449A3A8" w14:textId="77777777" w:rsidR="00263F66" w:rsidRDefault="00263F66" w:rsidP="00921156"/>
          <w:p w14:paraId="58350136" w14:textId="77777777" w:rsidR="00263F66" w:rsidRDefault="00263F66" w:rsidP="00921156"/>
          <w:p w14:paraId="33DA0223" w14:textId="77777777" w:rsidR="00263F66" w:rsidRDefault="00263F66" w:rsidP="00921156"/>
          <w:p w14:paraId="4674B412" w14:textId="77777777" w:rsidR="00263F66" w:rsidRDefault="00263F66" w:rsidP="00921156"/>
          <w:p w14:paraId="04C98E05" w14:textId="77777777" w:rsidR="00263F66" w:rsidRDefault="00263F66" w:rsidP="00921156"/>
          <w:p w14:paraId="6DA530A0" w14:textId="77777777" w:rsidR="00263F66" w:rsidRDefault="00263F66" w:rsidP="00921156"/>
          <w:p w14:paraId="4ED57520" w14:textId="77777777" w:rsidR="00263F66" w:rsidRDefault="00263F66" w:rsidP="00921156"/>
          <w:p w14:paraId="581EE7F8" w14:textId="77777777" w:rsidR="00263F66" w:rsidRDefault="00263F66" w:rsidP="00921156"/>
          <w:p w14:paraId="79D1255D" w14:textId="19172904" w:rsidR="00921156" w:rsidRPr="00921156" w:rsidRDefault="00921156" w:rsidP="00921156">
            <w:pPr>
              <w:rPr>
                <w:b/>
                <w:bCs/>
              </w:rPr>
            </w:pPr>
            <w:r w:rsidRPr="00921156">
              <w:rPr>
                <w:b/>
                <w:bCs/>
              </w:rPr>
              <w:t>__________________/</w:t>
            </w:r>
            <w:r w:rsidR="0049161B">
              <w:rPr>
                <w:b/>
                <w:bCs/>
              </w:rPr>
              <w:t>___________</w:t>
            </w:r>
            <w:r w:rsidRPr="00921156">
              <w:rPr>
                <w:b/>
                <w:bCs/>
              </w:rPr>
              <w:t>/</w:t>
            </w:r>
          </w:p>
        </w:tc>
      </w:tr>
    </w:tbl>
    <w:p w14:paraId="1BA09FCC" w14:textId="72B75E6A" w:rsidR="00BA7C54" w:rsidRPr="006A3B4D" w:rsidRDefault="00BA7C54" w:rsidP="00422E33">
      <w:pPr>
        <w:tabs>
          <w:tab w:val="left" w:pos="1080"/>
        </w:tabs>
        <w:ind w:firstLine="720"/>
        <w:jc w:val="center"/>
        <w:rPr>
          <w:b/>
          <w:bCs/>
        </w:rPr>
      </w:pPr>
    </w:p>
    <w:p w14:paraId="7C1F1FE2" w14:textId="77777777" w:rsidR="00422E33" w:rsidRPr="006A3B4D" w:rsidRDefault="00422E33" w:rsidP="00422E33">
      <w:pPr>
        <w:tabs>
          <w:tab w:val="left" w:pos="1080"/>
        </w:tabs>
        <w:ind w:firstLine="720"/>
        <w:jc w:val="center"/>
      </w:pPr>
    </w:p>
    <w:p w14:paraId="51172BF1" w14:textId="77777777" w:rsidR="00422E33" w:rsidRPr="006A3B4D" w:rsidRDefault="00422E33" w:rsidP="00DB7A3E">
      <w:pPr>
        <w:tabs>
          <w:tab w:val="left" w:pos="5505"/>
        </w:tabs>
        <w:jc w:val="both"/>
      </w:pPr>
    </w:p>
    <w:p w14:paraId="00FDACB9" w14:textId="77777777" w:rsidR="007C5992" w:rsidRPr="002F481E" w:rsidRDefault="007C5992" w:rsidP="002F481E">
      <w:pPr>
        <w:jc w:val="right"/>
        <w:rPr>
          <w:i/>
        </w:rPr>
      </w:pPr>
    </w:p>
    <w:sectPr w:rsidR="007C5992" w:rsidRPr="002F481E" w:rsidSect="00DB7A3E">
      <w:footerReference w:type="default" r:id="rId11"/>
      <w:pgSz w:w="11906" w:h="16838"/>
      <w:pgMar w:top="426"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84AC6" w14:textId="77777777" w:rsidR="009E5462" w:rsidRDefault="009E5462" w:rsidP="002230C8">
      <w:r>
        <w:separator/>
      </w:r>
    </w:p>
  </w:endnote>
  <w:endnote w:type="continuationSeparator" w:id="0">
    <w:p w14:paraId="577FD1B3" w14:textId="77777777" w:rsidR="009E5462" w:rsidRDefault="009E5462" w:rsidP="00223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CC115" w14:textId="77777777" w:rsidR="0056365F" w:rsidRDefault="0056365F">
    <w:pPr>
      <w:pStyle w:val="ac"/>
      <w:jc w:val="center"/>
    </w:pPr>
    <w:r>
      <w:fldChar w:fldCharType="begin"/>
    </w:r>
    <w:r>
      <w:instrText xml:space="preserve"> PAGE   \* MERGEFORMAT </w:instrText>
    </w:r>
    <w:r>
      <w:fldChar w:fldCharType="separate"/>
    </w:r>
    <w:r w:rsidR="00BD7EBA">
      <w:rPr>
        <w:noProof/>
      </w:rPr>
      <w:t>2</w:t>
    </w:r>
    <w:r>
      <w:rPr>
        <w:noProof/>
      </w:rPr>
      <w:fldChar w:fldCharType="end"/>
    </w:r>
  </w:p>
  <w:p w14:paraId="6D87F1E8" w14:textId="77777777" w:rsidR="0056365F" w:rsidRDefault="0056365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214C6" w14:textId="77777777" w:rsidR="009E5462" w:rsidRDefault="009E5462" w:rsidP="002230C8">
      <w:r>
        <w:separator/>
      </w:r>
    </w:p>
  </w:footnote>
  <w:footnote w:type="continuationSeparator" w:id="0">
    <w:p w14:paraId="338FA3CC" w14:textId="77777777" w:rsidR="009E5462" w:rsidRDefault="009E5462" w:rsidP="002230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1080"/>
        </w:tabs>
        <w:ind w:left="1080" w:hanging="360"/>
      </w:pPr>
      <w:rPr>
        <w:color w:val="auto"/>
      </w:rPr>
    </w:lvl>
    <w:lvl w:ilvl="1">
      <w:start w:val="1"/>
      <w:numFmt w:val="decimal"/>
      <w:lvlText w:val="%1.%2."/>
      <w:lvlJc w:val="left"/>
      <w:pPr>
        <w:tabs>
          <w:tab w:val="num" w:pos="1440"/>
        </w:tabs>
        <w:ind w:left="1440" w:hanging="720"/>
      </w:pPr>
    </w:lvl>
    <w:lvl w:ilvl="2">
      <w:start w:val="1"/>
      <w:numFmt w:val="decimal"/>
      <w:lvlText w:val="%1.%2.%3."/>
      <w:lvlJc w:val="left"/>
      <w:pPr>
        <w:tabs>
          <w:tab w:val="num" w:pos="1440"/>
        </w:tabs>
        <w:ind w:left="1440" w:hanging="720"/>
      </w:pPr>
    </w:lvl>
    <w:lvl w:ilvl="3">
      <w:start w:val="3"/>
      <w:numFmt w:val="decimal"/>
      <w:lvlText w:val="%4."/>
      <w:lvlJc w:val="left"/>
      <w:pPr>
        <w:tabs>
          <w:tab w:val="num" w:pos="1080"/>
        </w:tabs>
        <w:ind w:left="1080" w:hanging="360"/>
      </w:pPr>
    </w:lvl>
    <w:lvl w:ilvl="4">
      <w:start w:val="1"/>
      <w:numFmt w:val="decimal"/>
      <w:lvlText w:val="%1.%2.%3.%4.%5."/>
      <w:lvlJc w:val="left"/>
      <w:pPr>
        <w:tabs>
          <w:tab w:val="num" w:pos="1800"/>
        </w:tabs>
        <w:ind w:left="1800" w:hanging="1080"/>
      </w:pPr>
    </w:lvl>
    <w:lvl w:ilvl="5">
      <w:start w:val="1"/>
      <w:numFmt w:val="decimal"/>
      <w:lvlText w:val="%1.%2.%3.%4.%5.%6."/>
      <w:lvlJc w:val="left"/>
      <w:pPr>
        <w:tabs>
          <w:tab w:val="num" w:pos="2160"/>
        </w:tabs>
        <w:ind w:left="2160" w:hanging="1440"/>
      </w:pPr>
    </w:lvl>
    <w:lvl w:ilvl="6">
      <w:start w:val="1"/>
      <w:numFmt w:val="decimal"/>
      <w:lvlText w:val="%1.%2.%3.%4.%5.%6.%7."/>
      <w:lvlJc w:val="left"/>
      <w:pPr>
        <w:tabs>
          <w:tab w:val="num" w:pos="2520"/>
        </w:tabs>
        <w:ind w:left="2520" w:hanging="1800"/>
      </w:pPr>
    </w:lvl>
    <w:lvl w:ilvl="7">
      <w:start w:val="1"/>
      <w:numFmt w:val="decimal"/>
      <w:lvlText w:val="%1.%2.%3.%4.%5.%6.%7.%8."/>
      <w:lvlJc w:val="left"/>
      <w:pPr>
        <w:tabs>
          <w:tab w:val="num" w:pos="2520"/>
        </w:tabs>
        <w:ind w:left="2520" w:hanging="1800"/>
      </w:pPr>
    </w:lvl>
    <w:lvl w:ilvl="8">
      <w:start w:val="1"/>
      <w:numFmt w:val="decimal"/>
      <w:lvlText w:val="%1.%2.%3.%4.%5.%6.%7.%8.%9."/>
      <w:lvlJc w:val="left"/>
      <w:pPr>
        <w:tabs>
          <w:tab w:val="num" w:pos="2880"/>
        </w:tabs>
        <w:ind w:left="2880" w:hanging="2160"/>
      </w:pPr>
    </w:lvl>
  </w:abstractNum>
  <w:abstractNum w:abstractNumId="1" w15:restartNumberingAfterBreak="0">
    <w:nsid w:val="00000004"/>
    <w:multiLevelType w:val="multilevel"/>
    <w:tmpl w:val="00000004"/>
    <w:name w:val="WW8Num15"/>
    <w:lvl w:ilvl="0">
      <w:start w:val="1"/>
      <w:numFmt w:val="decimal"/>
      <w:lvlText w:val="%1."/>
      <w:lvlJc w:val="left"/>
      <w:pPr>
        <w:tabs>
          <w:tab w:val="num" w:pos="360"/>
        </w:tabs>
        <w:ind w:left="360" w:hanging="360"/>
      </w:pPr>
    </w:lvl>
    <w:lvl w:ilvl="1">
      <w:start w:val="7"/>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6"/>
    <w:multiLevelType w:val="multilevel"/>
    <w:tmpl w:val="00000006"/>
    <w:lvl w:ilvl="0">
      <w:start w:val="1"/>
      <w:numFmt w:val="decimal"/>
      <w:lvlText w:val="%1."/>
      <w:lvlJc w:val="left"/>
      <w:pPr>
        <w:tabs>
          <w:tab w:val="num" w:pos="1070"/>
        </w:tabs>
        <w:ind w:left="1070" w:hanging="360"/>
      </w:pPr>
    </w:lvl>
    <w:lvl w:ilvl="1">
      <w:start w:val="1"/>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14B47E33"/>
    <w:multiLevelType w:val="multilevel"/>
    <w:tmpl w:val="DF5C8F86"/>
    <w:lvl w:ilvl="0">
      <w:start w:val="2"/>
      <w:numFmt w:val="decimal"/>
      <w:lvlText w:val="%1"/>
      <w:lvlJc w:val="left"/>
      <w:pPr>
        <w:ind w:left="480" w:hanging="480"/>
      </w:pPr>
      <w:rPr>
        <w:rFonts w:hint="default"/>
      </w:rPr>
    </w:lvl>
    <w:lvl w:ilvl="1">
      <w:start w:val="1"/>
      <w:numFmt w:val="decimal"/>
      <w:lvlText w:val="%1.%2"/>
      <w:lvlJc w:val="left"/>
      <w:pPr>
        <w:ind w:left="835" w:hanging="48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4" w15:restartNumberingAfterBreak="0">
    <w:nsid w:val="22E02806"/>
    <w:multiLevelType w:val="hybridMultilevel"/>
    <w:tmpl w:val="C26428D6"/>
    <w:lvl w:ilvl="0" w:tplc="12B04ED0">
      <w:start w:val="9"/>
      <w:numFmt w:val="decimal"/>
      <w:lvlText w:val="%1"/>
      <w:lvlJc w:val="left"/>
      <w:pPr>
        <w:tabs>
          <w:tab w:val="num" w:pos="360"/>
        </w:tabs>
        <w:ind w:left="360" w:hanging="360"/>
      </w:pPr>
      <w:rPr>
        <w:rFonts w:hint="default"/>
      </w:rPr>
    </w:lvl>
    <w:lvl w:ilvl="1" w:tplc="F68AC1EA">
      <w:numFmt w:val="none"/>
      <w:lvlText w:val=""/>
      <w:lvlJc w:val="left"/>
      <w:pPr>
        <w:tabs>
          <w:tab w:val="num" w:pos="360"/>
        </w:tabs>
      </w:pPr>
    </w:lvl>
    <w:lvl w:ilvl="2" w:tplc="DB6A2CEE">
      <w:numFmt w:val="none"/>
      <w:lvlText w:val=""/>
      <w:lvlJc w:val="left"/>
      <w:pPr>
        <w:tabs>
          <w:tab w:val="num" w:pos="360"/>
        </w:tabs>
      </w:pPr>
    </w:lvl>
    <w:lvl w:ilvl="3" w:tplc="EB14E502">
      <w:numFmt w:val="none"/>
      <w:lvlText w:val=""/>
      <w:lvlJc w:val="left"/>
      <w:pPr>
        <w:tabs>
          <w:tab w:val="num" w:pos="360"/>
        </w:tabs>
      </w:pPr>
    </w:lvl>
    <w:lvl w:ilvl="4" w:tplc="F8D25CF6">
      <w:numFmt w:val="none"/>
      <w:lvlText w:val=""/>
      <w:lvlJc w:val="left"/>
      <w:pPr>
        <w:tabs>
          <w:tab w:val="num" w:pos="360"/>
        </w:tabs>
      </w:pPr>
    </w:lvl>
    <w:lvl w:ilvl="5" w:tplc="A2DC3E6E">
      <w:numFmt w:val="none"/>
      <w:lvlText w:val=""/>
      <w:lvlJc w:val="left"/>
      <w:pPr>
        <w:tabs>
          <w:tab w:val="num" w:pos="360"/>
        </w:tabs>
      </w:pPr>
    </w:lvl>
    <w:lvl w:ilvl="6" w:tplc="8EC227EE">
      <w:numFmt w:val="none"/>
      <w:lvlText w:val=""/>
      <w:lvlJc w:val="left"/>
      <w:pPr>
        <w:tabs>
          <w:tab w:val="num" w:pos="360"/>
        </w:tabs>
      </w:pPr>
    </w:lvl>
    <w:lvl w:ilvl="7" w:tplc="4C361C9E">
      <w:numFmt w:val="none"/>
      <w:lvlText w:val=""/>
      <w:lvlJc w:val="left"/>
      <w:pPr>
        <w:tabs>
          <w:tab w:val="num" w:pos="360"/>
        </w:tabs>
      </w:pPr>
    </w:lvl>
    <w:lvl w:ilvl="8" w:tplc="5136FFC4">
      <w:numFmt w:val="none"/>
      <w:lvlText w:val=""/>
      <w:lvlJc w:val="left"/>
      <w:pPr>
        <w:tabs>
          <w:tab w:val="num" w:pos="360"/>
        </w:tabs>
      </w:pPr>
    </w:lvl>
  </w:abstractNum>
  <w:abstractNum w:abstractNumId="5" w15:restartNumberingAfterBreak="0">
    <w:nsid w:val="26177048"/>
    <w:multiLevelType w:val="multilevel"/>
    <w:tmpl w:val="A9B8ACE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6" w15:restartNumberingAfterBreak="0">
    <w:nsid w:val="3D0470C9"/>
    <w:multiLevelType w:val="multilevel"/>
    <w:tmpl w:val="92149E74"/>
    <w:lvl w:ilvl="0">
      <w:start w:val="1"/>
      <w:numFmt w:val="decimal"/>
      <w:lvlText w:val="%1."/>
      <w:lvlJc w:val="left"/>
      <w:pPr>
        <w:ind w:left="720" w:hanging="360"/>
      </w:pPr>
    </w:lvl>
    <w:lvl w:ilvl="1">
      <w:start w:val="1"/>
      <w:numFmt w:val="decimal"/>
      <w:isLgl/>
      <w:lvlText w:val="%1.%2."/>
      <w:lvlJc w:val="left"/>
      <w:pPr>
        <w:ind w:left="960" w:hanging="60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5144EDD"/>
    <w:multiLevelType w:val="multilevel"/>
    <w:tmpl w:val="4E88389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8884B99"/>
    <w:multiLevelType w:val="multilevel"/>
    <w:tmpl w:val="DF5C8F86"/>
    <w:lvl w:ilvl="0">
      <w:start w:val="2"/>
      <w:numFmt w:val="decimal"/>
      <w:lvlText w:val="%1"/>
      <w:lvlJc w:val="left"/>
      <w:pPr>
        <w:ind w:left="480" w:hanging="480"/>
      </w:pPr>
      <w:rPr>
        <w:rFonts w:hint="default"/>
      </w:rPr>
    </w:lvl>
    <w:lvl w:ilvl="1">
      <w:start w:val="1"/>
      <w:numFmt w:val="decimal"/>
      <w:lvlText w:val="%1.%2"/>
      <w:lvlJc w:val="left"/>
      <w:pPr>
        <w:ind w:left="835" w:hanging="48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9" w15:restartNumberingAfterBreak="0">
    <w:nsid w:val="4FC91DFD"/>
    <w:multiLevelType w:val="multilevel"/>
    <w:tmpl w:val="92149E74"/>
    <w:lvl w:ilvl="0">
      <w:start w:val="1"/>
      <w:numFmt w:val="decimal"/>
      <w:lvlText w:val="%1."/>
      <w:lvlJc w:val="left"/>
      <w:pPr>
        <w:ind w:left="720" w:hanging="360"/>
      </w:pPr>
    </w:lvl>
    <w:lvl w:ilvl="1">
      <w:start w:val="1"/>
      <w:numFmt w:val="decimal"/>
      <w:isLgl/>
      <w:lvlText w:val="%1.%2."/>
      <w:lvlJc w:val="left"/>
      <w:pPr>
        <w:ind w:left="960" w:hanging="60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A7C13CD"/>
    <w:multiLevelType w:val="multilevel"/>
    <w:tmpl w:val="AB345FAC"/>
    <w:lvl w:ilvl="0">
      <w:start w:val="9"/>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1" w15:restartNumberingAfterBreak="0">
    <w:nsid w:val="5CC8284A"/>
    <w:multiLevelType w:val="multilevel"/>
    <w:tmpl w:val="BB94A9E2"/>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E3F541C"/>
    <w:multiLevelType w:val="multilevel"/>
    <w:tmpl w:val="2EA61CB8"/>
    <w:lvl w:ilvl="0">
      <w:start w:val="2"/>
      <w:numFmt w:val="decimal"/>
      <w:lvlText w:val="%1."/>
      <w:lvlJc w:val="left"/>
      <w:pPr>
        <w:ind w:left="540" w:hanging="540"/>
      </w:pPr>
      <w:rPr>
        <w:rFonts w:hint="default"/>
      </w:rPr>
    </w:lvl>
    <w:lvl w:ilvl="1">
      <w:start w:val="2"/>
      <w:numFmt w:val="decimal"/>
      <w:lvlText w:val="%1.%2."/>
      <w:lvlJc w:val="left"/>
      <w:pPr>
        <w:ind w:left="895" w:hanging="54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3" w15:restartNumberingAfterBreak="0">
    <w:nsid w:val="5E8E3157"/>
    <w:multiLevelType w:val="multilevel"/>
    <w:tmpl w:val="2EA61CB8"/>
    <w:lvl w:ilvl="0">
      <w:start w:val="2"/>
      <w:numFmt w:val="decimal"/>
      <w:lvlText w:val="%1."/>
      <w:lvlJc w:val="left"/>
      <w:pPr>
        <w:ind w:left="540" w:hanging="540"/>
      </w:pPr>
      <w:rPr>
        <w:rFonts w:hint="default"/>
      </w:rPr>
    </w:lvl>
    <w:lvl w:ilvl="1">
      <w:start w:val="2"/>
      <w:numFmt w:val="decimal"/>
      <w:lvlText w:val="%1.%2."/>
      <w:lvlJc w:val="left"/>
      <w:pPr>
        <w:ind w:left="966" w:hanging="54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4" w15:restartNumberingAfterBreak="0">
    <w:nsid w:val="60014DE4"/>
    <w:multiLevelType w:val="multilevel"/>
    <w:tmpl w:val="C9DC7D4C"/>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1122BE5"/>
    <w:multiLevelType w:val="multilevel"/>
    <w:tmpl w:val="5DFCF5EA"/>
    <w:lvl w:ilvl="0">
      <w:start w:val="8"/>
      <w:numFmt w:val="decimal"/>
      <w:lvlText w:val="%1."/>
      <w:lvlJc w:val="left"/>
      <w:pPr>
        <w:tabs>
          <w:tab w:val="num" w:pos="3900"/>
        </w:tabs>
        <w:ind w:left="3900" w:hanging="480"/>
      </w:pPr>
      <w:rPr>
        <w:rFonts w:hint="default"/>
      </w:rPr>
    </w:lvl>
    <w:lvl w:ilvl="1">
      <w:start w:val="14"/>
      <w:numFmt w:val="decimal"/>
      <w:lvlText w:val="%1.%2."/>
      <w:lvlJc w:val="left"/>
      <w:pPr>
        <w:tabs>
          <w:tab w:val="num" w:pos="4620"/>
        </w:tabs>
        <w:ind w:left="4620" w:hanging="480"/>
      </w:pPr>
      <w:rPr>
        <w:rFonts w:hint="default"/>
      </w:rPr>
    </w:lvl>
    <w:lvl w:ilvl="2">
      <w:start w:val="1"/>
      <w:numFmt w:val="decimal"/>
      <w:lvlText w:val="%1.%2.%3."/>
      <w:lvlJc w:val="left"/>
      <w:pPr>
        <w:tabs>
          <w:tab w:val="num" w:pos="5550"/>
        </w:tabs>
        <w:ind w:left="5550" w:hanging="720"/>
      </w:pPr>
      <w:rPr>
        <w:rFonts w:hint="default"/>
      </w:rPr>
    </w:lvl>
    <w:lvl w:ilvl="3">
      <w:start w:val="1"/>
      <w:numFmt w:val="decimal"/>
      <w:lvlText w:val="%1.%2.%3.%4."/>
      <w:lvlJc w:val="left"/>
      <w:pPr>
        <w:tabs>
          <w:tab w:val="num" w:pos="6255"/>
        </w:tabs>
        <w:ind w:left="6255" w:hanging="720"/>
      </w:pPr>
      <w:rPr>
        <w:rFonts w:hint="default"/>
      </w:rPr>
    </w:lvl>
    <w:lvl w:ilvl="4">
      <w:start w:val="1"/>
      <w:numFmt w:val="decimal"/>
      <w:lvlText w:val="%1.%2.%3.%4.%5."/>
      <w:lvlJc w:val="left"/>
      <w:pPr>
        <w:tabs>
          <w:tab w:val="num" w:pos="7320"/>
        </w:tabs>
        <w:ind w:left="7320" w:hanging="1080"/>
      </w:pPr>
      <w:rPr>
        <w:rFonts w:hint="default"/>
      </w:rPr>
    </w:lvl>
    <w:lvl w:ilvl="5">
      <w:start w:val="1"/>
      <w:numFmt w:val="decimal"/>
      <w:lvlText w:val="%1.%2.%3.%4.%5.%6."/>
      <w:lvlJc w:val="left"/>
      <w:pPr>
        <w:tabs>
          <w:tab w:val="num" w:pos="8025"/>
        </w:tabs>
        <w:ind w:left="8025" w:hanging="1080"/>
      </w:pPr>
      <w:rPr>
        <w:rFonts w:hint="default"/>
      </w:rPr>
    </w:lvl>
    <w:lvl w:ilvl="6">
      <w:start w:val="1"/>
      <w:numFmt w:val="decimal"/>
      <w:lvlText w:val="%1.%2.%3.%4.%5.%6.%7."/>
      <w:lvlJc w:val="left"/>
      <w:pPr>
        <w:tabs>
          <w:tab w:val="num" w:pos="9090"/>
        </w:tabs>
        <w:ind w:left="9090" w:hanging="1440"/>
      </w:pPr>
      <w:rPr>
        <w:rFonts w:hint="default"/>
      </w:rPr>
    </w:lvl>
    <w:lvl w:ilvl="7">
      <w:start w:val="1"/>
      <w:numFmt w:val="decimal"/>
      <w:lvlText w:val="%1.%2.%3.%4.%5.%6.%7.%8."/>
      <w:lvlJc w:val="left"/>
      <w:pPr>
        <w:tabs>
          <w:tab w:val="num" w:pos="9795"/>
        </w:tabs>
        <w:ind w:left="9795" w:hanging="1440"/>
      </w:pPr>
      <w:rPr>
        <w:rFonts w:hint="default"/>
      </w:rPr>
    </w:lvl>
    <w:lvl w:ilvl="8">
      <w:start w:val="1"/>
      <w:numFmt w:val="decimal"/>
      <w:lvlText w:val="%1.%2.%3.%4.%5.%6.%7.%8.%9."/>
      <w:lvlJc w:val="left"/>
      <w:pPr>
        <w:tabs>
          <w:tab w:val="num" w:pos="10860"/>
        </w:tabs>
        <w:ind w:left="10860" w:hanging="1800"/>
      </w:pPr>
      <w:rPr>
        <w:rFonts w:hint="default"/>
      </w:rPr>
    </w:lvl>
  </w:abstractNum>
  <w:abstractNum w:abstractNumId="16" w15:restartNumberingAfterBreak="0">
    <w:nsid w:val="64F55F30"/>
    <w:multiLevelType w:val="multilevel"/>
    <w:tmpl w:val="E2C40044"/>
    <w:lvl w:ilvl="0">
      <w:start w:val="7"/>
      <w:numFmt w:val="decimal"/>
      <w:lvlText w:val="%1."/>
      <w:lvlJc w:val="left"/>
      <w:pPr>
        <w:tabs>
          <w:tab w:val="num" w:pos="1410"/>
        </w:tabs>
        <w:ind w:left="1410" w:hanging="1410"/>
      </w:pPr>
      <w:rPr>
        <w:rFonts w:hint="default"/>
      </w:rPr>
    </w:lvl>
    <w:lvl w:ilvl="1">
      <w:start w:val="9"/>
      <w:numFmt w:val="decimal"/>
      <w:lvlText w:val="%1.%2."/>
      <w:lvlJc w:val="left"/>
      <w:pPr>
        <w:tabs>
          <w:tab w:val="num" w:pos="2130"/>
        </w:tabs>
        <w:ind w:left="2130" w:hanging="1410"/>
      </w:pPr>
      <w:rPr>
        <w:rFonts w:hint="default"/>
      </w:rPr>
    </w:lvl>
    <w:lvl w:ilvl="2">
      <w:start w:val="1"/>
      <w:numFmt w:val="decimal"/>
      <w:lvlText w:val="%1.%2.%3."/>
      <w:lvlJc w:val="left"/>
      <w:pPr>
        <w:tabs>
          <w:tab w:val="num" w:pos="2850"/>
        </w:tabs>
        <w:ind w:left="2850" w:hanging="1410"/>
      </w:pPr>
      <w:rPr>
        <w:rFonts w:hint="default"/>
      </w:rPr>
    </w:lvl>
    <w:lvl w:ilvl="3">
      <w:start w:val="1"/>
      <w:numFmt w:val="decimal"/>
      <w:lvlText w:val="%1.%2.%3.%4."/>
      <w:lvlJc w:val="left"/>
      <w:pPr>
        <w:tabs>
          <w:tab w:val="num" w:pos="3570"/>
        </w:tabs>
        <w:ind w:left="3570" w:hanging="1410"/>
      </w:pPr>
      <w:rPr>
        <w:rFonts w:hint="default"/>
      </w:rPr>
    </w:lvl>
    <w:lvl w:ilvl="4">
      <w:start w:val="1"/>
      <w:numFmt w:val="decimal"/>
      <w:lvlText w:val="%1.%2.%3.%4.%5."/>
      <w:lvlJc w:val="left"/>
      <w:pPr>
        <w:tabs>
          <w:tab w:val="num" w:pos="4290"/>
        </w:tabs>
        <w:ind w:left="4290" w:hanging="1410"/>
      </w:pPr>
      <w:rPr>
        <w:rFonts w:hint="default"/>
      </w:rPr>
    </w:lvl>
    <w:lvl w:ilvl="5">
      <w:start w:val="1"/>
      <w:numFmt w:val="decimal"/>
      <w:lvlText w:val="%1.%2.%3.%4.%5.%6."/>
      <w:lvlJc w:val="left"/>
      <w:pPr>
        <w:tabs>
          <w:tab w:val="num" w:pos="5010"/>
        </w:tabs>
        <w:ind w:left="5010" w:hanging="141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6B155A4E"/>
    <w:multiLevelType w:val="multilevel"/>
    <w:tmpl w:val="4A309D12"/>
    <w:lvl w:ilvl="0">
      <w:start w:val="1"/>
      <w:numFmt w:val="decimal"/>
      <w:lvlText w:val="%1."/>
      <w:lvlJc w:val="left"/>
      <w:pPr>
        <w:tabs>
          <w:tab w:val="num" w:pos="360"/>
        </w:tabs>
        <w:ind w:left="360" w:hanging="360"/>
      </w:pPr>
      <w:rPr>
        <w:rFonts w:hint="default"/>
        <w:color w:val="auto"/>
      </w:rPr>
    </w:lvl>
    <w:lvl w:ilvl="1">
      <w:start w:val="1"/>
      <w:numFmt w:val="decimal"/>
      <w:lvlText w:val="%1.%2."/>
      <w:lvlJc w:val="left"/>
      <w:pPr>
        <w:tabs>
          <w:tab w:val="num" w:pos="1065"/>
        </w:tabs>
        <w:ind w:left="1065" w:hanging="360"/>
      </w:pPr>
      <w:rPr>
        <w:rFonts w:hint="default"/>
        <w:color w:val="auto"/>
      </w:rPr>
    </w:lvl>
    <w:lvl w:ilvl="2">
      <w:start w:val="1"/>
      <w:numFmt w:val="decimal"/>
      <w:lvlText w:val="%1.%2.%3."/>
      <w:lvlJc w:val="left"/>
      <w:pPr>
        <w:tabs>
          <w:tab w:val="num" w:pos="2130"/>
        </w:tabs>
        <w:ind w:left="2130" w:hanging="720"/>
      </w:pPr>
      <w:rPr>
        <w:rFonts w:hint="default"/>
        <w:color w:val="auto"/>
      </w:rPr>
    </w:lvl>
    <w:lvl w:ilvl="3">
      <w:start w:val="1"/>
      <w:numFmt w:val="decimal"/>
      <w:lvlText w:val="%1.%2.%3.%4."/>
      <w:lvlJc w:val="left"/>
      <w:pPr>
        <w:tabs>
          <w:tab w:val="num" w:pos="2835"/>
        </w:tabs>
        <w:ind w:left="2835" w:hanging="720"/>
      </w:pPr>
      <w:rPr>
        <w:rFonts w:hint="default"/>
        <w:color w:val="auto"/>
      </w:rPr>
    </w:lvl>
    <w:lvl w:ilvl="4">
      <w:start w:val="1"/>
      <w:numFmt w:val="decimal"/>
      <w:lvlText w:val="%1.%2.%3.%4.%5."/>
      <w:lvlJc w:val="left"/>
      <w:pPr>
        <w:tabs>
          <w:tab w:val="num" w:pos="3900"/>
        </w:tabs>
        <w:ind w:left="3900" w:hanging="1080"/>
      </w:pPr>
      <w:rPr>
        <w:rFonts w:hint="default"/>
        <w:color w:val="auto"/>
      </w:rPr>
    </w:lvl>
    <w:lvl w:ilvl="5">
      <w:start w:val="1"/>
      <w:numFmt w:val="decimal"/>
      <w:lvlText w:val="%1.%2.%3.%4.%5.%6."/>
      <w:lvlJc w:val="left"/>
      <w:pPr>
        <w:tabs>
          <w:tab w:val="num" w:pos="4605"/>
        </w:tabs>
        <w:ind w:left="4605" w:hanging="1080"/>
      </w:pPr>
      <w:rPr>
        <w:rFonts w:hint="default"/>
        <w:color w:val="auto"/>
      </w:rPr>
    </w:lvl>
    <w:lvl w:ilvl="6">
      <w:start w:val="1"/>
      <w:numFmt w:val="decimal"/>
      <w:lvlText w:val="%1.%2.%3.%4.%5.%6.%7."/>
      <w:lvlJc w:val="left"/>
      <w:pPr>
        <w:tabs>
          <w:tab w:val="num" w:pos="5670"/>
        </w:tabs>
        <w:ind w:left="5670" w:hanging="1440"/>
      </w:pPr>
      <w:rPr>
        <w:rFonts w:hint="default"/>
        <w:color w:val="auto"/>
      </w:rPr>
    </w:lvl>
    <w:lvl w:ilvl="7">
      <w:start w:val="1"/>
      <w:numFmt w:val="decimal"/>
      <w:lvlText w:val="%1.%2.%3.%4.%5.%6.%7.%8."/>
      <w:lvlJc w:val="left"/>
      <w:pPr>
        <w:tabs>
          <w:tab w:val="num" w:pos="6375"/>
        </w:tabs>
        <w:ind w:left="6375" w:hanging="1440"/>
      </w:pPr>
      <w:rPr>
        <w:rFonts w:hint="default"/>
        <w:color w:val="auto"/>
      </w:rPr>
    </w:lvl>
    <w:lvl w:ilvl="8">
      <w:start w:val="1"/>
      <w:numFmt w:val="decimal"/>
      <w:lvlText w:val="%1.%2.%3.%4.%5.%6.%7.%8.%9."/>
      <w:lvlJc w:val="left"/>
      <w:pPr>
        <w:tabs>
          <w:tab w:val="num" w:pos="7440"/>
        </w:tabs>
        <w:ind w:left="7440" w:hanging="1800"/>
      </w:pPr>
      <w:rPr>
        <w:rFonts w:hint="default"/>
        <w:color w:val="auto"/>
      </w:rPr>
    </w:lvl>
  </w:abstractNum>
  <w:abstractNum w:abstractNumId="18" w15:restartNumberingAfterBreak="0">
    <w:nsid w:val="7DA31E6B"/>
    <w:multiLevelType w:val="multilevel"/>
    <w:tmpl w:val="3FE224A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2028746557">
    <w:abstractNumId w:val="1"/>
  </w:num>
  <w:num w:numId="2" w16cid:durableId="1315447770">
    <w:abstractNumId w:val="2"/>
  </w:num>
  <w:num w:numId="3" w16cid:durableId="701174944">
    <w:abstractNumId w:val="0"/>
  </w:num>
  <w:num w:numId="4" w16cid:durableId="1834177360">
    <w:abstractNumId w:val="15"/>
  </w:num>
  <w:num w:numId="5" w16cid:durableId="2062366191">
    <w:abstractNumId w:val="4"/>
  </w:num>
  <w:num w:numId="6" w16cid:durableId="1124731940">
    <w:abstractNumId w:val="17"/>
  </w:num>
  <w:num w:numId="7" w16cid:durableId="1626152953">
    <w:abstractNumId w:val="16"/>
  </w:num>
  <w:num w:numId="8" w16cid:durableId="1014379885">
    <w:abstractNumId w:val="18"/>
  </w:num>
  <w:num w:numId="9" w16cid:durableId="1116099568">
    <w:abstractNumId w:val="10"/>
  </w:num>
  <w:num w:numId="10" w16cid:durableId="1387679765">
    <w:abstractNumId w:val="14"/>
  </w:num>
  <w:num w:numId="11" w16cid:durableId="1827550157">
    <w:abstractNumId w:val="11"/>
  </w:num>
  <w:num w:numId="12" w16cid:durableId="1970548873">
    <w:abstractNumId w:val="13"/>
  </w:num>
  <w:num w:numId="13" w16cid:durableId="853805439">
    <w:abstractNumId w:val="12"/>
  </w:num>
  <w:num w:numId="14" w16cid:durableId="268971026">
    <w:abstractNumId w:val="8"/>
  </w:num>
  <w:num w:numId="15" w16cid:durableId="1605067650">
    <w:abstractNumId w:val="3"/>
  </w:num>
  <w:num w:numId="16" w16cid:durableId="935478734">
    <w:abstractNumId w:val="9"/>
  </w:num>
  <w:num w:numId="17" w16cid:durableId="1049184416">
    <w:abstractNumId w:val="6"/>
  </w:num>
  <w:num w:numId="18" w16cid:durableId="1716079809">
    <w:abstractNumId w:val="5"/>
  </w:num>
  <w:num w:numId="19" w16cid:durableId="10309574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74478"/>
    <w:rsid w:val="000000D9"/>
    <w:rsid w:val="00000EBD"/>
    <w:rsid w:val="00000FC4"/>
    <w:rsid w:val="00001133"/>
    <w:rsid w:val="000018EE"/>
    <w:rsid w:val="000023AF"/>
    <w:rsid w:val="0000289E"/>
    <w:rsid w:val="000031C1"/>
    <w:rsid w:val="00003A57"/>
    <w:rsid w:val="00003BBC"/>
    <w:rsid w:val="00003E94"/>
    <w:rsid w:val="000040FB"/>
    <w:rsid w:val="000044ED"/>
    <w:rsid w:val="00004F17"/>
    <w:rsid w:val="000050D1"/>
    <w:rsid w:val="0000614D"/>
    <w:rsid w:val="00006724"/>
    <w:rsid w:val="00006A17"/>
    <w:rsid w:val="00007130"/>
    <w:rsid w:val="000079E0"/>
    <w:rsid w:val="00007E09"/>
    <w:rsid w:val="00010805"/>
    <w:rsid w:val="000109A6"/>
    <w:rsid w:val="00011048"/>
    <w:rsid w:val="000111C5"/>
    <w:rsid w:val="00011401"/>
    <w:rsid w:val="00011598"/>
    <w:rsid w:val="0001195E"/>
    <w:rsid w:val="00011CB6"/>
    <w:rsid w:val="00011FE4"/>
    <w:rsid w:val="00012538"/>
    <w:rsid w:val="00012A6A"/>
    <w:rsid w:val="00012CAF"/>
    <w:rsid w:val="00012E0C"/>
    <w:rsid w:val="0001398B"/>
    <w:rsid w:val="00013D14"/>
    <w:rsid w:val="000140AC"/>
    <w:rsid w:val="00014852"/>
    <w:rsid w:val="00014D61"/>
    <w:rsid w:val="00014D63"/>
    <w:rsid w:val="0001571D"/>
    <w:rsid w:val="000159A1"/>
    <w:rsid w:val="00016F11"/>
    <w:rsid w:val="00017EBC"/>
    <w:rsid w:val="00017ECA"/>
    <w:rsid w:val="00020CD2"/>
    <w:rsid w:val="00020D9C"/>
    <w:rsid w:val="00021DED"/>
    <w:rsid w:val="0002263E"/>
    <w:rsid w:val="0002304D"/>
    <w:rsid w:val="00023334"/>
    <w:rsid w:val="00023418"/>
    <w:rsid w:val="00023D27"/>
    <w:rsid w:val="00023F2D"/>
    <w:rsid w:val="00023FE9"/>
    <w:rsid w:val="00024400"/>
    <w:rsid w:val="00025C29"/>
    <w:rsid w:val="0002684F"/>
    <w:rsid w:val="00027025"/>
    <w:rsid w:val="000276EB"/>
    <w:rsid w:val="000278AD"/>
    <w:rsid w:val="00027926"/>
    <w:rsid w:val="00027A49"/>
    <w:rsid w:val="00030677"/>
    <w:rsid w:val="00030931"/>
    <w:rsid w:val="0003224A"/>
    <w:rsid w:val="000322F2"/>
    <w:rsid w:val="00032530"/>
    <w:rsid w:val="000328A9"/>
    <w:rsid w:val="00032B36"/>
    <w:rsid w:val="00032BA3"/>
    <w:rsid w:val="0003303C"/>
    <w:rsid w:val="00033BA8"/>
    <w:rsid w:val="0003597B"/>
    <w:rsid w:val="00036112"/>
    <w:rsid w:val="00036786"/>
    <w:rsid w:val="0003761C"/>
    <w:rsid w:val="000410CD"/>
    <w:rsid w:val="00042003"/>
    <w:rsid w:val="000427F9"/>
    <w:rsid w:val="00043484"/>
    <w:rsid w:val="000434EE"/>
    <w:rsid w:val="00043692"/>
    <w:rsid w:val="00044034"/>
    <w:rsid w:val="00044FB7"/>
    <w:rsid w:val="0004573C"/>
    <w:rsid w:val="00045815"/>
    <w:rsid w:val="000461FA"/>
    <w:rsid w:val="000465A1"/>
    <w:rsid w:val="000465D3"/>
    <w:rsid w:val="00046B11"/>
    <w:rsid w:val="00047831"/>
    <w:rsid w:val="00047B83"/>
    <w:rsid w:val="000509BD"/>
    <w:rsid w:val="00050A27"/>
    <w:rsid w:val="00050BBB"/>
    <w:rsid w:val="0005227F"/>
    <w:rsid w:val="000522F0"/>
    <w:rsid w:val="0005309B"/>
    <w:rsid w:val="00054923"/>
    <w:rsid w:val="00054EEA"/>
    <w:rsid w:val="000552B2"/>
    <w:rsid w:val="0005578E"/>
    <w:rsid w:val="00055BC0"/>
    <w:rsid w:val="00056B67"/>
    <w:rsid w:val="000613F3"/>
    <w:rsid w:val="00061E59"/>
    <w:rsid w:val="000621A4"/>
    <w:rsid w:val="00062B49"/>
    <w:rsid w:val="00062C00"/>
    <w:rsid w:val="000632DD"/>
    <w:rsid w:val="00063D51"/>
    <w:rsid w:val="00064BF2"/>
    <w:rsid w:val="00065355"/>
    <w:rsid w:val="000659EF"/>
    <w:rsid w:val="00066EB8"/>
    <w:rsid w:val="00067158"/>
    <w:rsid w:val="00067507"/>
    <w:rsid w:val="00070024"/>
    <w:rsid w:val="00070407"/>
    <w:rsid w:val="00070687"/>
    <w:rsid w:val="00071428"/>
    <w:rsid w:val="00071452"/>
    <w:rsid w:val="00071BC6"/>
    <w:rsid w:val="00071C69"/>
    <w:rsid w:val="00072112"/>
    <w:rsid w:val="000724E2"/>
    <w:rsid w:val="00072B4A"/>
    <w:rsid w:val="00072FB0"/>
    <w:rsid w:val="00073073"/>
    <w:rsid w:val="00073BCD"/>
    <w:rsid w:val="00074935"/>
    <w:rsid w:val="00074DF3"/>
    <w:rsid w:val="00074F3A"/>
    <w:rsid w:val="00075722"/>
    <w:rsid w:val="00075CE3"/>
    <w:rsid w:val="00075DA4"/>
    <w:rsid w:val="00076554"/>
    <w:rsid w:val="00076914"/>
    <w:rsid w:val="00076C6D"/>
    <w:rsid w:val="000772F2"/>
    <w:rsid w:val="00077ABB"/>
    <w:rsid w:val="00077C83"/>
    <w:rsid w:val="00077FF2"/>
    <w:rsid w:val="000800BD"/>
    <w:rsid w:val="000806CF"/>
    <w:rsid w:val="00080856"/>
    <w:rsid w:val="00080F9C"/>
    <w:rsid w:val="000814F3"/>
    <w:rsid w:val="000817EF"/>
    <w:rsid w:val="0008187B"/>
    <w:rsid w:val="00081A38"/>
    <w:rsid w:val="00081C5F"/>
    <w:rsid w:val="00082287"/>
    <w:rsid w:val="0008228E"/>
    <w:rsid w:val="000827EF"/>
    <w:rsid w:val="0008299C"/>
    <w:rsid w:val="00082D6A"/>
    <w:rsid w:val="0008304C"/>
    <w:rsid w:val="000832AD"/>
    <w:rsid w:val="0008335C"/>
    <w:rsid w:val="0008351D"/>
    <w:rsid w:val="000838DD"/>
    <w:rsid w:val="00083A5B"/>
    <w:rsid w:val="00084865"/>
    <w:rsid w:val="0008598D"/>
    <w:rsid w:val="00085CBB"/>
    <w:rsid w:val="00086330"/>
    <w:rsid w:val="00086E2A"/>
    <w:rsid w:val="000870A4"/>
    <w:rsid w:val="000873DA"/>
    <w:rsid w:val="00087897"/>
    <w:rsid w:val="000878FD"/>
    <w:rsid w:val="00087D87"/>
    <w:rsid w:val="000901AD"/>
    <w:rsid w:val="00090594"/>
    <w:rsid w:val="000908C1"/>
    <w:rsid w:val="00090C63"/>
    <w:rsid w:val="00090F81"/>
    <w:rsid w:val="000929A2"/>
    <w:rsid w:val="000932C5"/>
    <w:rsid w:val="000934FE"/>
    <w:rsid w:val="0009354F"/>
    <w:rsid w:val="000936BD"/>
    <w:rsid w:val="0009486B"/>
    <w:rsid w:val="00094C89"/>
    <w:rsid w:val="00095362"/>
    <w:rsid w:val="00095489"/>
    <w:rsid w:val="000954DF"/>
    <w:rsid w:val="000959B9"/>
    <w:rsid w:val="000963B0"/>
    <w:rsid w:val="00096404"/>
    <w:rsid w:val="0009679D"/>
    <w:rsid w:val="00096A0F"/>
    <w:rsid w:val="00096E51"/>
    <w:rsid w:val="00096ED7"/>
    <w:rsid w:val="00097294"/>
    <w:rsid w:val="000973A7"/>
    <w:rsid w:val="000977A2"/>
    <w:rsid w:val="00097CA2"/>
    <w:rsid w:val="00097CCB"/>
    <w:rsid w:val="000A028C"/>
    <w:rsid w:val="000A083F"/>
    <w:rsid w:val="000A253D"/>
    <w:rsid w:val="000A2C26"/>
    <w:rsid w:val="000A3452"/>
    <w:rsid w:val="000A350E"/>
    <w:rsid w:val="000A39B1"/>
    <w:rsid w:val="000A3F6D"/>
    <w:rsid w:val="000A408C"/>
    <w:rsid w:val="000A4306"/>
    <w:rsid w:val="000A4500"/>
    <w:rsid w:val="000A4CF9"/>
    <w:rsid w:val="000A4D5C"/>
    <w:rsid w:val="000A4DB4"/>
    <w:rsid w:val="000A50B1"/>
    <w:rsid w:val="000A57B1"/>
    <w:rsid w:val="000A5936"/>
    <w:rsid w:val="000A5D03"/>
    <w:rsid w:val="000A6E24"/>
    <w:rsid w:val="000A7413"/>
    <w:rsid w:val="000A7736"/>
    <w:rsid w:val="000A79E8"/>
    <w:rsid w:val="000A7B13"/>
    <w:rsid w:val="000A7BE6"/>
    <w:rsid w:val="000B0010"/>
    <w:rsid w:val="000B111B"/>
    <w:rsid w:val="000B132A"/>
    <w:rsid w:val="000B1756"/>
    <w:rsid w:val="000B1868"/>
    <w:rsid w:val="000B18F9"/>
    <w:rsid w:val="000B1CEE"/>
    <w:rsid w:val="000B28DA"/>
    <w:rsid w:val="000B29C5"/>
    <w:rsid w:val="000B2E54"/>
    <w:rsid w:val="000B2F83"/>
    <w:rsid w:val="000B3A7B"/>
    <w:rsid w:val="000B4724"/>
    <w:rsid w:val="000B4841"/>
    <w:rsid w:val="000B5596"/>
    <w:rsid w:val="000B60A2"/>
    <w:rsid w:val="000B6174"/>
    <w:rsid w:val="000B661F"/>
    <w:rsid w:val="000B6C3B"/>
    <w:rsid w:val="000B6F3B"/>
    <w:rsid w:val="000B70A4"/>
    <w:rsid w:val="000B7372"/>
    <w:rsid w:val="000B7B81"/>
    <w:rsid w:val="000B7D51"/>
    <w:rsid w:val="000C0329"/>
    <w:rsid w:val="000C05C3"/>
    <w:rsid w:val="000C1290"/>
    <w:rsid w:val="000C1670"/>
    <w:rsid w:val="000C17E7"/>
    <w:rsid w:val="000C1A91"/>
    <w:rsid w:val="000C1BAE"/>
    <w:rsid w:val="000C1C0F"/>
    <w:rsid w:val="000C1D75"/>
    <w:rsid w:val="000C22B0"/>
    <w:rsid w:val="000C2F56"/>
    <w:rsid w:val="000C339D"/>
    <w:rsid w:val="000C3A4B"/>
    <w:rsid w:val="000C3DD3"/>
    <w:rsid w:val="000C41D2"/>
    <w:rsid w:val="000C43BC"/>
    <w:rsid w:val="000C46B2"/>
    <w:rsid w:val="000C4708"/>
    <w:rsid w:val="000C4D26"/>
    <w:rsid w:val="000C4F77"/>
    <w:rsid w:val="000C573B"/>
    <w:rsid w:val="000C5DD5"/>
    <w:rsid w:val="000C5EEA"/>
    <w:rsid w:val="000C6A78"/>
    <w:rsid w:val="000C732A"/>
    <w:rsid w:val="000C7A2A"/>
    <w:rsid w:val="000C7ABC"/>
    <w:rsid w:val="000C7CDF"/>
    <w:rsid w:val="000C7E87"/>
    <w:rsid w:val="000D17C2"/>
    <w:rsid w:val="000D1B5C"/>
    <w:rsid w:val="000D2CF3"/>
    <w:rsid w:val="000D3413"/>
    <w:rsid w:val="000D346A"/>
    <w:rsid w:val="000D3A42"/>
    <w:rsid w:val="000D3EC7"/>
    <w:rsid w:val="000D3FD9"/>
    <w:rsid w:val="000D4B84"/>
    <w:rsid w:val="000D4F6D"/>
    <w:rsid w:val="000D5FEA"/>
    <w:rsid w:val="000D6009"/>
    <w:rsid w:val="000D6144"/>
    <w:rsid w:val="000D62E6"/>
    <w:rsid w:val="000D6CCF"/>
    <w:rsid w:val="000D6D29"/>
    <w:rsid w:val="000D6E74"/>
    <w:rsid w:val="000D7AEA"/>
    <w:rsid w:val="000D7CC4"/>
    <w:rsid w:val="000D7D05"/>
    <w:rsid w:val="000E1493"/>
    <w:rsid w:val="000E17BA"/>
    <w:rsid w:val="000E191D"/>
    <w:rsid w:val="000E1AFF"/>
    <w:rsid w:val="000E213A"/>
    <w:rsid w:val="000E25CF"/>
    <w:rsid w:val="000E2C7A"/>
    <w:rsid w:val="000E2FC8"/>
    <w:rsid w:val="000E3033"/>
    <w:rsid w:val="000E3869"/>
    <w:rsid w:val="000E43F5"/>
    <w:rsid w:val="000E5436"/>
    <w:rsid w:val="000E5521"/>
    <w:rsid w:val="000E5A95"/>
    <w:rsid w:val="000E5ACA"/>
    <w:rsid w:val="000E5C1E"/>
    <w:rsid w:val="000E64AD"/>
    <w:rsid w:val="000E714C"/>
    <w:rsid w:val="000E7150"/>
    <w:rsid w:val="000F0199"/>
    <w:rsid w:val="000F0448"/>
    <w:rsid w:val="000F19C7"/>
    <w:rsid w:val="000F1B19"/>
    <w:rsid w:val="000F1D79"/>
    <w:rsid w:val="000F28BF"/>
    <w:rsid w:val="000F2B18"/>
    <w:rsid w:val="000F2BB7"/>
    <w:rsid w:val="000F2C4A"/>
    <w:rsid w:val="000F3243"/>
    <w:rsid w:val="000F33CE"/>
    <w:rsid w:val="000F34F8"/>
    <w:rsid w:val="000F3B8A"/>
    <w:rsid w:val="000F3FDD"/>
    <w:rsid w:val="000F4908"/>
    <w:rsid w:val="000F5255"/>
    <w:rsid w:val="000F53AF"/>
    <w:rsid w:val="000F57EC"/>
    <w:rsid w:val="000F657E"/>
    <w:rsid w:val="000F6B72"/>
    <w:rsid w:val="000F6BB5"/>
    <w:rsid w:val="000F74A9"/>
    <w:rsid w:val="000F775F"/>
    <w:rsid w:val="001001D0"/>
    <w:rsid w:val="00100242"/>
    <w:rsid w:val="001002EA"/>
    <w:rsid w:val="00101036"/>
    <w:rsid w:val="0010198E"/>
    <w:rsid w:val="00101EA0"/>
    <w:rsid w:val="00101EC3"/>
    <w:rsid w:val="0010255D"/>
    <w:rsid w:val="00102981"/>
    <w:rsid w:val="0010330E"/>
    <w:rsid w:val="00103E79"/>
    <w:rsid w:val="001047DD"/>
    <w:rsid w:val="001048E1"/>
    <w:rsid w:val="0010491D"/>
    <w:rsid w:val="00104D7E"/>
    <w:rsid w:val="00104EBC"/>
    <w:rsid w:val="001059A8"/>
    <w:rsid w:val="00105ACA"/>
    <w:rsid w:val="00105C6C"/>
    <w:rsid w:val="0010613C"/>
    <w:rsid w:val="00106B08"/>
    <w:rsid w:val="00106B85"/>
    <w:rsid w:val="00106D22"/>
    <w:rsid w:val="001074EE"/>
    <w:rsid w:val="0010756F"/>
    <w:rsid w:val="00107713"/>
    <w:rsid w:val="00107EF4"/>
    <w:rsid w:val="0011033C"/>
    <w:rsid w:val="00111543"/>
    <w:rsid w:val="001115D1"/>
    <w:rsid w:val="00111B4F"/>
    <w:rsid w:val="00111C5F"/>
    <w:rsid w:val="00111CF0"/>
    <w:rsid w:val="00112498"/>
    <w:rsid w:val="00113606"/>
    <w:rsid w:val="00113BEC"/>
    <w:rsid w:val="00114616"/>
    <w:rsid w:val="00114725"/>
    <w:rsid w:val="0011472A"/>
    <w:rsid w:val="00115C45"/>
    <w:rsid w:val="001164C6"/>
    <w:rsid w:val="00116826"/>
    <w:rsid w:val="00116A13"/>
    <w:rsid w:val="00116B43"/>
    <w:rsid w:val="001173D3"/>
    <w:rsid w:val="0011746A"/>
    <w:rsid w:val="001176A4"/>
    <w:rsid w:val="001176C7"/>
    <w:rsid w:val="0011792A"/>
    <w:rsid w:val="00117949"/>
    <w:rsid w:val="00120291"/>
    <w:rsid w:val="00120589"/>
    <w:rsid w:val="00120998"/>
    <w:rsid w:val="00120D22"/>
    <w:rsid w:val="00121557"/>
    <w:rsid w:val="001219F2"/>
    <w:rsid w:val="00121B12"/>
    <w:rsid w:val="00121B24"/>
    <w:rsid w:val="00121BF5"/>
    <w:rsid w:val="00121C01"/>
    <w:rsid w:val="0012254A"/>
    <w:rsid w:val="00122964"/>
    <w:rsid w:val="00122CC9"/>
    <w:rsid w:val="00122F51"/>
    <w:rsid w:val="00122FAC"/>
    <w:rsid w:val="00123655"/>
    <w:rsid w:val="00123AE7"/>
    <w:rsid w:val="00123B19"/>
    <w:rsid w:val="00123DC9"/>
    <w:rsid w:val="00124469"/>
    <w:rsid w:val="00124A1E"/>
    <w:rsid w:val="00124A27"/>
    <w:rsid w:val="00124F40"/>
    <w:rsid w:val="0012545A"/>
    <w:rsid w:val="00125B91"/>
    <w:rsid w:val="00125D91"/>
    <w:rsid w:val="0012615C"/>
    <w:rsid w:val="0012618C"/>
    <w:rsid w:val="0012667C"/>
    <w:rsid w:val="0012757B"/>
    <w:rsid w:val="00127CCC"/>
    <w:rsid w:val="00130532"/>
    <w:rsid w:val="00130EC6"/>
    <w:rsid w:val="001310C3"/>
    <w:rsid w:val="0013158B"/>
    <w:rsid w:val="001318A8"/>
    <w:rsid w:val="00131B4C"/>
    <w:rsid w:val="001320C1"/>
    <w:rsid w:val="00132979"/>
    <w:rsid w:val="00132B66"/>
    <w:rsid w:val="00132F31"/>
    <w:rsid w:val="00132F37"/>
    <w:rsid w:val="00133518"/>
    <w:rsid w:val="0013377F"/>
    <w:rsid w:val="00133D68"/>
    <w:rsid w:val="00134042"/>
    <w:rsid w:val="00134554"/>
    <w:rsid w:val="00134A10"/>
    <w:rsid w:val="00134AB6"/>
    <w:rsid w:val="00135407"/>
    <w:rsid w:val="00135FFC"/>
    <w:rsid w:val="00136218"/>
    <w:rsid w:val="00136260"/>
    <w:rsid w:val="00136630"/>
    <w:rsid w:val="00136779"/>
    <w:rsid w:val="0013698B"/>
    <w:rsid w:val="00136BFD"/>
    <w:rsid w:val="00136D73"/>
    <w:rsid w:val="001370C0"/>
    <w:rsid w:val="001377DF"/>
    <w:rsid w:val="0013796F"/>
    <w:rsid w:val="00137B5F"/>
    <w:rsid w:val="00140657"/>
    <w:rsid w:val="00141275"/>
    <w:rsid w:val="001417D3"/>
    <w:rsid w:val="001419C9"/>
    <w:rsid w:val="00141C7A"/>
    <w:rsid w:val="0014227D"/>
    <w:rsid w:val="00142472"/>
    <w:rsid w:val="00142EA0"/>
    <w:rsid w:val="00143229"/>
    <w:rsid w:val="001435E6"/>
    <w:rsid w:val="00143F45"/>
    <w:rsid w:val="00143F96"/>
    <w:rsid w:val="0014448D"/>
    <w:rsid w:val="00144504"/>
    <w:rsid w:val="00145226"/>
    <w:rsid w:val="001453F2"/>
    <w:rsid w:val="001459D5"/>
    <w:rsid w:val="00145DBA"/>
    <w:rsid w:val="00146144"/>
    <w:rsid w:val="001469AC"/>
    <w:rsid w:val="00146A75"/>
    <w:rsid w:val="00147848"/>
    <w:rsid w:val="00150218"/>
    <w:rsid w:val="0015065C"/>
    <w:rsid w:val="0015143B"/>
    <w:rsid w:val="001517E9"/>
    <w:rsid w:val="00153DB8"/>
    <w:rsid w:val="00153DC9"/>
    <w:rsid w:val="001542FC"/>
    <w:rsid w:val="00154452"/>
    <w:rsid w:val="0015460A"/>
    <w:rsid w:val="001546A9"/>
    <w:rsid w:val="00156781"/>
    <w:rsid w:val="001569F8"/>
    <w:rsid w:val="0016003B"/>
    <w:rsid w:val="00160942"/>
    <w:rsid w:val="00160A91"/>
    <w:rsid w:val="00160C92"/>
    <w:rsid w:val="0016257D"/>
    <w:rsid w:val="00162684"/>
    <w:rsid w:val="00162B62"/>
    <w:rsid w:val="0016329B"/>
    <w:rsid w:val="001634D7"/>
    <w:rsid w:val="00163620"/>
    <w:rsid w:val="00163819"/>
    <w:rsid w:val="00164256"/>
    <w:rsid w:val="0016486B"/>
    <w:rsid w:val="00164E62"/>
    <w:rsid w:val="0016508F"/>
    <w:rsid w:val="001652E8"/>
    <w:rsid w:val="0016548B"/>
    <w:rsid w:val="00165573"/>
    <w:rsid w:val="001657C9"/>
    <w:rsid w:val="001672F9"/>
    <w:rsid w:val="00167440"/>
    <w:rsid w:val="0016750A"/>
    <w:rsid w:val="00167A18"/>
    <w:rsid w:val="00167A67"/>
    <w:rsid w:val="001703CE"/>
    <w:rsid w:val="0017199F"/>
    <w:rsid w:val="00171AEF"/>
    <w:rsid w:val="00171FCD"/>
    <w:rsid w:val="0017264A"/>
    <w:rsid w:val="00172AB8"/>
    <w:rsid w:val="001733B0"/>
    <w:rsid w:val="0017380D"/>
    <w:rsid w:val="00173E25"/>
    <w:rsid w:val="0017463C"/>
    <w:rsid w:val="0017480A"/>
    <w:rsid w:val="00175088"/>
    <w:rsid w:val="00175267"/>
    <w:rsid w:val="001752D0"/>
    <w:rsid w:val="00175445"/>
    <w:rsid w:val="0017555B"/>
    <w:rsid w:val="00175B59"/>
    <w:rsid w:val="001762B2"/>
    <w:rsid w:val="0017666C"/>
    <w:rsid w:val="00176970"/>
    <w:rsid w:val="00176EC4"/>
    <w:rsid w:val="00177563"/>
    <w:rsid w:val="00177909"/>
    <w:rsid w:val="00177B43"/>
    <w:rsid w:val="00180E8C"/>
    <w:rsid w:val="001811DC"/>
    <w:rsid w:val="0018201D"/>
    <w:rsid w:val="00182194"/>
    <w:rsid w:val="00182619"/>
    <w:rsid w:val="0018374D"/>
    <w:rsid w:val="00183D31"/>
    <w:rsid w:val="00184B37"/>
    <w:rsid w:val="00184DA5"/>
    <w:rsid w:val="0018569B"/>
    <w:rsid w:val="0018573B"/>
    <w:rsid w:val="00185752"/>
    <w:rsid w:val="00185DD2"/>
    <w:rsid w:val="00185EDB"/>
    <w:rsid w:val="00186104"/>
    <w:rsid w:val="00186FEE"/>
    <w:rsid w:val="00187165"/>
    <w:rsid w:val="001876B4"/>
    <w:rsid w:val="00187832"/>
    <w:rsid w:val="0018788D"/>
    <w:rsid w:val="0018788F"/>
    <w:rsid w:val="001879C1"/>
    <w:rsid w:val="00187B71"/>
    <w:rsid w:val="00187B8A"/>
    <w:rsid w:val="0019024B"/>
    <w:rsid w:val="00190E5B"/>
    <w:rsid w:val="0019100E"/>
    <w:rsid w:val="00191263"/>
    <w:rsid w:val="0019234B"/>
    <w:rsid w:val="00192541"/>
    <w:rsid w:val="00192BE9"/>
    <w:rsid w:val="00192FC8"/>
    <w:rsid w:val="0019313A"/>
    <w:rsid w:val="00193257"/>
    <w:rsid w:val="001941D1"/>
    <w:rsid w:val="0019421C"/>
    <w:rsid w:val="001947F0"/>
    <w:rsid w:val="00194B70"/>
    <w:rsid w:val="00194BEA"/>
    <w:rsid w:val="001951AD"/>
    <w:rsid w:val="00195401"/>
    <w:rsid w:val="00196101"/>
    <w:rsid w:val="001961FF"/>
    <w:rsid w:val="00196473"/>
    <w:rsid w:val="00196CD7"/>
    <w:rsid w:val="00196CF4"/>
    <w:rsid w:val="00197E28"/>
    <w:rsid w:val="001A0015"/>
    <w:rsid w:val="001A02B2"/>
    <w:rsid w:val="001A081E"/>
    <w:rsid w:val="001A0FA7"/>
    <w:rsid w:val="001A182C"/>
    <w:rsid w:val="001A278C"/>
    <w:rsid w:val="001A2B12"/>
    <w:rsid w:val="001A2E9B"/>
    <w:rsid w:val="001A55E3"/>
    <w:rsid w:val="001A5AD7"/>
    <w:rsid w:val="001A67C6"/>
    <w:rsid w:val="001A681A"/>
    <w:rsid w:val="001A6B98"/>
    <w:rsid w:val="001A6FAE"/>
    <w:rsid w:val="001A7371"/>
    <w:rsid w:val="001A73CA"/>
    <w:rsid w:val="001A7BA4"/>
    <w:rsid w:val="001A7F78"/>
    <w:rsid w:val="001B00F7"/>
    <w:rsid w:val="001B07C3"/>
    <w:rsid w:val="001B15D5"/>
    <w:rsid w:val="001B1695"/>
    <w:rsid w:val="001B18F5"/>
    <w:rsid w:val="001B216D"/>
    <w:rsid w:val="001B230F"/>
    <w:rsid w:val="001B3F21"/>
    <w:rsid w:val="001B40D9"/>
    <w:rsid w:val="001B4504"/>
    <w:rsid w:val="001B4E9E"/>
    <w:rsid w:val="001B4EF5"/>
    <w:rsid w:val="001B4F62"/>
    <w:rsid w:val="001B5C9F"/>
    <w:rsid w:val="001B670A"/>
    <w:rsid w:val="001B69AE"/>
    <w:rsid w:val="001B6D2D"/>
    <w:rsid w:val="001B740E"/>
    <w:rsid w:val="001B77F0"/>
    <w:rsid w:val="001B7DB6"/>
    <w:rsid w:val="001C03BE"/>
    <w:rsid w:val="001C10C4"/>
    <w:rsid w:val="001C1677"/>
    <w:rsid w:val="001C1694"/>
    <w:rsid w:val="001C18BA"/>
    <w:rsid w:val="001C1B4C"/>
    <w:rsid w:val="001C1DF4"/>
    <w:rsid w:val="001C2241"/>
    <w:rsid w:val="001C2585"/>
    <w:rsid w:val="001C25B7"/>
    <w:rsid w:val="001C26FA"/>
    <w:rsid w:val="001C2AF6"/>
    <w:rsid w:val="001C2D2A"/>
    <w:rsid w:val="001C2DA8"/>
    <w:rsid w:val="001C2E21"/>
    <w:rsid w:val="001C31B6"/>
    <w:rsid w:val="001C3314"/>
    <w:rsid w:val="001C48C9"/>
    <w:rsid w:val="001C4A2B"/>
    <w:rsid w:val="001C4F38"/>
    <w:rsid w:val="001C551A"/>
    <w:rsid w:val="001C57FC"/>
    <w:rsid w:val="001C5BC8"/>
    <w:rsid w:val="001C5DBF"/>
    <w:rsid w:val="001C6733"/>
    <w:rsid w:val="001C6D7C"/>
    <w:rsid w:val="001C6E5C"/>
    <w:rsid w:val="001C7F26"/>
    <w:rsid w:val="001C7FB4"/>
    <w:rsid w:val="001D015B"/>
    <w:rsid w:val="001D029D"/>
    <w:rsid w:val="001D0330"/>
    <w:rsid w:val="001D07CB"/>
    <w:rsid w:val="001D0B6F"/>
    <w:rsid w:val="001D0FB0"/>
    <w:rsid w:val="001D16D9"/>
    <w:rsid w:val="001D18B0"/>
    <w:rsid w:val="001D1A16"/>
    <w:rsid w:val="001D1F2E"/>
    <w:rsid w:val="001D2100"/>
    <w:rsid w:val="001D240A"/>
    <w:rsid w:val="001D240E"/>
    <w:rsid w:val="001D363F"/>
    <w:rsid w:val="001D38CE"/>
    <w:rsid w:val="001D4048"/>
    <w:rsid w:val="001D628E"/>
    <w:rsid w:val="001D6E6C"/>
    <w:rsid w:val="001D79AA"/>
    <w:rsid w:val="001D7B47"/>
    <w:rsid w:val="001D7C67"/>
    <w:rsid w:val="001E0225"/>
    <w:rsid w:val="001E0A06"/>
    <w:rsid w:val="001E0C7F"/>
    <w:rsid w:val="001E0D39"/>
    <w:rsid w:val="001E1164"/>
    <w:rsid w:val="001E1270"/>
    <w:rsid w:val="001E14AE"/>
    <w:rsid w:val="001E14B3"/>
    <w:rsid w:val="001E1DBF"/>
    <w:rsid w:val="001E1F1D"/>
    <w:rsid w:val="001E21E2"/>
    <w:rsid w:val="001E22B7"/>
    <w:rsid w:val="001E243C"/>
    <w:rsid w:val="001E27C0"/>
    <w:rsid w:val="001E32A3"/>
    <w:rsid w:val="001E34FB"/>
    <w:rsid w:val="001E3BCB"/>
    <w:rsid w:val="001E43DB"/>
    <w:rsid w:val="001E459B"/>
    <w:rsid w:val="001E4BD4"/>
    <w:rsid w:val="001E5638"/>
    <w:rsid w:val="001E5CDB"/>
    <w:rsid w:val="001E5D7D"/>
    <w:rsid w:val="001E5DB2"/>
    <w:rsid w:val="001E5F8D"/>
    <w:rsid w:val="001E5F99"/>
    <w:rsid w:val="001E6156"/>
    <w:rsid w:val="001E6839"/>
    <w:rsid w:val="001E735F"/>
    <w:rsid w:val="001E774A"/>
    <w:rsid w:val="001E7780"/>
    <w:rsid w:val="001F021D"/>
    <w:rsid w:val="001F0319"/>
    <w:rsid w:val="001F138A"/>
    <w:rsid w:val="001F1F1D"/>
    <w:rsid w:val="001F2195"/>
    <w:rsid w:val="001F2462"/>
    <w:rsid w:val="001F29EF"/>
    <w:rsid w:val="001F2B98"/>
    <w:rsid w:val="001F323B"/>
    <w:rsid w:val="001F3259"/>
    <w:rsid w:val="001F4031"/>
    <w:rsid w:val="001F4DB3"/>
    <w:rsid w:val="001F5364"/>
    <w:rsid w:val="001F5DEF"/>
    <w:rsid w:val="001F5F9F"/>
    <w:rsid w:val="001F617D"/>
    <w:rsid w:val="001F65D9"/>
    <w:rsid w:val="001F6624"/>
    <w:rsid w:val="001F6E36"/>
    <w:rsid w:val="001F73C3"/>
    <w:rsid w:val="001F7814"/>
    <w:rsid w:val="00200212"/>
    <w:rsid w:val="00201199"/>
    <w:rsid w:val="0020123F"/>
    <w:rsid w:val="00201640"/>
    <w:rsid w:val="002016E5"/>
    <w:rsid w:val="00201B19"/>
    <w:rsid w:val="00201D9A"/>
    <w:rsid w:val="00201E6E"/>
    <w:rsid w:val="00202430"/>
    <w:rsid w:val="0020243D"/>
    <w:rsid w:val="002029E2"/>
    <w:rsid w:val="00203A57"/>
    <w:rsid w:val="00203BAB"/>
    <w:rsid w:val="00203F2F"/>
    <w:rsid w:val="00203FD4"/>
    <w:rsid w:val="0020416E"/>
    <w:rsid w:val="00204397"/>
    <w:rsid w:val="00204F7B"/>
    <w:rsid w:val="00205B10"/>
    <w:rsid w:val="00205F9F"/>
    <w:rsid w:val="002061EF"/>
    <w:rsid w:val="002068FA"/>
    <w:rsid w:val="00207127"/>
    <w:rsid w:val="0020741E"/>
    <w:rsid w:val="00207C90"/>
    <w:rsid w:val="00211014"/>
    <w:rsid w:val="00211599"/>
    <w:rsid w:val="002118A3"/>
    <w:rsid w:val="00212888"/>
    <w:rsid w:val="00212C96"/>
    <w:rsid w:val="002130AE"/>
    <w:rsid w:val="00213196"/>
    <w:rsid w:val="00213222"/>
    <w:rsid w:val="00213417"/>
    <w:rsid w:val="0021348C"/>
    <w:rsid w:val="00213735"/>
    <w:rsid w:val="00213F7C"/>
    <w:rsid w:val="0021472A"/>
    <w:rsid w:val="002153C5"/>
    <w:rsid w:val="0021555D"/>
    <w:rsid w:val="002163CC"/>
    <w:rsid w:val="00216877"/>
    <w:rsid w:val="0021772A"/>
    <w:rsid w:val="00217F27"/>
    <w:rsid w:val="00220010"/>
    <w:rsid w:val="002200C1"/>
    <w:rsid w:val="00220543"/>
    <w:rsid w:val="00220E4D"/>
    <w:rsid w:val="00220EC0"/>
    <w:rsid w:val="00221308"/>
    <w:rsid w:val="002219E7"/>
    <w:rsid w:val="00221A36"/>
    <w:rsid w:val="00221F62"/>
    <w:rsid w:val="0022205E"/>
    <w:rsid w:val="002225F5"/>
    <w:rsid w:val="00222831"/>
    <w:rsid w:val="00222D9D"/>
    <w:rsid w:val="00223073"/>
    <w:rsid w:val="002230C8"/>
    <w:rsid w:val="002231C3"/>
    <w:rsid w:val="00223340"/>
    <w:rsid w:val="002236A3"/>
    <w:rsid w:val="002237E0"/>
    <w:rsid w:val="00223D51"/>
    <w:rsid w:val="002240E3"/>
    <w:rsid w:val="00224E84"/>
    <w:rsid w:val="00224E92"/>
    <w:rsid w:val="0022577D"/>
    <w:rsid w:val="00225D6F"/>
    <w:rsid w:val="00225FB1"/>
    <w:rsid w:val="00226B62"/>
    <w:rsid w:val="002276FB"/>
    <w:rsid w:val="00227ABD"/>
    <w:rsid w:val="00227E2D"/>
    <w:rsid w:val="00230B86"/>
    <w:rsid w:val="00230B87"/>
    <w:rsid w:val="00231E1D"/>
    <w:rsid w:val="00233442"/>
    <w:rsid w:val="0023345D"/>
    <w:rsid w:val="00234D79"/>
    <w:rsid w:val="00234DA2"/>
    <w:rsid w:val="0023676D"/>
    <w:rsid w:val="00236A6E"/>
    <w:rsid w:val="0023711F"/>
    <w:rsid w:val="00237162"/>
    <w:rsid w:val="00237233"/>
    <w:rsid w:val="002400C3"/>
    <w:rsid w:val="00240397"/>
    <w:rsid w:val="0024060C"/>
    <w:rsid w:val="00240689"/>
    <w:rsid w:val="002406B5"/>
    <w:rsid w:val="00242132"/>
    <w:rsid w:val="00242326"/>
    <w:rsid w:val="00242DCA"/>
    <w:rsid w:val="00242EF7"/>
    <w:rsid w:val="0024348C"/>
    <w:rsid w:val="00243A11"/>
    <w:rsid w:val="002446DA"/>
    <w:rsid w:val="002447D8"/>
    <w:rsid w:val="00244E88"/>
    <w:rsid w:val="00245682"/>
    <w:rsid w:val="002456C4"/>
    <w:rsid w:val="002458B3"/>
    <w:rsid w:val="002469F4"/>
    <w:rsid w:val="00246BCC"/>
    <w:rsid w:val="00246CCC"/>
    <w:rsid w:val="00246D26"/>
    <w:rsid w:val="002471C0"/>
    <w:rsid w:val="00247583"/>
    <w:rsid w:val="00250066"/>
    <w:rsid w:val="00250B8D"/>
    <w:rsid w:val="00251627"/>
    <w:rsid w:val="00251833"/>
    <w:rsid w:val="00251B3A"/>
    <w:rsid w:val="002520B5"/>
    <w:rsid w:val="00252287"/>
    <w:rsid w:val="002523CC"/>
    <w:rsid w:val="00252FAB"/>
    <w:rsid w:val="00253199"/>
    <w:rsid w:val="002532BA"/>
    <w:rsid w:val="0025363D"/>
    <w:rsid w:val="0025365C"/>
    <w:rsid w:val="00253BC6"/>
    <w:rsid w:val="00253E4E"/>
    <w:rsid w:val="002544B1"/>
    <w:rsid w:val="0025462B"/>
    <w:rsid w:val="00255330"/>
    <w:rsid w:val="00255A7B"/>
    <w:rsid w:val="00255DE7"/>
    <w:rsid w:val="00255EAE"/>
    <w:rsid w:val="00256CA3"/>
    <w:rsid w:val="002575C1"/>
    <w:rsid w:val="002578E9"/>
    <w:rsid w:val="002579F3"/>
    <w:rsid w:val="00257A71"/>
    <w:rsid w:val="00260183"/>
    <w:rsid w:val="002609B0"/>
    <w:rsid w:val="00261357"/>
    <w:rsid w:val="0026164A"/>
    <w:rsid w:val="00261D26"/>
    <w:rsid w:val="0026239C"/>
    <w:rsid w:val="00262485"/>
    <w:rsid w:val="002630D1"/>
    <w:rsid w:val="0026313C"/>
    <w:rsid w:val="0026332E"/>
    <w:rsid w:val="00263F66"/>
    <w:rsid w:val="0026485A"/>
    <w:rsid w:val="00264B98"/>
    <w:rsid w:val="00265BF6"/>
    <w:rsid w:val="00265FAC"/>
    <w:rsid w:val="0026617D"/>
    <w:rsid w:val="00266355"/>
    <w:rsid w:val="002666F7"/>
    <w:rsid w:val="0026670E"/>
    <w:rsid w:val="00266B42"/>
    <w:rsid w:val="00266F3E"/>
    <w:rsid w:val="00267553"/>
    <w:rsid w:val="0026782D"/>
    <w:rsid w:val="00267A19"/>
    <w:rsid w:val="00270274"/>
    <w:rsid w:val="00270A43"/>
    <w:rsid w:val="00271158"/>
    <w:rsid w:val="00271193"/>
    <w:rsid w:val="00271990"/>
    <w:rsid w:val="00271F80"/>
    <w:rsid w:val="002729FB"/>
    <w:rsid w:val="0027347C"/>
    <w:rsid w:val="002734EB"/>
    <w:rsid w:val="0027370C"/>
    <w:rsid w:val="00273E56"/>
    <w:rsid w:val="00274006"/>
    <w:rsid w:val="002749B6"/>
    <w:rsid w:val="002753AA"/>
    <w:rsid w:val="00275D24"/>
    <w:rsid w:val="0027642B"/>
    <w:rsid w:val="0027672D"/>
    <w:rsid w:val="00276A9C"/>
    <w:rsid w:val="00276C6E"/>
    <w:rsid w:val="00276F0C"/>
    <w:rsid w:val="00280CCC"/>
    <w:rsid w:val="00280E0C"/>
    <w:rsid w:val="00280E40"/>
    <w:rsid w:val="002813BA"/>
    <w:rsid w:val="002816D6"/>
    <w:rsid w:val="00281B59"/>
    <w:rsid w:val="00281E75"/>
    <w:rsid w:val="002820E6"/>
    <w:rsid w:val="00282399"/>
    <w:rsid w:val="00283366"/>
    <w:rsid w:val="0028401B"/>
    <w:rsid w:val="00284636"/>
    <w:rsid w:val="00284A50"/>
    <w:rsid w:val="00284B76"/>
    <w:rsid w:val="00285013"/>
    <w:rsid w:val="002857AC"/>
    <w:rsid w:val="00285988"/>
    <w:rsid w:val="00285A4E"/>
    <w:rsid w:val="00285BDB"/>
    <w:rsid w:val="00285C2D"/>
    <w:rsid w:val="00286080"/>
    <w:rsid w:val="002860D3"/>
    <w:rsid w:val="002861D2"/>
    <w:rsid w:val="00286526"/>
    <w:rsid w:val="00286588"/>
    <w:rsid w:val="002867A9"/>
    <w:rsid w:val="002868FD"/>
    <w:rsid w:val="0028692D"/>
    <w:rsid w:val="002876DB"/>
    <w:rsid w:val="0029023A"/>
    <w:rsid w:val="00290935"/>
    <w:rsid w:val="002911B5"/>
    <w:rsid w:val="002916E4"/>
    <w:rsid w:val="00291B12"/>
    <w:rsid w:val="00291B93"/>
    <w:rsid w:val="00291D2F"/>
    <w:rsid w:val="0029234F"/>
    <w:rsid w:val="00292907"/>
    <w:rsid w:val="002932D0"/>
    <w:rsid w:val="00293A55"/>
    <w:rsid w:val="00294DEF"/>
    <w:rsid w:val="00295127"/>
    <w:rsid w:val="0029568D"/>
    <w:rsid w:val="00295987"/>
    <w:rsid w:val="002959DA"/>
    <w:rsid w:val="0029667A"/>
    <w:rsid w:val="002968E2"/>
    <w:rsid w:val="00296AA8"/>
    <w:rsid w:val="00296B1E"/>
    <w:rsid w:val="00296F65"/>
    <w:rsid w:val="0029716A"/>
    <w:rsid w:val="0029756B"/>
    <w:rsid w:val="00297E04"/>
    <w:rsid w:val="00297E39"/>
    <w:rsid w:val="002A0081"/>
    <w:rsid w:val="002A08AB"/>
    <w:rsid w:val="002A09A7"/>
    <w:rsid w:val="002A0B55"/>
    <w:rsid w:val="002A0C5E"/>
    <w:rsid w:val="002A0DF2"/>
    <w:rsid w:val="002A11BA"/>
    <w:rsid w:val="002A3070"/>
    <w:rsid w:val="002A3705"/>
    <w:rsid w:val="002A45B1"/>
    <w:rsid w:val="002A489D"/>
    <w:rsid w:val="002A4A3E"/>
    <w:rsid w:val="002A4AB7"/>
    <w:rsid w:val="002A4E53"/>
    <w:rsid w:val="002A5B9C"/>
    <w:rsid w:val="002A5E1E"/>
    <w:rsid w:val="002A61E7"/>
    <w:rsid w:val="002A637A"/>
    <w:rsid w:val="002A682B"/>
    <w:rsid w:val="002A6D79"/>
    <w:rsid w:val="002A7061"/>
    <w:rsid w:val="002A75B2"/>
    <w:rsid w:val="002A7CAD"/>
    <w:rsid w:val="002A7EA2"/>
    <w:rsid w:val="002B062C"/>
    <w:rsid w:val="002B0C54"/>
    <w:rsid w:val="002B1598"/>
    <w:rsid w:val="002B19A7"/>
    <w:rsid w:val="002B21DE"/>
    <w:rsid w:val="002B236C"/>
    <w:rsid w:val="002B2BE1"/>
    <w:rsid w:val="002B31EF"/>
    <w:rsid w:val="002B359C"/>
    <w:rsid w:val="002B3F41"/>
    <w:rsid w:val="002B4038"/>
    <w:rsid w:val="002B4349"/>
    <w:rsid w:val="002B49A9"/>
    <w:rsid w:val="002B51FA"/>
    <w:rsid w:val="002B7C78"/>
    <w:rsid w:val="002C155E"/>
    <w:rsid w:val="002C2021"/>
    <w:rsid w:val="002C24BE"/>
    <w:rsid w:val="002C2579"/>
    <w:rsid w:val="002C2A0C"/>
    <w:rsid w:val="002C2CA9"/>
    <w:rsid w:val="002C3BE3"/>
    <w:rsid w:val="002C4E46"/>
    <w:rsid w:val="002C5360"/>
    <w:rsid w:val="002C5B82"/>
    <w:rsid w:val="002C5D7D"/>
    <w:rsid w:val="002C7192"/>
    <w:rsid w:val="002C73A6"/>
    <w:rsid w:val="002C7908"/>
    <w:rsid w:val="002D090C"/>
    <w:rsid w:val="002D0BD5"/>
    <w:rsid w:val="002D1010"/>
    <w:rsid w:val="002D1192"/>
    <w:rsid w:val="002D1682"/>
    <w:rsid w:val="002D1903"/>
    <w:rsid w:val="002D196B"/>
    <w:rsid w:val="002D19DF"/>
    <w:rsid w:val="002D2464"/>
    <w:rsid w:val="002D2805"/>
    <w:rsid w:val="002D2A49"/>
    <w:rsid w:val="002D3687"/>
    <w:rsid w:val="002D3702"/>
    <w:rsid w:val="002D39D8"/>
    <w:rsid w:val="002D403B"/>
    <w:rsid w:val="002D438E"/>
    <w:rsid w:val="002D4765"/>
    <w:rsid w:val="002D4FAD"/>
    <w:rsid w:val="002D6726"/>
    <w:rsid w:val="002D6933"/>
    <w:rsid w:val="002D6D79"/>
    <w:rsid w:val="002D7BFC"/>
    <w:rsid w:val="002E035B"/>
    <w:rsid w:val="002E038B"/>
    <w:rsid w:val="002E058B"/>
    <w:rsid w:val="002E05B8"/>
    <w:rsid w:val="002E063D"/>
    <w:rsid w:val="002E06B1"/>
    <w:rsid w:val="002E079D"/>
    <w:rsid w:val="002E0875"/>
    <w:rsid w:val="002E11A1"/>
    <w:rsid w:val="002E12A2"/>
    <w:rsid w:val="002E144E"/>
    <w:rsid w:val="002E16B8"/>
    <w:rsid w:val="002E1C2C"/>
    <w:rsid w:val="002E1CB8"/>
    <w:rsid w:val="002E21F4"/>
    <w:rsid w:val="002E2A30"/>
    <w:rsid w:val="002E315F"/>
    <w:rsid w:val="002E388C"/>
    <w:rsid w:val="002E3F7C"/>
    <w:rsid w:val="002E4D34"/>
    <w:rsid w:val="002E52C3"/>
    <w:rsid w:val="002E55F7"/>
    <w:rsid w:val="002E5DE9"/>
    <w:rsid w:val="002E65B9"/>
    <w:rsid w:val="002E65F0"/>
    <w:rsid w:val="002E6761"/>
    <w:rsid w:val="002E686B"/>
    <w:rsid w:val="002E6A1C"/>
    <w:rsid w:val="002F056C"/>
    <w:rsid w:val="002F1ADD"/>
    <w:rsid w:val="002F1F16"/>
    <w:rsid w:val="002F2AFA"/>
    <w:rsid w:val="002F2B59"/>
    <w:rsid w:val="002F2C45"/>
    <w:rsid w:val="002F31CC"/>
    <w:rsid w:val="002F3238"/>
    <w:rsid w:val="002F375E"/>
    <w:rsid w:val="002F3E0F"/>
    <w:rsid w:val="002F4041"/>
    <w:rsid w:val="002F477E"/>
    <w:rsid w:val="002F481E"/>
    <w:rsid w:val="002F629A"/>
    <w:rsid w:val="002F63F1"/>
    <w:rsid w:val="002F6B28"/>
    <w:rsid w:val="002F6BFC"/>
    <w:rsid w:val="002F6C4F"/>
    <w:rsid w:val="002F701B"/>
    <w:rsid w:val="002F7D34"/>
    <w:rsid w:val="00300005"/>
    <w:rsid w:val="003008EF"/>
    <w:rsid w:val="00300EC3"/>
    <w:rsid w:val="003015A3"/>
    <w:rsid w:val="00301647"/>
    <w:rsid w:val="00301C53"/>
    <w:rsid w:val="0030276D"/>
    <w:rsid w:val="00302A88"/>
    <w:rsid w:val="0030321C"/>
    <w:rsid w:val="00304A73"/>
    <w:rsid w:val="0030563B"/>
    <w:rsid w:val="0030576E"/>
    <w:rsid w:val="0030596A"/>
    <w:rsid w:val="00306DEC"/>
    <w:rsid w:val="00306FE3"/>
    <w:rsid w:val="0030703E"/>
    <w:rsid w:val="00307490"/>
    <w:rsid w:val="00307574"/>
    <w:rsid w:val="003078B3"/>
    <w:rsid w:val="00307B2F"/>
    <w:rsid w:val="00307F03"/>
    <w:rsid w:val="003102FF"/>
    <w:rsid w:val="00310408"/>
    <w:rsid w:val="00310814"/>
    <w:rsid w:val="0031130C"/>
    <w:rsid w:val="00311701"/>
    <w:rsid w:val="00311EEC"/>
    <w:rsid w:val="00311F43"/>
    <w:rsid w:val="003128B1"/>
    <w:rsid w:val="00312B01"/>
    <w:rsid w:val="00312C0C"/>
    <w:rsid w:val="003140E7"/>
    <w:rsid w:val="003147B8"/>
    <w:rsid w:val="00314AFF"/>
    <w:rsid w:val="0031567F"/>
    <w:rsid w:val="0031606B"/>
    <w:rsid w:val="003161D2"/>
    <w:rsid w:val="00316423"/>
    <w:rsid w:val="00316471"/>
    <w:rsid w:val="00316C88"/>
    <w:rsid w:val="00316E60"/>
    <w:rsid w:val="00317082"/>
    <w:rsid w:val="003171E4"/>
    <w:rsid w:val="00317DE3"/>
    <w:rsid w:val="0032014C"/>
    <w:rsid w:val="003202DE"/>
    <w:rsid w:val="00320337"/>
    <w:rsid w:val="00320B6F"/>
    <w:rsid w:val="00320F7C"/>
    <w:rsid w:val="00321180"/>
    <w:rsid w:val="003211F1"/>
    <w:rsid w:val="003217EC"/>
    <w:rsid w:val="003222FE"/>
    <w:rsid w:val="0032265C"/>
    <w:rsid w:val="00323419"/>
    <w:rsid w:val="00323F8C"/>
    <w:rsid w:val="0032468C"/>
    <w:rsid w:val="003246BA"/>
    <w:rsid w:val="0032596E"/>
    <w:rsid w:val="0032636B"/>
    <w:rsid w:val="00326460"/>
    <w:rsid w:val="00326B64"/>
    <w:rsid w:val="00326BBE"/>
    <w:rsid w:val="00326D19"/>
    <w:rsid w:val="00327211"/>
    <w:rsid w:val="00327CC4"/>
    <w:rsid w:val="003306AC"/>
    <w:rsid w:val="003309E4"/>
    <w:rsid w:val="00330A44"/>
    <w:rsid w:val="003318A0"/>
    <w:rsid w:val="00331C51"/>
    <w:rsid w:val="00332FA3"/>
    <w:rsid w:val="003330AD"/>
    <w:rsid w:val="00333138"/>
    <w:rsid w:val="003335AD"/>
    <w:rsid w:val="00333904"/>
    <w:rsid w:val="00333CDA"/>
    <w:rsid w:val="00334C08"/>
    <w:rsid w:val="00335764"/>
    <w:rsid w:val="00335E1C"/>
    <w:rsid w:val="00335ED4"/>
    <w:rsid w:val="00337283"/>
    <w:rsid w:val="00337E6A"/>
    <w:rsid w:val="00340792"/>
    <w:rsid w:val="00341ADA"/>
    <w:rsid w:val="00342508"/>
    <w:rsid w:val="00342E74"/>
    <w:rsid w:val="003431B1"/>
    <w:rsid w:val="003440A2"/>
    <w:rsid w:val="003441FE"/>
    <w:rsid w:val="00344554"/>
    <w:rsid w:val="0034481E"/>
    <w:rsid w:val="003456CD"/>
    <w:rsid w:val="00345CC9"/>
    <w:rsid w:val="003462A3"/>
    <w:rsid w:val="00346653"/>
    <w:rsid w:val="00346AFF"/>
    <w:rsid w:val="00346B73"/>
    <w:rsid w:val="00347F45"/>
    <w:rsid w:val="003501BD"/>
    <w:rsid w:val="00350A1C"/>
    <w:rsid w:val="00350A65"/>
    <w:rsid w:val="00351718"/>
    <w:rsid w:val="00351BAD"/>
    <w:rsid w:val="00351CCF"/>
    <w:rsid w:val="00351D62"/>
    <w:rsid w:val="00351FC6"/>
    <w:rsid w:val="0035251B"/>
    <w:rsid w:val="00352917"/>
    <w:rsid w:val="003533E7"/>
    <w:rsid w:val="00353746"/>
    <w:rsid w:val="003537A2"/>
    <w:rsid w:val="00353A58"/>
    <w:rsid w:val="00353E08"/>
    <w:rsid w:val="00353EA3"/>
    <w:rsid w:val="0035414E"/>
    <w:rsid w:val="00355330"/>
    <w:rsid w:val="00355A40"/>
    <w:rsid w:val="00355C29"/>
    <w:rsid w:val="003560F9"/>
    <w:rsid w:val="00356158"/>
    <w:rsid w:val="003563DD"/>
    <w:rsid w:val="00356B6E"/>
    <w:rsid w:val="00356EC5"/>
    <w:rsid w:val="00356FE2"/>
    <w:rsid w:val="00360255"/>
    <w:rsid w:val="003602DF"/>
    <w:rsid w:val="003603F0"/>
    <w:rsid w:val="003612A6"/>
    <w:rsid w:val="00361690"/>
    <w:rsid w:val="00361C4F"/>
    <w:rsid w:val="00361D7E"/>
    <w:rsid w:val="003626FB"/>
    <w:rsid w:val="00362770"/>
    <w:rsid w:val="003628F8"/>
    <w:rsid w:val="00362FE0"/>
    <w:rsid w:val="00363734"/>
    <w:rsid w:val="00363B2E"/>
    <w:rsid w:val="003640CF"/>
    <w:rsid w:val="003643BF"/>
    <w:rsid w:val="003643F0"/>
    <w:rsid w:val="00364B68"/>
    <w:rsid w:val="00365598"/>
    <w:rsid w:val="00365723"/>
    <w:rsid w:val="003658EF"/>
    <w:rsid w:val="003661D3"/>
    <w:rsid w:val="003663F4"/>
    <w:rsid w:val="00366747"/>
    <w:rsid w:val="00366DE8"/>
    <w:rsid w:val="00367460"/>
    <w:rsid w:val="0036752D"/>
    <w:rsid w:val="003678F2"/>
    <w:rsid w:val="00370D15"/>
    <w:rsid w:val="00371512"/>
    <w:rsid w:val="00371DC9"/>
    <w:rsid w:val="00371E75"/>
    <w:rsid w:val="003724FE"/>
    <w:rsid w:val="00372B59"/>
    <w:rsid w:val="00373AFD"/>
    <w:rsid w:val="003744AF"/>
    <w:rsid w:val="003744C6"/>
    <w:rsid w:val="00374655"/>
    <w:rsid w:val="00374BB5"/>
    <w:rsid w:val="00374C43"/>
    <w:rsid w:val="003753B5"/>
    <w:rsid w:val="003755C6"/>
    <w:rsid w:val="00375B40"/>
    <w:rsid w:val="00375C95"/>
    <w:rsid w:val="00375D64"/>
    <w:rsid w:val="00376182"/>
    <w:rsid w:val="00376C9C"/>
    <w:rsid w:val="00377450"/>
    <w:rsid w:val="00377C4E"/>
    <w:rsid w:val="00377DD3"/>
    <w:rsid w:val="0038053C"/>
    <w:rsid w:val="0038061F"/>
    <w:rsid w:val="00380E6E"/>
    <w:rsid w:val="0038141F"/>
    <w:rsid w:val="00381D8B"/>
    <w:rsid w:val="00382649"/>
    <w:rsid w:val="0038292C"/>
    <w:rsid w:val="00382D9A"/>
    <w:rsid w:val="0038321A"/>
    <w:rsid w:val="003832B8"/>
    <w:rsid w:val="003843A7"/>
    <w:rsid w:val="0038446A"/>
    <w:rsid w:val="0038454A"/>
    <w:rsid w:val="00384CD6"/>
    <w:rsid w:val="00384E05"/>
    <w:rsid w:val="00384FE6"/>
    <w:rsid w:val="00385886"/>
    <w:rsid w:val="003864AC"/>
    <w:rsid w:val="00386C0E"/>
    <w:rsid w:val="00386C46"/>
    <w:rsid w:val="00386D2F"/>
    <w:rsid w:val="00386E66"/>
    <w:rsid w:val="00386EE7"/>
    <w:rsid w:val="00387457"/>
    <w:rsid w:val="003878AA"/>
    <w:rsid w:val="00387927"/>
    <w:rsid w:val="00387F92"/>
    <w:rsid w:val="00387F93"/>
    <w:rsid w:val="00390DA6"/>
    <w:rsid w:val="0039109A"/>
    <w:rsid w:val="003910FF"/>
    <w:rsid w:val="00391270"/>
    <w:rsid w:val="003914F9"/>
    <w:rsid w:val="00391D8C"/>
    <w:rsid w:val="003921D2"/>
    <w:rsid w:val="003923C8"/>
    <w:rsid w:val="00392982"/>
    <w:rsid w:val="00392E91"/>
    <w:rsid w:val="00393E2E"/>
    <w:rsid w:val="0039420A"/>
    <w:rsid w:val="00394A4D"/>
    <w:rsid w:val="003951CC"/>
    <w:rsid w:val="00395268"/>
    <w:rsid w:val="00395DF9"/>
    <w:rsid w:val="00396115"/>
    <w:rsid w:val="003965C6"/>
    <w:rsid w:val="0039665E"/>
    <w:rsid w:val="00397354"/>
    <w:rsid w:val="00397B8A"/>
    <w:rsid w:val="00397FB7"/>
    <w:rsid w:val="003A06B7"/>
    <w:rsid w:val="003A0AA7"/>
    <w:rsid w:val="003A10A2"/>
    <w:rsid w:val="003A1316"/>
    <w:rsid w:val="003A1778"/>
    <w:rsid w:val="003A1E71"/>
    <w:rsid w:val="003A240A"/>
    <w:rsid w:val="003A2485"/>
    <w:rsid w:val="003A2783"/>
    <w:rsid w:val="003A3439"/>
    <w:rsid w:val="003A36F3"/>
    <w:rsid w:val="003A3A9A"/>
    <w:rsid w:val="003A3ADC"/>
    <w:rsid w:val="003A3B05"/>
    <w:rsid w:val="003A3D68"/>
    <w:rsid w:val="003A4307"/>
    <w:rsid w:val="003A4382"/>
    <w:rsid w:val="003A4442"/>
    <w:rsid w:val="003A4699"/>
    <w:rsid w:val="003A484A"/>
    <w:rsid w:val="003A4DBC"/>
    <w:rsid w:val="003A503B"/>
    <w:rsid w:val="003A62C7"/>
    <w:rsid w:val="003A6673"/>
    <w:rsid w:val="003A7009"/>
    <w:rsid w:val="003A761F"/>
    <w:rsid w:val="003A77AA"/>
    <w:rsid w:val="003A7A05"/>
    <w:rsid w:val="003B00CD"/>
    <w:rsid w:val="003B077F"/>
    <w:rsid w:val="003B0A59"/>
    <w:rsid w:val="003B1565"/>
    <w:rsid w:val="003B2819"/>
    <w:rsid w:val="003B28A4"/>
    <w:rsid w:val="003B28DA"/>
    <w:rsid w:val="003B2CC4"/>
    <w:rsid w:val="003B2D03"/>
    <w:rsid w:val="003B36A0"/>
    <w:rsid w:val="003B3AC7"/>
    <w:rsid w:val="003B3B69"/>
    <w:rsid w:val="003B4174"/>
    <w:rsid w:val="003B42DA"/>
    <w:rsid w:val="003B53F1"/>
    <w:rsid w:val="003B5743"/>
    <w:rsid w:val="003B5888"/>
    <w:rsid w:val="003B5BF3"/>
    <w:rsid w:val="003B5F41"/>
    <w:rsid w:val="003B5FBE"/>
    <w:rsid w:val="003B6166"/>
    <w:rsid w:val="003B67AD"/>
    <w:rsid w:val="003B6895"/>
    <w:rsid w:val="003B6DB4"/>
    <w:rsid w:val="003B7228"/>
    <w:rsid w:val="003B758D"/>
    <w:rsid w:val="003B7F5C"/>
    <w:rsid w:val="003C00D1"/>
    <w:rsid w:val="003C021A"/>
    <w:rsid w:val="003C0E57"/>
    <w:rsid w:val="003C26AD"/>
    <w:rsid w:val="003C290F"/>
    <w:rsid w:val="003C2B19"/>
    <w:rsid w:val="003C2D7C"/>
    <w:rsid w:val="003C320B"/>
    <w:rsid w:val="003C34A4"/>
    <w:rsid w:val="003C407A"/>
    <w:rsid w:val="003C4DB2"/>
    <w:rsid w:val="003C530B"/>
    <w:rsid w:val="003C5622"/>
    <w:rsid w:val="003C601C"/>
    <w:rsid w:val="003C6462"/>
    <w:rsid w:val="003C70FC"/>
    <w:rsid w:val="003C7C4F"/>
    <w:rsid w:val="003C7E19"/>
    <w:rsid w:val="003C7F46"/>
    <w:rsid w:val="003D02E1"/>
    <w:rsid w:val="003D0397"/>
    <w:rsid w:val="003D1021"/>
    <w:rsid w:val="003D18C6"/>
    <w:rsid w:val="003D1F3F"/>
    <w:rsid w:val="003D2545"/>
    <w:rsid w:val="003D3516"/>
    <w:rsid w:val="003D3FC2"/>
    <w:rsid w:val="003D401C"/>
    <w:rsid w:val="003D43BA"/>
    <w:rsid w:val="003D477C"/>
    <w:rsid w:val="003D4F8B"/>
    <w:rsid w:val="003D50DF"/>
    <w:rsid w:val="003D5376"/>
    <w:rsid w:val="003D5B85"/>
    <w:rsid w:val="003D5D12"/>
    <w:rsid w:val="003D66F1"/>
    <w:rsid w:val="003D6AD0"/>
    <w:rsid w:val="003D6CC0"/>
    <w:rsid w:val="003D6F13"/>
    <w:rsid w:val="003D772B"/>
    <w:rsid w:val="003D781E"/>
    <w:rsid w:val="003E031F"/>
    <w:rsid w:val="003E0966"/>
    <w:rsid w:val="003E09A4"/>
    <w:rsid w:val="003E1384"/>
    <w:rsid w:val="003E1EB1"/>
    <w:rsid w:val="003E27FB"/>
    <w:rsid w:val="003E3800"/>
    <w:rsid w:val="003E4072"/>
    <w:rsid w:val="003E43AF"/>
    <w:rsid w:val="003E4425"/>
    <w:rsid w:val="003E4E7B"/>
    <w:rsid w:val="003E502F"/>
    <w:rsid w:val="003E50F6"/>
    <w:rsid w:val="003E5254"/>
    <w:rsid w:val="003E5489"/>
    <w:rsid w:val="003E5525"/>
    <w:rsid w:val="003E5534"/>
    <w:rsid w:val="003E5D1D"/>
    <w:rsid w:val="003E5EC7"/>
    <w:rsid w:val="003E6181"/>
    <w:rsid w:val="003F0296"/>
    <w:rsid w:val="003F0676"/>
    <w:rsid w:val="003F1880"/>
    <w:rsid w:val="003F1E0E"/>
    <w:rsid w:val="003F2BCE"/>
    <w:rsid w:val="003F2CCF"/>
    <w:rsid w:val="003F2E37"/>
    <w:rsid w:val="003F302B"/>
    <w:rsid w:val="003F31C7"/>
    <w:rsid w:val="003F38FF"/>
    <w:rsid w:val="003F3CDC"/>
    <w:rsid w:val="003F3CFB"/>
    <w:rsid w:val="003F4577"/>
    <w:rsid w:val="003F45ED"/>
    <w:rsid w:val="003F516D"/>
    <w:rsid w:val="003F5812"/>
    <w:rsid w:val="003F5D12"/>
    <w:rsid w:val="003F5E07"/>
    <w:rsid w:val="003F6122"/>
    <w:rsid w:val="003F64E0"/>
    <w:rsid w:val="003F6929"/>
    <w:rsid w:val="003F6F86"/>
    <w:rsid w:val="003F7986"/>
    <w:rsid w:val="003F7EDB"/>
    <w:rsid w:val="00401073"/>
    <w:rsid w:val="00401189"/>
    <w:rsid w:val="00401D81"/>
    <w:rsid w:val="00401E08"/>
    <w:rsid w:val="004023D9"/>
    <w:rsid w:val="00402EF3"/>
    <w:rsid w:val="00403056"/>
    <w:rsid w:val="00403AEA"/>
    <w:rsid w:val="00403BEF"/>
    <w:rsid w:val="0040455A"/>
    <w:rsid w:val="004051CB"/>
    <w:rsid w:val="004056A2"/>
    <w:rsid w:val="004057F8"/>
    <w:rsid w:val="00405920"/>
    <w:rsid w:val="004062CE"/>
    <w:rsid w:val="004069C5"/>
    <w:rsid w:val="00406D03"/>
    <w:rsid w:val="004071C5"/>
    <w:rsid w:val="004073C6"/>
    <w:rsid w:val="00407B88"/>
    <w:rsid w:val="00407DFA"/>
    <w:rsid w:val="00407FC9"/>
    <w:rsid w:val="0041009C"/>
    <w:rsid w:val="004104B5"/>
    <w:rsid w:val="00411023"/>
    <w:rsid w:val="004112F3"/>
    <w:rsid w:val="004115D7"/>
    <w:rsid w:val="0041189A"/>
    <w:rsid w:val="004119C3"/>
    <w:rsid w:val="00411E47"/>
    <w:rsid w:val="004127B3"/>
    <w:rsid w:val="00412B7D"/>
    <w:rsid w:val="00412D75"/>
    <w:rsid w:val="00412F59"/>
    <w:rsid w:val="00413485"/>
    <w:rsid w:val="00413556"/>
    <w:rsid w:val="004135EA"/>
    <w:rsid w:val="00413657"/>
    <w:rsid w:val="004137C8"/>
    <w:rsid w:val="004139C9"/>
    <w:rsid w:val="00414D3B"/>
    <w:rsid w:val="00415290"/>
    <w:rsid w:val="0041533D"/>
    <w:rsid w:val="004157C2"/>
    <w:rsid w:val="00416013"/>
    <w:rsid w:val="004166B4"/>
    <w:rsid w:val="00417766"/>
    <w:rsid w:val="004204AE"/>
    <w:rsid w:val="004220ED"/>
    <w:rsid w:val="00422A5A"/>
    <w:rsid w:val="00422B7B"/>
    <w:rsid w:val="00422CA2"/>
    <w:rsid w:val="00422E0D"/>
    <w:rsid w:val="00422E33"/>
    <w:rsid w:val="00422E69"/>
    <w:rsid w:val="00423483"/>
    <w:rsid w:val="004235A2"/>
    <w:rsid w:val="00423C03"/>
    <w:rsid w:val="0042400F"/>
    <w:rsid w:val="00424489"/>
    <w:rsid w:val="00424B76"/>
    <w:rsid w:val="00424E3D"/>
    <w:rsid w:val="00424FC2"/>
    <w:rsid w:val="00425549"/>
    <w:rsid w:val="00425BEC"/>
    <w:rsid w:val="00425EF4"/>
    <w:rsid w:val="0042662F"/>
    <w:rsid w:val="00426AC7"/>
    <w:rsid w:val="00426E71"/>
    <w:rsid w:val="00427D0A"/>
    <w:rsid w:val="00430BD7"/>
    <w:rsid w:val="004313C2"/>
    <w:rsid w:val="00431B81"/>
    <w:rsid w:val="00432826"/>
    <w:rsid w:val="00432B14"/>
    <w:rsid w:val="004336F1"/>
    <w:rsid w:val="00433912"/>
    <w:rsid w:val="00434329"/>
    <w:rsid w:val="0043477C"/>
    <w:rsid w:val="00434A3A"/>
    <w:rsid w:val="0043512A"/>
    <w:rsid w:val="004359EF"/>
    <w:rsid w:val="00435B84"/>
    <w:rsid w:val="0043655D"/>
    <w:rsid w:val="004368C9"/>
    <w:rsid w:val="00436F6E"/>
    <w:rsid w:val="004371E2"/>
    <w:rsid w:val="0043729D"/>
    <w:rsid w:val="00437C8A"/>
    <w:rsid w:val="00437EE5"/>
    <w:rsid w:val="004404E2"/>
    <w:rsid w:val="004416E1"/>
    <w:rsid w:val="0044217E"/>
    <w:rsid w:val="00442570"/>
    <w:rsid w:val="004425C8"/>
    <w:rsid w:val="004430B5"/>
    <w:rsid w:val="004433E7"/>
    <w:rsid w:val="00443A3A"/>
    <w:rsid w:val="00443A62"/>
    <w:rsid w:val="0044409A"/>
    <w:rsid w:val="00444A81"/>
    <w:rsid w:val="00444D14"/>
    <w:rsid w:val="0044595B"/>
    <w:rsid w:val="00445AE2"/>
    <w:rsid w:val="00445B55"/>
    <w:rsid w:val="00445D37"/>
    <w:rsid w:val="00445DDC"/>
    <w:rsid w:val="00445EC9"/>
    <w:rsid w:val="00446C3E"/>
    <w:rsid w:val="004479A1"/>
    <w:rsid w:val="004479A2"/>
    <w:rsid w:val="00450787"/>
    <w:rsid w:val="00450855"/>
    <w:rsid w:val="004512CE"/>
    <w:rsid w:val="004512F8"/>
    <w:rsid w:val="00451552"/>
    <w:rsid w:val="0045163E"/>
    <w:rsid w:val="00451674"/>
    <w:rsid w:val="00452539"/>
    <w:rsid w:val="00452F30"/>
    <w:rsid w:val="004532A5"/>
    <w:rsid w:val="004549B4"/>
    <w:rsid w:val="00454E0E"/>
    <w:rsid w:val="00454E56"/>
    <w:rsid w:val="00454F00"/>
    <w:rsid w:val="00455154"/>
    <w:rsid w:val="00455173"/>
    <w:rsid w:val="00455503"/>
    <w:rsid w:val="00455D3B"/>
    <w:rsid w:val="004564B4"/>
    <w:rsid w:val="00456565"/>
    <w:rsid w:val="00456A5D"/>
    <w:rsid w:val="00456F8B"/>
    <w:rsid w:val="004573DC"/>
    <w:rsid w:val="0045748E"/>
    <w:rsid w:val="004576C2"/>
    <w:rsid w:val="00457AE0"/>
    <w:rsid w:val="00457BC8"/>
    <w:rsid w:val="004605E4"/>
    <w:rsid w:val="004609E0"/>
    <w:rsid w:val="00460C59"/>
    <w:rsid w:val="00460D56"/>
    <w:rsid w:val="00461421"/>
    <w:rsid w:val="0046154B"/>
    <w:rsid w:val="00461632"/>
    <w:rsid w:val="00461778"/>
    <w:rsid w:val="004619F2"/>
    <w:rsid w:val="00461F53"/>
    <w:rsid w:val="0046309E"/>
    <w:rsid w:val="004630F7"/>
    <w:rsid w:val="004639E8"/>
    <w:rsid w:val="00463C7A"/>
    <w:rsid w:val="0046422C"/>
    <w:rsid w:val="0046430B"/>
    <w:rsid w:val="00464371"/>
    <w:rsid w:val="00464601"/>
    <w:rsid w:val="00464EA4"/>
    <w:rsid w:val="00465476"/>
    <w:rsid w:val="00465C04"/>
    <w:rsid w:val="00465EFA"/>
    <w:rsid w:val="004664B9"/>
    <w:rsid w:val="00466662"/>
    <w:rsid w:val="00466E7E"/>
    <w:rsid w:val="0046712C"/>
    <w:rsid w:val="004678E9"/>
    <w:rsid w:val="004708DB"/>
    <w:rsid w:val="00470A78"/>
    <w:rsid w:val="00471059"/>
    <w:rsid w:val="0047118B"/>
    <w:rsid w:val="004712CE"/>
    <w:rsid w:val="004714E9"/>
    <w:rsid w:val="00471E09"/>
    <w:rsid w:val="00472278"/>
    <w:rsid w:val="00472373"/>
    <w:rsid w:val="0047263B"/>
    <w:rsid w:val="00472862"/>
    <w:rsid w:val="00473404"/>
    <w:rsid w:val="00473481"/>
    <w:rsid w:val="0047353F"/>
    <w:rsid w:val="004735EC"/>
    <w:rsid w:val="00473AA2"/>
    <w:rsid w:val="00474478"/>
    <w:rsid w:val="00474E61"/>
    <w:rsid w:val="00474F79"/>
    <w:rsid w:val="00475032"/>
    <w:rsid w:val="004750C6"/>
    <w:rsid w:val="0047529F"/>
    <w:rsid w:val="00475E3C"/>
    <w:rsid w:val="004767C6"/>
    <w:rsid w:val="00476C37"/>
    <w:rsid w:val="00476D6A"/>
    <w:rsid w:val="00476FCD"/>
    <w:rsid w:val="00477622"/>
    <w:rsid w:val="004776B3"/>
    <w:rsid w:val="00477ADA"/>
    <w:rsid w:val="004805DD"/>
    <w:rsid w:val="00480EDE"/>
    <w:rsid w:val="00481B2D"/>
    <w:rsid w:val="00482827"/>
    <w:rsid w:val="004836AD"/>
    <w:rsid w:val="00483873"/>
    <w:rsid w:val="0048387C"/>
    <w:rsid w:val="00483BDE"/>
    <w:rsid w:val="00483FEC"/>
    <w:rsid w:val="00484030"/>
    <w:rsid w:val="004849AA"/>
    <w:rsid w:val="004850DD"/>
    <w:rsid w:val="004851AE"/>
    <w:rsid w:val="004860B0"/>
    <w:rsid w:val="004860B8"/>
    <w:rsid w:val="00486529"/>
    <w:rsid w:val="00486712"/>
    <w:rsid w:val="00486F75"/>
    <w:rsid w:val="00490B49"/>
    <w:rsid w:val="00490D46"/>
    <w:rsid w:val="00490FF1"/>
    <w:rsid w:val="0049161B"/>
    <w:rsid w:val="00491E70"/>
    <w:rsid w:val="00491EAD"/>
    <w:rsid w:val="004924FB"/>
    <w:rsid w:val="0049260A"/>
    <w:rsid w:val="0049286B"/>
    <w:rsid w:val="00492957"/>
    <w:rsid w:val="004933E9"/>
    <w:rsid w:val="00493BAD"/>
    <w:rsid w:val="00494010"/>
    <w:rsid w:val="00494578"/>
    <w:rsid w:val="00494612"/>
    <w:rsid w:val="00494CEE"/>
    <w:rsid w:val="004950EB"/>
    <w:rsid w:val="0049541A"/>
    <w:rsid w:val="00495720"/>
    <w:rsid w:val="00495EBB"/>
    <w:rsid w:val="004961C9"/>
    <w:rsid w:val="00496619"/>
    <w:rsid w:val="00496C76"/>
    <w:rsid w:val="00496FE0"/>
    <w:rsid w:val="004971F6"/>
    <w:rsid w:val="0049769C"/>
    <w:rsid w:val="0049791C"/>
    <w:rsid w:val="00497B6B"/>
    <w:rsid w:val="004A07E0"/>
    <w:rsid w:val="004A0BF7"/>
    <w:rsid w:val="004A1239"/>
    <w:rsid w:val="004A1572"/>
    <w:rsid w:val="004A2D5C"/>
    <w:rsid w:val="004A319A"/>
    <w:rsid w:val="004A34F0"/>
    <w:rsid w:val="004A37CB"/>
    <w:rsid w:val="004A44DC"/>
    <w:rsid w:val="004A466F"/>
    <w:rsid w:val="004A4A42"/>
    <w:rsid w:val="004A50C3"/>
    <w:rsid w:val="004A599C"/>
    <w:rsid w:val="004A5BAD"/>
    <w:rsid w:val="004A643D"/>
    <w:rsid w:val="004A6471"/>
    <w:rsid w:val="004A68B4"/>
    <w:rsid w:val="004A7416"/>
    <w:rsid w:val="004A7475"/>
    <w:rsid w:val="004A7DC6"/>
    <w:rsid w:val="004A7E6F"/>
    <w:rsid w:val="004B0F66"/>
    <w:rsid w:val="004B1220"/>
    <w:rsid w:val="004B14B7"/>
    <w:rsid w:val="004B1A1F"/>
    <w:rsid w:val="004B2225"/>
    <w:rsid w:val="004B2356"/>
    <w:rsid w:val="004B2CD3"/>
    <w:rsid w:val="004B38AA"/>
    <w:rsid w:val="004B4170"/>
    <w:rsid w:val="004B44B8"/>
    <w:rsid w:val="004B473C"/>
    <w:rsid w:val="004B4994"/>
    <w:rsid w:val="004B4D6F"/>
    <w:rsid w:val="004B51F1"/>
    <w:rsid w:val="004B52CE"/>
    <w:rsid w:val="004B55CD"/>
    <w:rsid w:val="004B57DA"/>
    <w:rsid w:val="004B5AD1"/>
    <w:rsid w:val="004B5BD4"/>
    <w:rsid w:val="004B5FB5"/>
    <w:rsid w:val="004B617B"/>
    <w:rsid w:val="004B6274"/>
    <w:rsid w:val="004B63FB"/>
    <w:rsid w:val="004B65CB"/>
    <w:rsid w:val="004B6AA0"/>
    <w:rsid w:val="004B6AC9"/>
    <w:rsid w:val="004B6C70"/>
    <w:rsid w:val="004B7B65"/>
    <w:rsid w:val="004C0235"/>
    <w:rsid w:val="004C0B64"/>
    <w:rsid w:val="004C0D32"/>
    <w:rsid w:val="004C1024"/>
    <w:rsid w:val="004C10BF"/>
    <w:rsid w:val="004C1775"/>
    <w:rsid w:val="004C1BE8"/>
    <w:rsid w:val="004C2959"/>
    <w:rsid w:val="004C3BA3"/>
    <w:rsid w:val="004C3D3A"/>
    <w:rsid w:val="004C46A8"/>
    <w:rsid w:val="004C528E"/>
    <w:rsid w:val="004C63E8"/>
    <w:rsid w:val="004C66A8"/>
    <w:rsid w:val="004C6E45"/>
    <w:rsid w:val="004C729A"/>
    <w:rsid w:val="004C7D1E"/>
    <w:rsid w:val="004C7EBE"/>
    <w:rsid w:val="004C7F22"/>
    <w:rsid w:val="004D0415"/>
    <w:rsid w:val="004D12C4"/>
    <w:rsid w:val="004D164E"/>
    <w:rsid w:val="004D262B"/>
    <w:rsid w:val="004D2760"/>
    <w:rsid w:val="004D2B47"/>
    <w:rsid w:val="004D36E1"/>
    <w:rsid w:val="004D3B71"/>
    <w:rsid w:val="004D458E"/>
    <w:rsid w:val="004D4F06"/>
    <w:rsid w:val="004D4F08"/>
    <w:rsid w:val="004D5020"/>
    <w:rsid w:val="004D6741"/>
    <w:rsid w:val="004D6FFB"/>
    <w:rsid w:val="004D7042"/>
    <w:rsid w:val="004D7B38"/>
    <w:rsid w:val="004E0964"/>
    <w:rsid w:val="004E14CB"/>
    <w:rsid w:val="004E1E27"/>
    <w:rsid w:val="004E1F95"/>
    <w:rsid w:val="004E2061"/>
    <w:rsid w:val="004E223D"/>
    <w:rsid w:val="004E291E"/>
    <w:rsid w:val="004E2A54"/>
    <w:rsid w:val="004E3F6D"/>
    <w:rsid w:val="004E40AC"/>
    <w:rsid w:val="004E4753"/>
    <w:rsid w:val="004E4ABD"/>
    <w:rsid w:val="004E51DF"/>
    <w:rsid w:val="004E569A"/>
    <w:rsid w:val="004E56EF"/>
    <w:rsid w:val="004E5834"/>
    <w:rsid w:val="004E5A45"/>
    <w:rsid w:val="004E5C2C"/>
    <w:rsid w:val="004E5C3D"/>
    <w:rsid w:val="004E62DC"/>
    <w:rsid w:val="004E7782"/>
    <w:rsid w:val="004F0465"/>
    <w:rsid w:val="004F09FF"/>
    <w:rsid w:val="004F1DE5"/>
    <w:rsid w:val="004F22C9"/>
    <w:rsid w:val="004F2466"/>
    <w:rsid w:val="004F24AB"/>
    <w:rsid w:val="004F25CF"/>
    <w:rsid w:val="004F325A"/>
    <w:rsid w:val="004F365C"/>
    <w:rsid w:val="004F3AE2"/>
    <w:rsid w:val="004F3B69"/>
    <w:rsid w:val="004F44CF"/>
    <w:rsid w:val="004F4616"/>
    <w:rsid w:val="004F52BA"/>
    <w:rsid w:val="004F546D"/>
    <w:rsid w:val="004F54D3"/>
    <w:rsid w:val="004F6A87"/>
    <w:rsid w:val="004F6EDC"/>
    <w:rsid w:val="004F7062"/>
    <w:rsid w:val="004F7859"/>
    <w:rsid w:val="004F7B35"/>
    <w:rsid w:val="00500A09"/>
    <w:rsid w:val="00500BC8"/>
    <w:rsid w:val="00500C6E"/>
    <w:rsid w:val="00500FB3"/>
    <w:rsid w:val="005014AA"/>
    <w:rsid w:val="005016B7"/>
    <w:rsid w:val="00501A48"/>
    <w:rsid w:val="00501EA8"/>
    <w:rsid w:val="0050212C"/>
    <w:rsid w:val="00502495"/>
    <w:rsid w:val="005029A1"/>
    <w:rsid w:val="00503736"/>
    <w:rsid w:val="005038F9"/>
    <w:rsid w:val="00504654"/>
    <w:rsid w:val="00504A2F"/>
    <w:rsid w:val="00504A56"/>
    <w:rsid w:val="00505292"/>
    <w:rsid w:val="00505384"/>
    <w:rsid w:val="0050555D"/>
    <w:rsid w:val="0050557F"/>
    <w:rsid w:val="00505A8B"/>
    <w:rsid w:val="005068CC"/>
    <w:rsid w:val="00507037"/>
    <w:rsid w:val="005078A2"/>
    <w:rsid w:val="00510079"/>
    <w:rsid w:val="00510B29"/>
    <w:rsid w:val="005112E9"/>
    <w:rsid w:val="005121C0"/>
    <w:rsid w:val="0051227E"/>
    <w:rsid w:val="005123EC"/>
    <w:rsid w:val="0051250A"/>
    <w:rsid w:val="0051393B"/>
    <w:rsid w:val="00513B25"/>
    <w:rsid w:val="00514BCC"/>
    <w:rsid w:val="00514CAF"/>
    <w:rsid w:val="00515165"/>
    <w:rsid w:val="00515420"/>
    <w:rsid w:val="00515B55"/>
    <w:rsid w:val="00515E06"/>
    <w:rsid w:val="0051611F"/>
    <w:rsid w:val="0051615C"/>
    <w:rsid w:val="00517C4C"/>
    <w:rsid w:val="00517C80"/>
    <w:rsid w:val="00520AEA"/>
    <w:rsid w:val="00521556"/>
    <w:rsid w:val="0052188F"/>
    <w:rsid w:val="00521B91"/>
    <w:rsid w:val="00522144"/>
    <w:rsid w:val="00522443"/>
    <w:rsid w:val="00522696"/>
    <w:rsid w:val="0052292B"/>
    <w:rsid w:val="00522CAE"/>
    <w:rsid w:val="00522CC4"/>
    <w:rsid w:val="00523230"/>
    <w:rsid w:val="005234D3"/>
    <w:rsid w:val="00523DE4"/>
    <w:rsid w:val="005244CB"/>
    <w:rsid w:val="0052483F"/>
    <w:rsid w:val="00525A33"/>
    <w:rsid w:val="00526374"/>
    <w:rsid w:val="00526497"/>
    <w:rsid w:val="00526545"/>
    <w:rsid w:val="00527688"/>
    <w:rsid w:val="0052776B"/>
    <w:rsid w:val="00530136"/>
    <w:rsid w:val="005308E9"/>
    <w:rsid w:val="00531F27"/>
    <w:rsid w:val="0053215D"/>
    <w:rsid w:val="00532727"/>
    <w:rsid w:val="00532926"/>
    <w:rsid w:val="00532C0D"/>
    <w:rsid w:val="00533166"/>
    <w:rsid w:val="005335F8"/>
    <w:rsid w:val="00533D00"/>
    <w:rsid w:val="00533FED"/>
    <w:rsid w:val="005341A8"/>
    <w:rsid w:val="005359B9"/>
    <w:rsid w:val="00535A5E"/>
    <w:rsid w:val="00535F00"/>
    <w:rsid w:val="00536009"/>
    <w:rsid w:val="005366A5"/>
    <w:rsid w:val="00536B91"/>
    <w:rsid w:val="00537587"/>
    <w:rsid w:val="00537B52"/>
    <w:rsid w:val="00537F35"/>
    <w:rsid w:val="00540287"/>
    <w:rsid w:val="00540446"/>
    <w:rsid w:val="00541116"/>
    <w:rsid w:val="00541595"/>
    <w:rsid w:val="0054159C"/>
    <w:rsid w:val="0054185D"/>
    <w:rsid w:val="00542361"/>
    <w:rsid w:val="00542403"/>
    <w:rsid w:val="0054266D"/>
    <w:rsid w:val="00542ACA"/>
    <w:rsid w:val="00542E44"/>
    <w:rsid w:val="00543C93"/>
    <w:rsid w:val="00543D8E"/>
    <w:rsid w:val="00543F10"/>
    <w:rsid w:val="00544595"/>
    <w:rsid w:val="005452D6"/>
    <w:rsid w:val="005454FB"/>
    <w:rsid w:val="00546FAB"/>
    <w:rsid w:val="00547670"/>
    <w:rsid w:val="00547743"/>
    <w:rsid w:val="00547DD3"/>
    <w:rsid w:val="00550014"/>
    <w:rsid w:val="005509A3"/>
    <w:rsid w:val="00550A34"/>
    <w:rsid w:val="00550C70"/>
    <w:rsid w:val="00551030"/>
    <w:rsid w:val="005518D1"/>
    <w:rsid w:val="00551F6D"/>
    <w:rsid w:val="005522C6"/>
    <w:rsid w:val="005524E9"/>
    <w:rsid w:val="00553DAD"/>
    <w:rsid w:val="00553F0C"/>
    <w:rsid w:val="005546BA"/>
    <w:rsid w:val="00555027"/>
    <w:rsid w:val="00555837"/>
    <w:rsid w:val="00555E28"/>
    <w:rsid w:val="005563BD"/>
    <w:rsid w:val="0055642A"/>
    <w:rsid w:val="005565C4"/>
    <w:rsid w:val="005570EA"/>
    <w:rsid w:val="0055713E"/>
    <w:rsid w:val="005575DA"/>
    <w:rsid w:val="00557847"/>
    <w:rsid w:val="00557CF3"/>
    <w:rsid w:val="0056065E"/>
    <w:rsid w:val="00560E5E"/>
    <w:rsid w:val="00561050"/>
    <w:rsid w:val="005618FC"/>
    <w:rsid w:val="0056282B"/>
    <w:rsid w:val="00562BE5"/>
    <w:rsid w:val="0056365F"/>
    <w:rsid w:val="005636D4"/>
    <w:rsid w:val="00563B70"/>
    <w:rsid w:val="0056430B"/>
    <w:rsid w:val="00564416"/>
    <w:rsid w:val="00564D8E"/>
    <w:rsid w:val="0056504E"/>
    <w:rsid w:val="00565214"/>
    <w:rsid w:val="00565386"/>
    <w:rsid w:val="005657B1"/>
    <w:rsid w:val="005657D5"/>
    <w:rsid w:val="005657E3"/>
    <w:rsid w:val="00565A9C"/>
    <w:rsid w:val="00565AC0"/>
    <w:rsid w:val="00565FC5"/>
    <w:rsid w:val="00566CAC"/>
    <w:rsid w:val="00566D13"/>
    <w:rsid w:val="0056724A"/>
    <w:rsid w:val="005702BF"/>
    <w:rsid w:val="005704E0"/>
    <w:rsid w:val="0057050D"/>
    <w:rsid w:val="00570862"/>
    <w:rsid w:val="00570EAE"/>
    <w:rsid w:val="005713BC"/>
    <w:rsid w:val="00571453"/>
    <w:rsid w:val="005716EA"/>
    <w:rsid w:val="0057205B"/>
    <w:rsid w:val="0057281A"/>
    <w:rsid w:val="00572861"/>
    <w:rsid w:val="00572CF4"/>
    <w:rsid w:val="005733AD"/>
    <w:rsid w:val="005735ED"/>
    <w:rsid w:val="005738D7"/>
    <w:rsid w:val="00573E4E"/>
    <w:rsid w:val="005741E6"/>
    <w:rsid w:val="00574D0D"/>
    <w:rsid w:val="00574F03"/>
    <w:rsid w:val="0057509F"/>
    <w:rsid w:val="00575660"/>
    <w:rsid w:val="00575B93"/>
    <w:rsid w:val="00575EDB"/>
    <w:rsid w:val="0057715A"/>
    <w:rsid w:val="00577747"/>
    <w:rsid w:val="00580204"/>
    <w:rsid w:val="00580743"/>
    <w:rsid w:val="00581651"/>
    <w:rsid w:val="00581D27"/>
    <w:rsid w:val="00581DA9"/>
    <w:rsid w:val="005822A4"/>
    <w:rsid w:val="00582B85"/>
    <w:rsid w:val="00582B91"/>
    <w:rsid w:val="00582D22"/>
    <w:rsid w:val="00583105"/>
    <w:rsid w:val="00583AEC"/>
    <w:rsid w:val="005846B7"/>
    <w:rsid w:val="00584915"/>
    <w:rsid w:val="00584CD2"/>
    <w:rsid w:val="00584F2E"/>
    <w:rsid w:val="0058517E"/>
    <w:rsid w:val="00586073"/>
    <w:rsid w:val="0058714F"/>
    <w:rsid w:val="005871CB"/>
    <w:rsid w:val="00587769"/>
    <w:rsid w:val="00587D9A"/>
    <w:rsid w:val="00590125"/>
    <w:rsid w:val="00590A87"/>
    <w:rsid w:val="0059114E"/>
    <w:rsid w:val="00591458"/>
    <w:rsid w:val="0059177F"/>
    <w:rsid w:val="005921E4"/>
    <w:rsid w:val="005926CC"/>
    <w:rsid w:val="0059372F"/>
    <w:rsid w:val="00593E50"/>
    <w:rsid w:val="0059545D"/>
    <w:rsid w:val="00595678"/>
    <w:rsid w:val="00595D2C"/>
    <w:rsid w:val="00596563"/>
    <w:rsid w:val="005966C0"/>
    <w:rsid w:val="00596E30"/>
    <w:rsid w:val="00596E67"/>
    <w:rsid w:val="005977DC"/>
    <w:rsid w:val="00597AD6"/>
    <w:rsid w:val="005A025E"/>
    <w:rsid w:val="005A0971"/>
    <w:rsid w:val="005A0E78"/>
    <w:rsid w:val="005A1052"/>
    <w:rsid w:val="005A10A7"/>
    <w:rsid w:val="005A128E"/>
    <w:rsid w:val="005A2A16"/>
    <w:rsid w:val="005A3043"/>
    <w:rsid w:val="005A3126"/>
    <w:rsid w:val="005A32EC"/>
    <w:rsid w:val="005A37A1"/>
    <w:rsid w:val="005A48DC"/>
    <w:rsid w:val="005A5213"/>
    <w:rsid w:val="005A6440"/>
    <w:rsid w:val="005A6944"/>
    <w:rsid w:val="005A6A1F"/>
    <w:rsid w:val="005A6BB5"/>
    <w:rsid w:val="005A6CD4"/>
    <w:rsid w:val="005A71C9"/>
    <w:rsid w:val="005A759A"/>
    <w:rsid w:val="005A76EE"/>
    <w:rsid w:val="005A7EDB"/>
    <w:rsid w:val="005B0105"/>
    <w:rsid w:val="005B03D0"/>
    <w:rsid w:val="005B13E9"/>
    <w:rsid w:val="005B15DF"/>
    <w:rsid w:val="005B1824"/>
    <w:rsid w:val="005B1C8F"/>
    <w:rsid w:val="005B1D9E"/>
    <w:rsid w:val="005B1EDC"/>
    <w:rsid w:val="005B22EA"/>
    <w:rsid w:val="005B366F"/>
    <w:rsid w:val="005B384E"/>
    <w:rsid w:val="005B48AA"/>
    <w:rsid w:val="005B4B39"/>
    <w:rsid w:val="005B4C3F"/>
    <w:rsid w:val="005B5154"/>
    <w:rsid w:val="005B5AC1"/>
    <w:rsid w:val="005B79BB"/>
    <w:rsid w:val="005B7DEE"/>
    <w:rsid w:val="005C0138"/>
    <w:rsid w:val="005C043B"/>
    <w:rsid w:val="005C0D70"/>
    <w:rsid w:val="005C113E"/>
    <w:rsid w:val="005C1582"/>
    <w:rsid w:val="005C1984"/>
    <w:rsid w:val="005C1C90"/>
    <w:rsid w:val="005C1CDA"/>
    <w:rsid w:val="005C2555"/>
    <w:rsid w:val="005C32B0"/>
    <w:rsid w:val="005C34BD"/>
    <w:rsid w:val="005C371B"/>
    <w:rsid w:val="005C3771"/>
    <w:rsid w:val="005C3961"/>
    <w:rsid w:val="005C4419"/>
    <w:rsid w:val="005C4464"/>
    <w:rsid w:val="005C45C8"/>
    <w:rsid w:val="005C5577"/>
    <w:rsid w:val="005C5728"/>
    <w:rsid w:val="005C6403"/>
    <w:rsid w:val="005C668F"/>
    <w:rsid w:val="005C6A7A"/>
    <w:rsid w:val="005C73FD"/>
    <w:rsid w:val="005C7723"/>
    <w:rsid w:val="005C7B2B"/>
    <w:rsid w:val="005D0326"/>
    <w:rsid w:val="005D05E1"/>
    <w:rsid w:val="005D2043"/>
    <w:rsid w:val="005D2199"/>
    <w:rsid w:val="005D27CF"/>
    <w:rsid w:val="005D2CDC"/>
    <w:rsid w:val="005D3335"/>
    <w:rsid w:val="005D40FD"/>
    <w:rsid w:val="005D4620"/>
    <w:rsid w:val="005D4FEB"/>
    <w:rsid w:val="005D56D7"/>
    <w:rsid w:val="005D5AAB"/>
    <w:rsid w:val="005D61F7"/>
    <w:rsid w:val="005D69F5"/>
    <w:rsid w:val="005D71B5"/>
    <w:rsid w:val="005D767C"/>
    <w:rsid w:val="005D79C1"/>
    <w:rsid w:val="005D7C4D"/>
    <w:rsid w:val="005E022A"/>
    <w:rsid w:val="005E0BB6"/>
    <w:rsid w:val="005E0C87"/>
    <w:rsid w:val="005E106B"/>
    <w:rsid w:val="005E1541"/>
    <w:rsid w:val="005E1D9F"/>
    <w:rsid w:val="005E25BC"/>
    <w:rsid w:val="005E26F2"/>
    <w:rsid w:val="005E2B74"/>
    <w:rsid w:val="005E2E7B"/>
    <w:rsid w:val="005E2FB6"/>
    <w:rsid w:val="005E5746"/>
    <w:rsid w:val="005E6846"/>
    <w:rsid w:val="005E695B"/>
    <w:rsid w:val="005F08E3"/>
    <w:rsid w:val="005F2097"/>
    <w:rsid w:val="005F2225"/>
    <w:rsid w:val="005F2C29"/>
    <w:rsid w:val="005F2F34"/>
    <w:rsid w:val="005F39CB"/>
    <w:rsid w:val="005F3CA8"/>
    <w:rsid w:val="005F3D31"/>
    <w:rsid w:val="005F3D64"/>
    <w:rsid w:val="005F414B"/>
    <w:rsid w:val="005F4B44"/>
    <w:rsid w:val="005F5039"/>
    <w:rsid w:val="005F50AE"/>
    <w:rsid w:val="005F61F7"/>
    <w:rsid w:val="005F6955"/>
    <w:rsid w:val="005F6A56"/>
    <w:rsid w:val="005F7067"/>
    <w:rsid w:val="005F78A9"/>
    <w:rsid w:val="005F792B"/>
    <w:rsid w:val="005F7B1C"/>
    <w:rsid w:val="00600B8F"/>
    <w:rsid w:val="00600EB4"/>
    <w:rsid w:val="0060135D"/>
    <w:rsid w:val="006015F0"/>
    <w:rsid w:val="00601BFF"/>
    <w:rsid w:val="00601DD0"/>
    <w:rsid w:val="00602025"/>
    <w:rsid w:val="006022ED"/>
    <w:rsid w:val="006023AF"/>
    <w:rsid w:val="006037BF"/>
    <w:rsid w:val="006040D8"/>
    <w:rsid w:val="0060497A"/>
    <w:rsid w:val="00604A34"/>
    <w:rsid w:val="00606147"/>
    <w:rsid w:val="00606A89"/>
    <w:rsid w:val="00607F5D"/>
    <w:rsid w:val="00610FE0"/>
    <w:rsid w:val="0061100F"/>
    <w:rsid w:val="00611203"/>
    <w:rsid w:val="00611279"/>
    <w:rsid w:val="006119F9"/>
    <w:rsid w:val="00611E0E"/>
    <w:rsid w:val="00612196"/>
    <w:rsid w:val="00612259"/>
    <w:rsid w:val="006123E5"/>
    <w:rsid w:val="00612461"/>
    <w:rsid w:val="00612653"/>
    <w:rsid w:val="00612EEE"/>
    <w:rsid w:val="006130D8"/>
    <w:rsid w:val="00613221"/>
    <w:rsid w:val="00613C3B"/>
    <w:rsid w:val="00614987"/>
    <w:rsid w:val="006159AF"/>
    <w:rsid w:val="00615C9E"/>
    <w:rsid w:val="00616153"/>
    <w:rsid w:val="00616986"/>
    <w:rsid w:val="00616B99"/>
    <w:rsid w:val="00616F05"/>
    <w:rsid w:val="00617805"/>
    <w:rsid w:val="00617D28"/>
    <w:rsid w:val="00617E9F"/>
    <w:rsid w:val="006204CF"/>
    <w:rsid w:val="006207F5"/>
    <w:rsid w:val="00620EDB"/>
    <w:rsid w:val="006215BC"/>
    <w:rsid w:val="00621F31"/>
    <w:rsid w:val="0062267D"/>
    <w:rsid w:val="00622A24"/>
    <w:rsid w:val="00622BFB"/>
    <w:rsid w:val="00622E5D"/>
    <w:rsid w:val="00623287"/>
    <w:rsid w:val="006232D1"/>
    <w:rsid w:val="00623870"/>
    <w:rsid w:val="00623918"/>
    <w:rsid w:val="00624024"/>
    <w:rsid w:val="0062418A"/>
    <w:rsid w:val="006241FD"/>
    <w:rsid w:val="00624E2C"/>
    <w:rsid w:val="006256C1"/>
    <w:rsid w:val="00625940"/>
    <w:rsid w:val="006264BB"/>
    <w:rsid w:val="006269B0"/>
    <w:rsid w:val="00627094"/>
    <w:rsid w:val="0062747F"/>
    <w:rsid w:val="00627E1B"/>
    <w:rsid w:val="0063030A"/>
    <w:rsid w:val="00630ED7"/>
    <w:rsid w:val="00630F24"/>
    <w:rsid w:val="006312ED"/>
    <w:rsid w:val="0063163F"/>
    <w:rsid w:val="006318F1"/>
    <w:rsid w:val="0063190E"/>
    <w:rsid w:val="006319E8"/>
    <w:rsid w:val="0063232F"/>
    <w:rsid w:val="00632520"/>
    <w:rsid w:val="00632AF0"/>
    <w:rsid w:val="006338C1"/>
    <w:rsid w:val="00634493"/>
    <w:rsid w:val="00634589"/>
    <w:rsid w:val="006346D6"/>
    <w:rsid w:val="00634A07"/>
    <w:rsid w:val="00634D41"/>
    <w:rsid w:val="00634FA4"/>
    <w:rsid w:val="006351B3"/>
    <w:rsid w:val="00635382"/>
    <w:rsid w:val="006356F8"/>
    <w:rsid w:val="00635FBE"/>
    <w:rsid w:val="0063634B"/>
    <w:rsid w:val="006368CC"/>
    <w:rsid w:val="00636F45"/>
    <w:rsid w:val="00636FAB"/>
    <w:rsid w:val="0063725B"/>
    <w:rsid w:val="0063763B"/>
    <w:rsid w:val="00637936"/>
    <w:rsid w:val="00637CE5"/>
    <w:rsid w:val="00637EAC"/>
    <w:rsid w:val="00640352"/>
    <w:rsid w:val="00640B33"/>
    <w:rsid w:val="00641449"/>
    <w:rsid w:val="006414AA"/>
    <w:rsid w:val="006416A5"/>
    <w:rsid w:val="00641BBD"/>
    <w:rsid w:val="00642644"/>
    <w:rsid w:val="00643299"/>
    <w:rsid w:val="00645029"/>
    <w:rsid w:val="00645185"/>
    <w:rsid w:val="00645716"/>
    <w:rsid w:val="00645D71"/>
    <w:rsid w:val="00645DE8"/>
    <w:rsid w:val="00645F77"/>
    <w:rsid w:val="0064647B"/>
    <w:rsid w:val="0064708B"/>
    <w:rsid w:val="00647575"/>
    <w:rsid w:val="00647E59"/>
    <w:rsid w:val="006500E5"/>
    <w:rsid w:val="0065106F"/>
    <w:rsid w:val="0065107E"/>
    <w:rsid w:val="00651120"/>
    <w:rsid w:val="006517C9"/>
    <w:rsid w:val="00651A79"/>
    <w:rsid w:val="00651FE2"/>
    <w:rsid w:val="00652340"/>
    <w:rsid w:val="00652590"/>
    <w:rsid w:val="0065261D"/>
    <w:rsid w:val="0065265D"/>
    <w:rsid w:val="00653244"/>
    <w:rsid w:val="00653494"/>
    <w:rsid w:val="00653937"/>
    <w:rsid w:val="00653B0E"/>
    <w:rsid w:val="00654358"/>
    <w:rsid w:val="00654406"/>
    <w:rsid w:val="00654FC9"/>
    <w:rsid w:val="00655C54"/>
    <w:rsid w:val="00655E9C"/>
    <w:rsid w:val="00656EC1"/>
    <w:rsid w:val="0065750E"/>
    <w:rsid w:val="006579C9"/>
    <w:rsid w:val="00660235"/>
    <w:rsid w:val="00661478"/>
    <w:rsid w:val="00661726"/>
    <w:rsid w:val="0066179F"/>
    <w:rsid w:val="006618F3"/>
    <w:rsid w:val="00661CC7"/>
    <w:rsid w:val="00663A78"/>
    <w:rsid w:val="00664453"/>
    <w:rsid w:val="00664630"/>
    <w:rsid w:val="00664989"/>
    <w:rsid w:val="0066512D"/>
    <w:rsid w:val="0066605D"/>
    <w:rsid w:val="006669C2"/>
    <w:rsid w:val="00666B0C"/>
    <w:rsid w:val="00666D93"/>
    <w:rsid w:val="00666DE6"/>
    <w:rsid w:val="00666DFF"/>
    <w:rsid w:val="00667237"/>
    <w:rsid w:val="00667978"/>
    <w:rsid w:val="00670415"/>
    <w:rsid w:val="00670489"/>
    <w:rsid w:val="006707DB"/>
    <w:rsid w:val="006711ED"/>
    <w:rsid w:val="00671C64"/>
    <w:rsid w:val="006721C5"/>
    <w:rsid w:val="0067248D"/>
    <w:rsid w:val="00672503"/>
    <w:rsid w:val="00672B53"/>
    <w:rsid w:val="00672D53"/>
    <w:rsid w:val="00674D62"/>
    <w:rsid w:val="00674DEE"/>
    <w:rsid w:val="00675537"/>
    <w:rsid w:val="0067556D"/>
    <w:rsid w:val="00675912"/>
    <w:rsid w:val="00675950"/>
    <w:rsid w:val="00676855"/>
    <w:rsid w:val="00676A79"/>
    <w:rsid w:val="00676DA9"/>
    <w:rsid w:val="00676EE1"/>
    <w:rsid w:val="00677430"/>
    <w:rsid w:val="006775B5"/>
    <w:rsid w:val="006776CD"/>
    <w:rsid w:val="00680065"/>
    <w:rsid w:val="00680190"/>
    <w:rsid w:val="00680A01"/>
    <w:rsid w:val="0068126F"/>
    <w:rsid w:val="0068154F"/>
    <w:rsid w:val="00682B9D"/>
    <w:rsid w:val="00682D48"/>
    <w:rsid w:val="0068365F"/>
    <w:rsid w:val="00684071"/>
    <w:rsid w:val="00684775"/>
    <w:rsid w:val="0068512D"/>
    <w:rsid w:val="00685A75"/>
    <w:rsid w:val="00685C47"/>
    <w:rsid w:val="006871B2"/>
    <w:rsid w:val="00687A0C"/>
    <w:rsid w:val="00687C14"/>
    <w:rsid w:val="00690FA4"/>
    <w:rsid w:val="00691A92"/>
    <w:rsid w:val="006929E2"/>
    <w:rsid w:val="006938A8"/>
    <w:rsid w:val="006939CF"/>
    <w:rsid w:val="00693F30"/>
    <w:rsid w:val="0069519D"/>
    <w:rsid w:val="006958FF"/>
    <w:rsid w:val="0069604B"/>
    <w:rsid w:val="00696B34"/>
    <w:rsid w:val="0069730E"/>
    <w:rsid w:val="006A03EC"/>
    <w:rsid w:val="006A07E9"/>
    <w:rsid w:val="006A0EFE"/>
    <w:rsid w:val="006A1265"/>
    <w:rsid w:val="006A1529"/>
    <w:rsid w:val="006A1F7F"/>
    <w:rsid w:val="006A201D"/>
    <w:rsid w:val="006A2668"/>
    <w:rsid w:val="006A3859"/>
    <w:rsid w:val="006A3B4D"/>
    <w:rsid w:val="006A3E01"/>
    <w:rsid w:val="006A48D4"/>
    <w:rsid w:val="006A4B36"/>
    <w:rsid w:val="006A4E8E"/>
    <w:rsid w:val="006A4EE4"/>
    <w:rsid w:val="006A5157"/>
    <w:rsid w:val="006A5AF3"/>
    <w:rsid w:val="006A5BA9"/>
    <w:rsid w:val="006A6134"/>
    <w:rsid w:val="006A61D9"/>
    <w:rsid w:val="006A6929"/>
    <w:rsid w:val="006A783E"/>
    <w:rsid w:val="006B03F2"/>
    <w:rsid w:val="006B06B9"/>
    <w:rsid w:val="006B092E"/>
    <w:rsid w:val="006B0A37"/>
    <w:rsid w:val="006B0ABD"/>
    <w:rsid w:val="006B0E39"/>
    <w:rsid w:val="006B1EC3"/>
    <w:rsid w:val="006B252E"/>
    <w:rsid w:val="006B25A5"/>
    <w:rsid w:val="006B2EC6"/>
    <w:rsid w:val="006B2EDD"/>
    <w:rsid w:val="006B341C"/>
    <w:rsid w:val="006B41E3"/>
    <w:rsid w:val="006B460F"/>
    <w:rsid w:val="006B5063"/>
    <w:rsid w:val="006B5BFB"/>
    <w:rsid w:val="006B6358"/>
    <w:rsid w:val="006B6C04"/>
    <w:rsid w:val="006B6E9C"/>
    <w:rsid w:val="006B7B80"/>
    <w:rsid w:val="006C0A5D"/>
    <w:rsid w:val="006C0E00"/>
    <w:rsid w:val="006C22BC"/>
    <w:rsid w:val="006C24C1"/>
    <w:rsid w:val="006C3492"/>
    <w:rsid w:val="006C3A69"/>
    <w:rsid w:val="006C434E"/>
    <w:rsid w:val="006C4CFE"/>
    <w:rsid w:val="006C4EBB"/>
    <w:rsid w:val="006C4F7F"/>
    <w:rsid w:val="006C5E1C"/>
    <w:rsid w:val="006C6710"/>
    <w:rsid w:val="006C6DEF"/>
    <w:rsid w:val="006C6E2A"/>
    <w:rsid w:val="006C798A"/>
    <w:rsid w:val="006C7CD2"/>
    <w:rsid w:val="006C7CE9"/>
    <w:rsid w:val="006C7EB7"/>
    <w:rsid w:val="006C7F64"/>
    <w:rsid w:val="006D0892"/>
    <w:rsid w:val="006D157B"/>
    <w:rsid w:val="006D1ADB"/>
    <w:rsid w:val="006D1DEE"/>
    <w:rsid w:val="006D273D"/>
    <w:rsid w:val="006D2B63"/>
    <w:rsid w:val="006D2CD7"/>
    <w:rsid w:val="006D3CA5"/>
    <w:rsid w:val="006D3E9A"/>
    <w:rsid w:val="006D4255"/>
    <w:rsid w:val="006D4649"/>
    <w:rsid w:val="006D4A24"/>
    <w:rsid w:val="006D50E6"/>
    <w:rsid w:val="006D5153"/>
    <w:rsid w:val="006D52FE"/>
    <w:rsid w:val="006D660D"/>
    <w:rsid w:val="006D7269"/>
    <w:rsid w:val="006D72F6"/>
    <w:rsid w:val="006D7345"/>
    <w:rsid w:val="006E0154"/>
    <w:rsid w:val="006E03F2"/>
    <w:rsid w:val="006E0490"/>
    <w:rsid w:val="006E0987"/>
    <w:rsid w:val="006E0DD9"/>
    <w:rsid w:val="006E10B1"/>
    <w:rsid w:val="006E14E7"/>
    <w:rsid w:val="006E159A"/>
    <w:rsid w:val="006E2574"/>
    <w:rsid w:val="006E2669"/>
    <w:rsid w:val="006E3506"/>
    <w:rsid w:val="006E3615"/>
    <w:rsid w:val="006E3A7F"/>
    <w:rsid w:val="006E3B0E"/>
    <w:rsid w:val="006E4045"/>
    <w:rsid w:val="006E476B"/>
    <w:rsid w:val="006E4AA2"/>
    <w:rsid w:val="006E55B6"/>
    <w:rsid w:val="006E565E"/>
    <w:rsid w:val="006E5FA6"/>
    <w:rsid w:val="006E68E8"/>
    <w:rsid w:val="006E6FB4"/>
    <w:rsid w:val="006E7668"/>
    <w:rsid w:val="006E79C6"/>
    <w:rsid w:val="006E7EF1"/>
    <w:rsid w:val="006F0111"/>
    <w:rsid w:val="006F0B34"/>
    <w:rsid w:val="006F1B43"/>
    <w:rsid w:val="006F2062"/>
    <w:rsid w:val="006F21F8"/>
    <w:rsid w:val="006F23E8"/>
    <w:rsid w:val="006F2473"/>
    <w:rsid w:val="006F2739"/>
    <w:rsid w:val="006F27E3"/>
    <w:rsid w:val="006F33E0"/>
    <w:rsid w:val="006F3998"/>
    <w:rsid w:val="006F4A5F"/>
    <w:rsid w:val="006F5082"/>
    <w:rsid w:val="006F5FAC"/>
    <w:rsid w:val="006F637E"/>
    <w:rsid w:val="006F64EA"/>
    <w:rsid w:val="006F6F61"/>
    <w:rsid w:val="006F7379"/>
    <w:rsid w:val="006F73AB"/>
    <w:rsid w:val="006F7A74"/>
    <w:rsid w:val="0070031A"/>
    <w:rsid w:val="007009A5"/>
    <w:rsid w:val="00700F3E"/>
    <w:rsid w:val="007019B8"/>
    <w:rsid w:val="007030DE"/>
    <w:rsid w:val="007032E4"/>
    <w:rsid w:val="007033A6"/>
    <w:rsid w:val="007033DD"/>
    <w:rsid w:val="00703796"/>
    <w:rsid w:val="00703D5B"/>
    <w:rsid w:val="00703DB1"/>
    <w:rsid w:val="0070443B"/>
    <w:rsid w:val="0070509B"/>
    <w:rsid w:val="0070679F"/>
    <w:rsid w:val="00706C6E"/>
    <w:rsid w:val="00706EA0"/>
    <w:rsid w:val="0070726F"/>
    <w:rsid w:val="0070759B"/>
    <w:rsid w:val="00710A33"/>
    <w:rsid w:val="0071116D"/>
    <w:rsid w:val="0071288E"/>
    <w:rsid w:val="007136B6"/>
    <w:rsid w:val="00714CFB"/>
    <w:rsid w:val="00714D14"/>
    <w:rsid w:val="00715B1B"/>
    <w:rsid w:val="007165F3"/>
    <w:rsid w:val="00716657"/>
    <w:rsid w:val="0071680D"/>
    <w:rsid w:val="007168A5"/>
    <w:rsid w:val="00717186"/>
    <w:rsid w:val="007173B7"/>
    <w:rsid w:val="007177E3"/>
    <w:rsid w:val="00717D5A"/>
    <w:rsid w:val="00720627"/>
    <w:rsid w:val="0072092D"/>
    <w:rsid w:val="00720942"/>
    <w:rsid w:val="0072131C"/>
    <w:rsid w:val="00721B62"/>
    <w:rsid w:val="00721D34"/>
    <w:rsid w:val="0072257F"/>
    <w:rsid w:val="00722C55"/>
    <w:rsid w:val="00723D69"/>
    <w:rsid w:val="00723E01"/>
    <w:rsid w:val="00724320"/>
    <w:rsid w:val="00724869"/>
    <w:rsid w:val="007248C0"/>
    <w:rsid w:val="00725305"/>
    <w:rsid w:val="007258CA"/>
    <w:rsid w:val="007260D5"/>
    <w:rsid w:val="00726D27"/>
    <w:rsid w:val="00727318"/>
    <w:rsid w:val="0072762E"/>
    <w:rsid w:val="0073081F"/>
    <w:rsid w:val="00731076"/>
    <w:rsid w:val="00731365"/>
    <w:rsid w:val="00731C87"/>
    <w:rsid w:val="007328EE"/>
    <w:rsid w:val="00732D3A"/>
    <w:rsid w:val="00732FFA"/>
    <w:rsid w:val="00733248"/>
    <w:rsid w:val="0073343C"/>
    <w:rsid w:val="007337ED"/>
    <w:rsid w:val="00733940"/>
    <w:rsid w:val="00733ACB"/>
    <w:rsid w:val="00735506"/>
    <w:rsid w:val="007355FB"/>
    <w:rsid w:val="00735FA8"/>
    <w:rsid w:val="007360B8"/>
    <w:rsid w:val="00736117"/>
    <w:rsid w:val="007368AF"/>
    <w:rsid w:val="00736C83"/>
    <w:rsid w:val="00737015"/>
    <w:rsid w:val="007373E1"/>
    <w:rsid w:val="007376FD"/>
    <w:rsid w:val="0073771E"/>
    <w:rsid w:val="0074163B"/>
    <w:rsid w:val="00741800"/>
    <w:rsid w:val="00741B64"/>
    <w:rsid w:val="00741BC0"/>
    <w:rsid w:val="007427DA"/>
    <w:rsid w:val="0074280D"/>
    <w:rsid w:val="00742AFF"/>
    <w:rsid w:val="00743787"/>
    <w:rsid w:val="007438E0"/>
    <w:rsid w:val="007438EB"/>
    <w:rsid w:val="00743CA7"/>
    <w:rsid w:val="007444EA"/>
    <w:rsid w:val="007444FC"/>
    <w:rsid w:val="007446C1"/>
    <w:rsid w:val="007449F4"/>
    <w:rsid w:val="00744A52"/>
    <w:rsid w:val="007453D1"/>
    <w:rsid w:val="007454D3"/>
    <w:rsid w:val="00745EB7"/>
    <w:rsid w:val="00746954"/>
    <w:rsid w:val="00746B03"/>
    <w:rsid w:val="0074704F"/>
    <w:rsid w:val="00747135"/>
    <w:rsid w:val="00747B6A"/>
    <w:rsid w:val="00747E53"/>
    <w:rsid w:val="007505D9"/>
    <w:rsid w:val="00750A51"/>
    <w:rsid w:val="00750A56"/>
    <w:rsid w:val="00750D0F"/>
    <w:rsid w:val="00750F97"/>
    <w:rsid w:val="0075112D"/>
    <w:rsid w:val="0075153A"/>
    <w:rsid w:val="00751685"/>
    <w:rsid w:val="007516A5"/>
    <w:rsid w:val="00751722"/>
    <w:rsid w:val="0075256C"/>
    <w:rsid w:val="00752575"/>
    <w:rsid w:val="00752A3A"/>
    <w:rsid w:val="00754726"/>
    <w:rsid w:val="0075499E"/>
    <w:rsid w:val="00755042"/>
    <w:rsid w:val="007552DF"/>
    <w:rsid w:val="007554B9"/>
    <w:rsid w:val="007559FB"/>
    <w:rsid w:val="0075654C"/>
    <w:rsid w:val="00756A2E"/>
    <w:rsid w:val="00756E22"/>
    <w:rsid w:val="007574BD"/>
    <w:rsid w:val="00757BD4"/>
    <w:rsid w:val="0076062D"/>
    <w:rsid w:val="007609CD"/>
    <w:rsid w:val="00761257"/>
    <w:rsid w:val="007617D2"/>
    <w:rsid w:val="0076215F"/>
    <w:rsid w:val="0076249C"/>
    <w:rsid w:val="00763F5F"/>
    <w:rsid w:val="00764849"/>
    <w:rsid w:val="00764A28"/>
    <w:rsid w:val="00764B37"/>
    <w:rsid w:val="00764D95"/>
    <w:rsid w:val="007650D6"/>
    <w:rsid w:val="0076582B"/>
    <w:rsid w:val="007658B6"/>
    <w:rsid w:val="00765F9C"/>
    <w:rsid w:val="00766179"/>
    <w:rsid w:val="007661CB"/>
    <w:rsid w:val="007667AC"/>
    <w:rsid w:val="00767769"/>
    <w:rsid w:val="00767833"/>
    <w:rsid w:val="00767D42"/>
    <w:rsid w:val="00767FF6"/>
    <w:rsid w:val="00770101"/>
    <w:rsid w:val="0077065D"/>
    <w:rsid w:val="00770794"/>
    <w:rsid w:val="007707E7"/>
    <w:rsid w:val="00770F30"/>
    <w:rsid w:val="007720BA"/>
    <w:rsid w:val="00773A2A"/>
    <w:rsid w:val="0077401E"/>
    <w:rsid w:val="00774D55"/>
    <w:rsid w:val="00775018"/>
    <w:rsid w:val="007755D1"/>
    <w:rsid w:val="00775726"/>
    <w:rsid w:val="00775E0E"/>
    <w:rsid w:val="007762A5"/>
    <w:rsid w:val="00776668"/>
    <w:rsid w:val="00776954"/>
    <w:rsid w:val="00776AA3"/>
    <w:rsid w:val="00776BF1"/>
    <w:rsid w:val="0077743E"/>
    <w:rsid w:val="00780030"/>
    <w:rsid w:val="0078036E"/>
    <w:rsid w:val="00780445"/>
    <w:rsid w:val="00780802"/>
    <w:rsid w:val="00780AD3"/>
    <w:rsid w:val="00780B87"/>
    <w:rsid w:val="007815D8"/>
    <w:rsid w:val="00781EB0"/>
    <w:rsid w:val="00782797"/>
    <w:rsid w:val="0078288B"/>
    <w:rsid w:val="00783B39"/>
    <w:rsid w:val="00783E73"/>
    <w:rsid w:val="00783F3F"/>
    <w:rsid w:val="00784700"/>
    <w:rsid w:val="00784A90"/>
    <w:rsid w:val="00784EAD"/>
    <w:rsid w:val="00785F82"/>
    <w:rsid w:val="0078651E"/>
    <w:rsid w:val="0078684B"/>
    <w:rsid w:val="00786AD4"/>
    <w:rsid w:val="00786B31"/>
    <w:rsid w:val="00786CFD"/>
    <w:rsid w:val="00786E82"/>
    <w:rsid w:val="007874E3"/>
    <w:rsid w:val="00787549"/>
    <w:rsid w:val="007879B3"/>
    <w:rsid w:val="00787AC5"/>
    <w:rsid w:val="007907BB"/>
    <w:rsid w:val="0079119F"/>
    <w:rsid w:val="00791C0B"/>
    <w:rsid w:val="00792487"/>
    <w:rsid w:val="0079264C"/>
    <w:rsid w:val="00792823"/>
    <w:rsid w:val="007929B0"/>
    <w:rsid w:val="007929E3"/>
    <w:rsid w:val="00792AD5"/>
    <w:rsid w:val="00792B2E"/>
    <w:rsid w:val="007933F3"/>
    <w:rsid w:val="00793A70"/>
    <w:rsid w:val="00793D08"/>
    <w:rsid w:val="007953D5"/>
    <w:rsid w:val="00795507"/>
    <w:rsid w:val="0079585E"/>
    <w:rsid w:val="00795A58"/>
    <w:rsid w:val="0079616D"/>
    <w:rsid w:val="007965E7"/>
    <w:rsid w:val="007969A6"/>
    <w:rsid w:val="00796C3A"/>
    <w:rsid w:val="00796CEF"/>
    <w:rsid w:val="00796D2F"/>
    <w:rsid w:val="00796DDA"/>
    <w:rsid w:val="00797340"/>
    <w:rsid w:val="007977C4"/>
    <w:rsid w:val="00797989"/>
    <w:rsid w:val="00797A3B"/>
    <w:rsid w:val="007A052A"/>
    <w:rsid w:val="007A0FFE"/>
    <w:rsid w:val="007A1236"/>
    <w:rsid w:val="007A12F7"/>
    <w:rsid w:val="007A1A3A"/>
    <w:rsid w:val="007A2440"/>
    <w:rsid w:val="007A2C47"/>
    <w:rsid w:val="007A32B0"/>
    <w:rsid w:val="007A35FD"/>
    <w:rsid w:val="007A464D"/>
    <w:rsid w:val="007A51C7"/>
    <w:rsid w:val="007A54D0"/>
    <w:rsid w:val="007A5C9B"/>
    <w:rsid w:val="007A5F83"/>
    <w:rsid w:val="007A6B51"/>
    <w:rsid w:val="007A6FBA"/>
    <w:rsid w:val="007A72C9"/>
    <w:rsid w:val="007A7D31"/>
    <w:rsid w:val="007B09C5"/>
    <w:rsid w:val="007B190F"/>
    <w:rsid w:val="007B27E4"/>
    <w:rsid w:val="007B2B90"/>
    <w:rsid w:val="007B314C"/>
    <w:rsid w:val="007B32D6"/>
    <w:rsid w:val="007B386F"/>
    <w:rsid w:val="007B3CEE"/>
    <w:rsid w:val="007B4236"/>
    <w:rsid w:val="007B4D9A"/>
    <w:rsid w:val="007B54C1"/>
    <w:rsid w:val="007B5574"/>
    <w:rsid w:val="007B55C1"/>
    <w:rsid w:val="007B5671"/>
    <w:rsid w:val="007B638D"/>
    <w:rsid w:val="007B63B7"/>
    <w:rsid w:val="007B6840"/>
    <w:rsid w:val="007B7491"/>
    <w:rsid w:val="007C1594"/>
    <w:rsid w:val="007C15FC"/>
    <w:rsid w:val="007C1910"/>
    <w:rsid w:val="007C1FB2"/>
    <w:rsid w:val="007C211A"/>
    <w:rsid w:val="007C2B0D"/>
    <w:rsid w:val="007C2C1C"/>
    <w:rsid w:val="007C3094"/>
    <w:rsid w:val="007C344B"/>
    <w:rsid w:val="007C3F02"/>
    <w:rsid w:val="007C5610"/>
    <w:rsid w:val="007C5992"/>
    <w:rsid w:val="007C6C96"/>
    <w:rsid w:val="007C7402"/>
    <w:rsid w:val="007C7711"/>
    <w:rsid w:val="007C780E"/>
    <w:rsid w:val="007C7BA4"/>
    <w:rsid w:val="007C7C71"/>
    <w:rsid w:val="007C7E99"/>
    <w:rsid w:val="007C7F4C"/>
    <w:rsid w:val="007D0249"/>
    <w:rsid w:val="007D0609"/>
    <w:rsid w:val="007D0678"/>
    <w:rsid w:val="007D06F5"/>
    <w:rsid w:val="007D1313"/>
    <w:rsid w:val="007D1845"/>
    <w:rsid w:val="007D1D23"/>
    <w:rsid w:val="007D1E37"/>
    <w:rsid w:val="007D299E"/>
    <w:rsid w:val="007D2A58"/>
    <w:rsid w:val="007D308C"/>
    <w:rsid w:val="007D32B0"/>
    <w:rsid w:val="007D3FF7"/>
    <w:rsid w:val="007D43F8"/>
    <w:rsid w:val="007D4A6F"/>
    <w:rsid w:val="007D4D39"/>
    <w:rsid w:val="007D50FA"/>
    <w:rsid w:val="007D56A2"/>
    <w:rsid w:val="007D5D68"/>
    <w:rsid w:val="007D64D7"/>
    <w:rsid w:val="007D6A62"/>
    <w:rsid w:val="007D6E52"/>
    <w:rsid w:val="007D6FBB"/>
    <w:rsid w:val="007D71E6"/>
    <w:rsid w:val="007D7C0F"/>
    <w:rsid w:val="007D7C7B"/>
    <w:rsid w:val="007D7EB7"/>
    <w:rsid w:val="007E0C7A"/>
    <w:rsid w:val="007E0D62"/>
    <w:rsid w:val="007E0E29"/>
    <w:rsid w:val="007E10AF"/>
    <w:rsid w:val="007E14FC"/>
    <w:rsid w:val="007E1BB4"/>
    <w:rsid w:val="007E2A63"/>
    <w:rsid w:val="007E3252"/>
    <w:rsid w:val="007E3483"/>
    <w:rsid w:val="007E3BD6"/>
    <w:rsid w:val="007E43F0"/>
    <w:rsid w:val="007E46C1"/>
    <w:rsid w:val="007E46DE"/>
    <w:rsid w:val="007E598D"/>
    <w:rsid w:val="007E6190"/>
    <w:rsid w:val="007E6258"/>
    <w:rsid w:val="007E66F5"/>
    <w:rsid w:val="007E6BD8"/>
    <w:rsid w:val="007E7006"/>
    <w:rsid w:val="007E7217"/>
    <w:rsid w:val="007E7ABB"/>
    <w:rsid w:val="007F1130"/>
    <w:rsid w:val="007F1C77"/>
    <w:rsid w:val="007F2E0A"/>
    <w:rsid w:val="007F457A"/>
    <w:rsid w:val="007F46C8"/>
    <w:rsid w:val="007F4BA5"/>
    <w:rsid w:val="007F6200"/>
    <w:rsid w:val="007F629F"/>
    <w:rsid w:val="007F6790"/>
    <w:rsid w:val="007F72E2"/>
    <w:rsid w:val="007F744C"/>
    <w:rsid w:val="007F75B7"/>
    <w:rsid w:val="007F7660"/>
    <w:rsid w:val="007F7940"/>
    <w:rsid w:val="008003A8"/>
    <w:rsid w:val="008003B9"/>
    <w:rsid w:val="00800429"/>
    <w:rsid w:val="008005A7"/>
    <w:rsid w:val="008006BD"/>
    <w:rsid w:val="00800BDE"/>
    <w:rsid w:val="008013D0"/>
    <w:rsid w:val="00801900"/>
    <w:rsid w:val="0080245C"/>
    <w:rsid w:val="0080251C"/>
    <w:rsid w:val="008028E5"/>
    <w:rsid w:val="00802ACB"/>
    <w:rsid w:val="00803A55"/>
    <w:rsid w:val="00803AD1"/>
    <w:rsid w:val="00804AE5"/>
    <w:rsid w:val="00804C22"/>
    <w:rsid w:val="00805CDF"/>
    <w:rsid w:val="00805E06"/>
    <w:rsid w:val="00806EDE"/>
    <w:rsid w:val="008071D3"/>
    <w:rsid w:val="008077F0"/>
    <w:rsid w:val="00810365"/>
    <w:rsid w:val="0081083D"/>
    <w:rsid w:val="00811E28"/>
    <w:rsid w:val="00811E71"/>
    <w:rsid w:val="008121DD"/>
    <w:rsid w:val="00812A9D"/>
    <w:rsid w:val="00812BA9"/>
    <w:rsid w:val="00812BF8"/>
    <w:rsid w:val="008137EF"/>
    <w:rsid w:val="00813D81"/>
    <w:rsid w:val="00813E8E"/>
    <w:rsid w:val="00814772"/>
    <w:rsid w:val="00814AF9"/>
    <w:rsid w:val="00814CA7"/>
    <w:rsid w:val="00815937"/>
    <w:rsid w:val="00815F3A"/>
    <w:rsid w:val="008162EF"/>
    <w:rsid w:val="00816379"/>
    <w:rsid w:val="00816497"/>
    <w:rsid w:val="008164CD"/>
    <w:rsid w:val="00816C96"/>
    <w:rsid w:val="00816F48"/>
    <w:rsid w:val="00817725"/>
    <w:rsid w:val="00817AC4"/>
    <w:rsid w:val="00817F65"/>
    <w:rsid w:val="00820238"/>
    <w:rsid w:val="00820597"/>
    <w:rsid w:val="008208C7"/>
    <w:rsid w:val="00821160"/>
    <w:rsid w:val="0082133D"/>
    <w:rsid w:val="00821536"/>
    <w:rsid w:val="00821844"/>
    <w:rsid w:val="00821C67"/>
    <w:rsid w:val="00821D6A"/>
    <w:rsid w:val="00821D7B"/>
    <w:rsid w:val="00821D9D"/>
    <w:rsid w:val="00821EC0"/>
    <w:rsid w:val="00822DE1"/>
    <w:rsid w:val="00822DF0"/>
    <w:rsid w:val="00824125"/>
    <w:rsid w:val="008244EB"/>
    <w:rsid w:val="00824A61"/>
    <w:rsid w:val="00824FF0"/>
    <w:rsid w:val="0082533B"/>
    <w:rsid w:val="0082537B"/>
    <w:rsid w:val="0082587B"/>
    <w:rsid w:val="00825BCD"/>
    <w:rsid w:val="00825CB3"/>
    <w:rsid w:val="00825EC7"/>
    <w:rsid w:val="008260BB"/>
    <w:rsid w:val="00826F4C"/>
    <w:rsid w:val="0083026A"/>
    <w:rsid w:val="0083063E"/>
    <w:rsid w:val="008306B1"/>
    <w:rsid w:val="00830C4D"/>
    <w:rsid w:val="00830DE6"/>
    <w:rsid w:val="00830FC0"/>
    <w:rsid w:val="008317D0"/>
    <w:rsid w:val="00831D45"/>
    <w:rsid w:val="00832F0E"/>
    <w:rsid w:val="00832F46"/>
    <w:rsid w:val="008333C3"/>
    <w:rsid w:val="00833962"/>
    <w:rsid w:val="00833CAB"/>
    <w:rsid w:val="00833F3C"/>
    <w:rsid w:val="008348C1"/>
    <w:rsid w:val="00834A94"/>
    <w:rsid w:val="00835BC1"/>
    <w:rsid w:val="00835C86"/>
    <w:rsid w:val="00835D82"/>
    <w:rsid w:val="00835E1B"/>
    <w:rsid w:val="00836009"/>
    <w:rsid w:val="008369AA"/>
    <w:rsid w:val="00836B4B"/>
    <w:rsid w:val="008371BC"/>
    <w:rsid w:val="00837363"/>
    <w:rsid w:val="008375B3"/>
    <w:rsid w:val="0083786F"/>
    <w:rsid w:val="00837A27"/>
    <w:rsid w:val="00840397"/>
    <w:rsid w:val="00840833"/>
    <w:rsid w:val="00840DAB"/>
    <w:rsid w:val="00840DC3"/>
    <w:rsid w:val="00840DD7"/>
    <w:rsid w:val="00841091"/>
    <w:rsid w:val="008413A8"/>
    <w:rsid w:val="008417D7"/>
    <w:rsid w:val="00841975"/>
    <w:rsid w:val="00841AEF"/>
    <w:rsid w:val="00842BBC"/>
    <w:rsid w:val="00843903"/>
    <w:rsid w:val="00843AA3"/>
    <w:rsid w:val="00843B3E"/>
    <w:rsid w:val="00843D6E"/>
    <w:rsid w:val="00843F93"/>
    <w:rsid w:val="00844203"/>
    <w:rsid w:val="008449DD"/>
    <w:rsid w:val="00844EE7"/>
    <w:rsid w:val="00845B95"/>
    <w:rsid w:val="00845E32"/>
    <w:rsid w:val="008460E1"/>
    <w:rsid w:val="00846548"/>
    <w:rsid w:val="0084676C"/>
    <w:rsid w:val="0084680F"/>
    <w:rsid w:val="00846AA5"/>
    <w:rsid w:val="008473A8"/>
    <w:rsid w:val="0084767D"/>
    <w:rsid w:val="00847FF5"/>
    <w:rsid w:val="0085012F"/>
    <w:rsid w:val="0085168F"/>
    <w:rsid w:val="00851AD1"/>
    <w:rsid w:val="008521CE"/>
    <w:rsid w:val="00853004"/>
    <w:rsid w:val="00853831"/>
    <w:rsid w:val="00853D9A"/>
    <w:rsid w:val="008544D0"/>
    <w:rsid w:val="008544DE"/>
    <w:rsid w:val="00854842"/>
    <w:rsid w:val="00854A52"/>
    <w:rsid w:val="0085500A"/>
    <w:rsid w:val="0085514C"/>
    <w:rsid w:val="00855323"/>
    <w:rsid w:val="00855872"/>
    <w:rsid w:val="00856160"/>
    <w:rsid w:val="008563CF"/>
    <w:rsid w:val="008570D0"/>
    <w:rsid w:val="0085762C"/>
    <w:rsid w:val="0086079E"/>
    <w:rsid w:val="00860932"/>
    <w:rsid w:val="0086093F"/>
    <w:rsid w:val="00860AD8"/>
    <w:rsid w:val="00861A5F"/>
    <w:rsid w:val="00861B85"/>
    <w:rsid w:val="00862CFB"/>
    <w:rsid w:val="00865D35"/>
    <w:rsid w:val="00866003"/>
    <w:rsid w:val="00866066"/>
    <w:rsid w:val="0086764E"/>
    <w:rsid w:val="00867BA3"/>
    <w:rsid w:val="008707C3"/>
    <w:rsid w:val="00870DA1"/>
    <w:rsid w:val="00870F70"/>
    <w:rsid w:val="0087186D"/>
    <w:rsid w:val="00871B1A"/>
    <w:rsid w:val="00871B74"/>
    <w:rsid w:val="00872712"/>
    <w:rsid w:val="00872B21"/>
    <w:rsid w:val="0087307F"/>
    <w:rsid w:val="00873666"/>
    <w:rsid w:val="0087437C"/>
    <w:rsid w:val="00874956"/>
    <w:rsid w:val="0087549E"/>
    <w:rsid w:val="0087569A"/>
    <w:rsid w:val="0087619F"/>
    <w:rsid w:val="00876584"/>
    <w:rsid w:val="00876693"/>
    <w:rsid w:val="008766E6"/>
    <w:rsid w:val="00876F70"/>
    <w:rsid w:val="0087700C"/>
    <w:rsid w:val="0087710B"/>
    <w:rsid w:val="00877296"/>
    <w:rsid w:val="0087739A"/>
    <w:rsid w:val="008773A1"/>
    <w:rsid w:val="00880020"/>
    <w:rsid w:val="008801D4"/>
    <w:rsid w:val="00880699"/>
    <w:rsid w:val="008809D0"/>
    <w:rsid w:val="008809EB"/>
    <w:rsid w:val="00880D97"/>
    <w:rsid w:val="00881044"/>
    <w:rsid w:val="008813F8"/>
    <w:rsid w:val="00881451"/>
    <w:rsid w:val="008816B7"/>
    <w:rsid w:val="0088196D"/>
    <w:rsid w:val="008819FE"/>
    <w:rsid w:val="008826CC"/>
    <w:rsid w:val="008839A5"/>
    <w:rsid w:val="00883B68"/>
    <w:rsid w:val="0088582B"/>
    <w:rsid w:val="008859EF"/>
    <w:rsid w:val="00885B80"/>
    <w:rsid w:val="00885D46"/>
    <w:rsid w:val="0088609F"/>
    <w:rsid w:val="00886387"/>
    <w:rsid w:val="00887487"/>
    <w:rsid w:val="0088756F"/>
    <w:rsid w:val="00887B3F"/>
    <w:rsid w:val="00887D60"/>
    <w:rsid w:val="00890971"/>
    <w:rsid w:val="00890F7A"/>
    <w:rsid w:val="00891556"/>
    <w:rsid w:val="00892471"/>
    <w:rsid w:val="0089251A"/>
    <w:rsid w:val="00892BF6"/>
    <w:rsid w:val="00892E78"/>
    <w:rsid w:val="008932C6"/>
    <w:rsid w:val="00893824"/>
    <w:rsid w:val="00893EEF"/>
    <w:rsid w:val="00894065"/>
    <w:rsid w:val="008945E2"/>
    <w:rsid w:val="0089551D"/>
    <w:rsid w:val="00895CD6"/>
    <w:rsid w:val="00896167"/>
    <w:rsid w:val="008967D3"/>
    <w:rsid w:val="00896824"/>
    <w:rsid w:val="008969A5"/>
    <w:rsid w:val="008969B9"/>
    <w:rsid w:val="00897510"/>
    <w:rsid w:val="00897FCC"/>
    <w:rsid w:val="008A03A9"/>
    <w:rsid w:val="008A04CF"/>
    <w:rsid w:val="008A07C9"/>
    <w:rsid w:val="008A080D"/>
    <w:rsid w:val="008A0AC5"/>
    <w:rsid w:val="008A0E0D"/>
    <w:rsid w:val="008A110C"/>
    <w:rsid w:val="008A2812"/>
    <w:rsid w:val="008A29D9"/>
    <w:rsid w:val="008A2E99"/>
    <w:rsid w:val="008A3195"/>
    <w:rsid w:val="008A35AC"/>
    <w:rsid w:val="008A3DA1"/>
    <w:rsid w:val="008A409F"/>
    <w:rsid w:val="008A417C"/>
    <w:rsid w:val="008A4A47"/>
    <w:rsid w:val="008A591B"/>
    <w:rsid w:val="008A5A4F"/>
    <w:rsid w:val="008A5CC4"/>
    <w:rsid w:val="008A6BCF"/>
    <w:rsid w:val="008A6E5E"/>
    <w:rsid w:val="008A727A"/>
    <w:rsid w:val="008A7A34"/>
    <w:rsid w:val="008A7B79"/>
    <w:rsid w:val="008A7D91"/>
    <w:rsid w:val="008B06DD"/>
    <w:rsid w:val="008B0F3C"/>
    <w:rsid w:val="008B123C"/>
    <w:rsid w:val="008B18D0"/>
    <w:rsid w:val="008B2128"/>
    <w:rsid w:val="008B295C"/>
    <w:rsid w:val="008B2A19"/>
    <w:rsid w:val="008B2C17"/>
    <w:rsid w:val="008B2C43"/>
    <w:rsid w:val="008B2F44"/>
    <w:rsid w:val="008B3835"/>
    <w:rsid w:val="008B3C9C"/>
    <w:rsid w:val="008B3E89"/>
    <w:rsid w:val="008B3EB0"/>
    <w:rsid w:val="008B459A"/>
    <w:rsid w:val="008B5172"/>
    <w:rsid w:val="008B5B7D"/>
    <w:rsid w:val="008B60E6"/>
    <w:rsid w:val="008B6393"/>
    <w:rsid w:val="008B63B0"/>
    <w:rsid w:val="008B6B60"/>
    <w:rsid w:val="008B75D2"/>
    <w:rsid w:val="008B7F52"/>
    <w:rsid w:val="008C01F9"/>
    <w:rsid w:val="008C21B8"/>
    <w:rsid w:val="008C29E4"/>
    <w:rsid w:val="008C3299"/>
    <w:rsid w:val="008C37E6"/>
    <w:rsid w:val="008C3ECF"/>
    <w:rsid w:val="008C4EFE"/>
    <w:rsid w:val="008C52FC"/>
    <w:rsid w:val="008C5458"/>
    <w:rsid w:val="008C5AFB"/>
    <w:rsid w:val="008C5C32"/>
    <w:rsid w:val="008C632F"/>
    <w:rsid w:val="008C66E4"/>
    <w:rsid w:val="008C6A54"/>
    <w:rsid w:val="008C6B56"/>
    <w:rsid w:val="008C765C"/>
    <w:rsid w:val="008D0255"/>
    <w:rsid w:val="008D03FC"/>
    <w:rsid w:val="008D073B"/>
    <w:rsid w:val="008D0761"/>
    <w:rsid w:val="008D0D7A"/>
    <w:rsid w:val="008D13CE"/>
    <w:rsid w:val="008D1A6B"/>
    <w:rsid w:val="008D1B02"/>
    <w:rsid w:val="008D1E22"/>
    <w:rsid w:val="008D2247"/>
    <w:rsid w:val="008D23C5"/>
    <w:rsid w:val="008D24FA"/>
    <w:rsid w:val="008D26E4"/>
    <w:rsid w:val="008D2B36"/>
    <w:rsid w:val="008D2E35"/>
    <w:rsid w:val="008D3C76"/>
    <w:rsid w:val="008D3D8D"/>
    <w:rsid w:val="008D4CB6"/>
    <w:rsid w:val="008D4E49"/>
    <w:rsid w:val="008D6208"/>
    <w:rsid w:val="008D6359"/>
    <w:rsid w:val="008D6AA1"/>
    <w:rsid w:val="008D6DAE"/>
    <w:rsid w:val="008D7355"/>
    <w:rsid w:val="008D736C"/>
    <w:rsid w:val="008D745C"/>
    <w:rsid w:val="008E058F"/>
    <w:rsid w:val="008E12C8"/>
    <w:rsid w:val="008E19F4"/>
    <w:rsid w:val="008E1D92"/>
    <w:rsid w:val="008E238C"/>
    <w:rsid w:val="008E2DA1"/>
    <w:rsid w:val="008E2E62"/>
    <w:rsid w:val="008E30CD"/>
    <w:rsid w:val="008E331D"/>
    <w:rsid w:val="008E3476"/>
    <w:rsid w:val="008E3847"/>
    <w:rsid w:val="008E40C1"/>
    <w:rsid w:val="008E42E2"/>
    <w:rsid w:val="008E43EA"/>
    <w:rsid w:val="008E520F"/>
    <w:rsid w:val="008E5647"/>
    <w:rsid w:val="008E5841"/>
    <w:rsid w:val="008E5B80"/>
    <w:rsid w:val="008E625A"/>
    <w:rsid w:val="008E63D6"/>
    <w:rsid w:val="008E6A5E"/>
    <w:rsid w:val="008E6FC6"/>
    <w:rsid w:val="008E7762"/>
    <w:rsid w:val="008E7DFE"/>
    <w:rsid w:val="008F05B5"/>
    <w:rsid w:val="008F0AA3"/>
    <w:rsid w:val="008F0F84"/>
    <w:rsid w:val="008F15CE"/>
    <w:rsid w:val="008F1860"/>
    <w:rsid w:val="008F2119"/>
    <w:rsid w:val="008F3901"/>
    <w:rsid w:val="008F3F7D"/>
    <w:rsid w:val="008F49E4"/>
    <w:rsid w:val="008F564B"/>
    <w:rsid w:val="008F6147"/>
    <w:rsid w:val="008F6635"/>
    <w:rsid w:val="008F6B75"/>
    <w:rsid w:val="008F6FDC"/>
    <w:rsid w:val="008F733B"/>
    <w:rsid w:val="008F74C7"/>
    <w:rsid w:val="008F7F39"/>
    <w:rsid w:val="009009AB"/>
    <w:rsid w:val="00900B6B"/>
    <w:rsid w:val="00900CA2"/>
    <w:rsid w:val="00900F13"/>
    <w:rsid w:val="00901077"/>
    <w:rsid w:val="009027E0"/>
    <w:rsid w:val="00902853"/>
    <w:rsid w:val="00902BBB"/>
    <w:rsid w:val="009033E9"/>
    <w:rsid w:val="00903BB6"/>
    <w:rsid w:val="0090414A"/>
    <w:rsid w:val="0090451A"/>
    <w:rsid w:val="00905C96"/>
    <w:rsid w:val="00905DAD"/>
    <w:rsid w:val="009069E1"/>
    <w:rsid w:val="00906B33"/>
    <w:rsid w:val="00906F34"/>
    <w:rsid w:val="009071DE"/>
    <w:rsid w:val="0090767E"/>
    <w:rsid w:val="009076EB"/>
    <w:rsid w:val="009105C4"/>
    <w:rsid w:val="00911114"/>
    <w:rsid w:val="0091266A"/>
    <w:rsid w:val="0091320A"/>
    <w:rsid w:val="00914260"/>
    <w:rsid w:val="00914915"/>
    <w:rsid w:val="009156AC"/>
    <w:rsid w:val="00915D91"/>
    <w:rsid w:val="00916560"/>
    <w:rsid w:val="00916783"/>
    <w:rsid w:val="009176C0"/>
    <w:rsid w:val="00917BBE"/>
    <w:rsid w:val="009206F5"/>
    <w:rsid w:val="00920C4F"/>
    <w:rsid w:val="00921156"/>
    <w:rsid w:val="009212D9"/>
    <w:rsid w:val="009218BC"/>
    <w:rsid w:val="00921E2A"/>
    <w:rsid w:val="00922179"/>
    <w:rsid w:val="00922A48"/>
    <w:rsid w:val="00923188"/>
    <w:rsid w:val="00923429"/>
    <w:rsid w:val="009238D8"/>
    <w:rsid w:val="00923CF5"/>
    <w:rsid w:val="00923FEF"/>
    <w:rsid w:val="00924241"/>
    <w:rsid w:val="009244EE"/>
    <w:rsid w:val="00925271"/>
    <w:rsid w:val="00925495"/>
    <w:rsid w:val="009258EE"/>
    <w:rsid w:val="00925C7B"/>
    <w:rsid w:val="0092614B"/>
    <w:rsid w:val="00926339"/>
    <w:rsid w:val="00926453"/>
    <w:rsid w:val="00926471"/>
    <w:rsid w:val="009268D7"/>
    <w:rsid w:val="00926A14"/>
    <w:rsid w:val="0093102F"/>
    <w:rsid w:val="00931307"/>
    <w:rsid w:val="00931853"/>
    <w:rsid w:val="00931B1B"/>
    <w:rsid w:val="009320A8"/>
    <w:rsid w:val="0093240F"/>
    <w:rsid w:val="00933110"/>
    <w:rsid w:val="009332CD"/>
    <w:rsid w:val="00933328"/>
    <w:rsid w:val="00933F6B"/>
    <w:rsid w:val="00934CB2"/>
    <w:rsid w:val="00934CE1"/>
    <w:rsid w:val="00934E8C"/>
    <w:rsid w:val="00934F41"/>
    <w:rsid w:val="00935312"/>
    <w:rsid w:val="00935983"/>
    <w:rsid w:val="00935EA5"/>
    <w:rsid w:val="00936AAF"/>
    <w:rsid w:val="00936BBA"/>
    <w:rsid w:val="0093748A"/>
    <w:rsid w:val="00940170"/>
    <w:rsid w:val="00940173"/>
    <w:rsid w:val="00940905"/>
    <w:rsid w:val="00941002"/>
    <w:rsid w:val="00941EFB"/>
    <w:rsid w:val="00942B3A"/>
    <w:rsid w:val="00943BDF"/>
    <w:rsid w:val="00943F01"/>
    <w:rsid w:val="00944213"/>
    <w:rsid w:val="0094467F"/>
    <w:rsid w:val="00944684"/>
    <w:rsid w:val="009457FC"/>
    <w:rsid w:val="0094583A"/>
    <w:rsid w:val="00945E7F"/>
    <w:rsid w:val="00946137"/>
    <w:rsid w:val="0094624B"/>
    <w:rsid w:val="00946E4B"/>
    <w:rsid w:val="0094730D"/>
    <w:rsid w:val="00950072"/>
    <w:rsid w:val="009510E8"/>
    <w:rsid w:val="00952617"/>
    <w:rsid w:val="00952C6A"/>
    <w:rsid w:val="00952F2C"/>
    <w:rsid w:val="00953080"/>
    <w:rsid w:val="00953C76"/>
    <w:rsid w:val="00954221"/>
    <w:rsid w:val="00954274"/>
    <w:rsid w:val="00954B82"/>
    <w:rsid w:val="00954CB9"/>
    <w:rsid w:val="0095534E"/>
    <w:rsid w:val="009557BC"/>
    <w:rsid w:val="00956010"/>
    <w:rsid w:val="00956C40"/>
    <w:rsid w:val="00957AC2"/>
    <w:rsid w:val="00957B07"/>
    <w:rsid w:val="00957F9B"/>
    <w:rsid w:val="00960351"/>
    <w:rsid w:val="009607B0"/>
    <w:rsid w:val="009607E0"/>
    <w:rsid w:val="00960BAE"/>
    <w:rsid w:val="0096100B"/>
    <w:rsid w:val="00961931"/>
    <w:rsid w:val="00962361"/>
    <w:rsid w:val="00963B98"/>
    <w:rsid w:val="0096432B"/>
    <w:rsid w:val="00964D49"/>
    <w:rsid w:val="00964ED1"/>
    <w:rsid w:val="0096532F"/>
    <w:rsid w:val="0096582E"/>
    <w:rsid w:val="009658E4"/>
    <w:rsid w:val="00965FD8"/>
    <w:rsid w:val="009662AA"/>
    <w:rsid w:val="0096694C"/>
    <w:rsid w:val="00966AFD"/>
    <w:rsid w:val="00966DB7"/>
    <w:rsid w:val="00967010"/>
    <w:rsid w:val="0096707A"/>
    <w:rsid w:val="0096712E"/>
    <w:rsid w:val="00967455"/>
    <w:rsid w:val="009675FD"/>
    <w:rsid w:val="00967606"/>
    <w:rsid w:val="00970047"/>
    <w:rsid w:val="00970732"/>
    <w:rsid w:val="00970EF1"/>
    <w:rsid w:val="0097125E"/>
    <w:rsid w:val="00971879"/>
    <w:rsid w:val="00971AAC"/>
    <w:rsid w:val="00971AB7"/>
    <w:rsid w:val="00972175"/>
    <w:rsid w:val="00972388"/>
    <w:rsid w:val="00972968"/>
    <w:rsid w:val="009730EC"/>
    <w:rsid w:val="00973901"/>
    <w:rsid w:val="00973CAB"/>
    <w:rsid w:val="00973DA7"/>
    <w:rsid w:val="00974141"/>
    <w:rsid w:val="00974E6C"/>
    <w:rsid w:val="00975C59"/>
    <w:rsid w:val="0097677B"/>
    <w:rsid w:val="0097681C"/>
    <w:rsid w:val="00976821"/>
    <w:rsid w:val="009771C1"/>
    <w:rsid w:val="00977C6A"/>
    <w:rsid w:val="00977F1D"/>
    <w:rsid w:val="00977FB5"/>
    <w:rsid w:val="009803FC"/>
    <w:rsid w:val="0098049C"/>
    <w:rsid w:val="009805D3"/>
    <w:rsid w:val="009809E3"/>
    <w:rsid w:val="00980B4B"/>
    <w:rsid w:val="00980E48"/>
    <w:rsid w:val="009818F3"/>
    <w:rsid w:val="00981A99"/>
    <w:rsid w:val="00981F7A"/>
    <w:rsid w:val="00983997"/>
    <w:rsid w:val="009840CD"/>
    <w:rsid w:val="0098429B"/>
    <w:rsid w:val="009845F1"/>
    <w:rsid w:val="009849FF"/>
    <w:rsid w:val="00985008"/>
    <w:rsid w:val="009852F6"/>
    <w:rsid w:val="009859F0"/>
    <w:rsid w:val="00985B42"/>
    <w:rsid w:val="00990BFA"/>
    <w:rsid w:val="00990CE3"/>
    <w:rsid w:val="0099161E"/>
    <w:rsid w:val="009924C6"/>
    <w:rsid w:val="009926B3"/>
    <w:rsid w:val="00992818"/>
    <w:rsid w:val="00993793"/>
    <w:rsid w:val="009945F2"/>
    <w:rsid w:val="00994B6B"/>
    <w:rsid w:val="00995409"/>
    <w:rsid w:val="0099564F"/>
    <w:rsid w:val="00995AAE"/>
    <w:rsid w:val="009960AB"/>
    <w:rsid w:val="00996E98"/>
    <w:rsid w:val="00997393"/>
    <w:rsid w:val="00997689"/>
    <w:rsid w:val="00997B2A"/>
    <w:rsid w:val="009A0AC9"/>
    <w:rsid w:val="009A0B35"/>
    <w:rsid w:val="009A0C5B"/>
    <w:rsid w:val="009A116C"/>
    <w:rsid w:val="009A1183"/>
    <w:rsid w:val="009A16B3"/>
    <w:rsid w:val="009A19BB"/>
    <w:rsid w:val="009A1FE6"/>
    <w:rsid w:val="009A22CC"/>
    <w:rsid w:val="009A2311"/>
    <w:rsid w:val="009A3687"/>
    <w:rsid w:val="009A4C77"/>
    <w:rsid w:val="009A606C"/>
    <w:rsid w:val="009A641C"/>
    <w:rsid w:val="009A65E6"/>
    <w:rsid w:val="009A6B0D"/>
    <w:rsid w:val="009A6B59"/>
    <w:rsid w:val="009A6F23"/>
    <w:rsid w:val="009A764D"/>
    <w:rsid w:val="009B0085"/>
    <w:rsid w:val="009B0955"/>
    <w:rsid w:val="009B0993"/>
    <w:rsid w:val="009B0B4E"/>
    <w:rsid w:val="009B0E34"/>
    <w:rsid w:val="009B191B"/>
    <w:rsid w:val="009B1A86"/>
    <w:rsid w:val="009B3522"/>
    <w:rsid w:val="009B3F72"/>
    <w:rsid w:val="009B4FD0"/>
    <w:rsid w:val="009B5037"/>
    <w:rsid w:val="009B5564"/>
    <w:rsid w:val="009B5952"/>
    <w:rsid w:val="009B5ABF"/>
    <w:rsid w:val="009B5B1A"/>
    <w:rsid w:val="009B6356"/>
    <w:rsid w:val="009B64A3"/>
    <w:rsid w:val="009B714F"/>
    <w:rsid w:val="009B7C57"/>
    <w:rsid w:val="009C0216"/>
    <w:rsid w:val="009C15D2"/>
    <w:rsid w:val="009C17C8"/>
    <w:rsid w:val="009C18F4"/>
    <w:rsid w:val="009C1ABA"/>
    <w:rsid w:val="009C1C9A"/>
    <w:rsid w:val="009C2571"/>
    <w:rsid w:val="009C27F8"/>
    <w:rsid w:val="009C2E09"/>
    <w:rsid w:val="009C2EB0"/>
    <w:rsid w:val="009C2FC1"/>
    <w:rsid w:val="009C3E84"/>
    <w:rsid w:val="009C4156"/>
    <w:rsid w:val="009C4FB6"/>
    <w:rsid w:val="009C5E45"/>
    <w:rsid w:val="009C63C5"/>
    <w:rsid w:val="009C678B"/>
    <w:rsid w:val="009C68BA"/>
    <w:rsid w:val="009C6C18"/>
    <w:rsid w:val="009C73E8"/>
    <w:rsid w:val="009C7598"/>
    <w:rsid w:val="009D01C9"/>
    <w:rsid w:val="009D0284"/>
    <w:rsid w:val="009D06EF"/>
    <w:rsid w:val="009D07A5"/>
    <w:rsid w:val="009D0CF6"/>
    <w:rsid w:val="009D0D1D"/>
    <w:rsid w:val="009D1662"/>
    <w:rsid w:val="009D1C07"/>
    <w:rsid w:val="009D1FA9"/>
    <w:rsid w:val="009D274B"/>
    <w:rsid w:val="009D2916"/>
    <w:rsid w:val="009D2ED3"/>
    <w:rsid w:val="009D36DE"/>
    <w:rsid w:val="009D3846"/>
    <w:rsid w:val="009D3F85"/>
    <w:rsid w:val="009D4A54"/>
    <w:rsid w:val="009D5A71"/>
    <w:rsid w:val="009D668E"/>
    <w:rsid w:val="009D6B53"/>
    <w:rsid w:val="009D73C6"/>
    <w:rsid w:val="009D7F40"/>
    <w:rsid w:val="009E0591"/>
    <w:rsid w:val="009E087F"/>
    <w:rsid w:val="009E0C10"/>
    <w:rsid w:val="009E150B"/>
    <w:rsid w:val="009E1AEB"/>
    <w:rsid w:val="009E1FF7"/>
    <w:rsid w:val="009E2E07"/>
    <w:rsid w:val="009E2F3E"/>
    <w:rsid w:val="009E35C4"/>
    <w:rsid w:val="009E392A"/>
    <w:rsid w:val="009E415F"/>
    <w:rsid w:val="009E4F01"/>
    <w:rsid w:val="009E51C0"/>
    <w:rsid w:val="009E5462"/>
    <w:rsid w:val="009E5884"/>
    <w:rsid w:val="009E5E14"/>
    <w:rsid w:val="009E64CC"/>
    <w:rsid w:val="009E6DCE"/>
    <w:rsid w:val="009E71F0"/>
    <w:rsid w:val="009E7257"/>
    <w:rsid w:val="009E72EF"/>
    <w:rsid w:val="009E7762"/>
    <w:rsid w:val="009E7A5A"/>
    <w:rsid w:val="009F0245"/>
    <w:rsid w:val="009F0BAD"/>
    <w:rsid w:val="009F118C"/>
    <w:rsid w:val="009F1A5E"/>
    <w:rsid w:val="009F1D0A"/>
    <w:rsid w:val="009F28F4"/>
    <w:rsid w:val="009F2CCE"/>
    <w:rsid w:val="009F33EA"/>
    <w:rsid w:val="009F4EFC"/>
    <w:rsid w:val="009F5DF1"/>
    <w:rsid w:val="009F6647"/>
    <w:rsid w:val="009F669E"/>
    <w:rsid w:val="009F70EC"/>
    <w:rsid w:val="009F715A"/>
    <w:rsid w:val="009F7AC0"/>
    <w:rsid w:val="00A017AD"/>
    <w:rsid w:val="00A0194C"/>
    <w:rsid w:val="00A0198D"/>
    <w:rsid w:val="00A01BE4"/>
    <w:rsid w:val="00A01C04"/>
    <w:rsid w:val="00A02100"/>
    <w:rsid w:val="00A02647"/>
    <w:rsid w:val="00A0284E"/>
    <w:rsid w:val="00A02BAB"/>
    <w:rsid w:val="00A02D76"/>
    <w:rsid w:val="00A0368D"/>
    <w:rsid w:val="00A041A4"/>
    <w:rsid w:val="00A0433F"/>
    <w:rsid w:val="00A044C0"/>
    <w:rsid w:val="00A061A8"/>
    <w:rsid w:val="00A0628D"/>
    <w:rsid w:val="00A06815"/>
    <w:rsid w:val="00A06984"/>
    <w:rsid w:val="00A06F97"/>
    <w:rsid w:val="00A06FB9"/>
    <w:rsid w:val="00A07078"/>
    <w:rsid w:val="00A07DF8"/>
    <w:rsid w:val="00A111EE"/>
    <w:rsid w:val="00A11299"/>
    <w:rsid w:val="00A11375"/>
    <w:rsid w:val="00A11980"/>
    <w:rsid w:val="00A11F85"/>
    <w:rsid w:val="00A121D1"/>
    <w:rsid w:val="00A12621"/>
    <w:rsid w:val="00A12EE8"/>
    <w:rsid w:val="00A12F8B"/>
    <w:rsid w:val="00A1377F"/>
    <w:rsid w:val="00A13C3C"/>
    <w:rsid w:val="00A14499"/>
    <w:rsid w:val="00A146BC"/>
    <w:rsid w:val="00A15592"/>
    <w:rsid w:val="00A155F3"/>
    <w:rsid w:val="00A15A0C"/>
    <w:rsid w:val="00A15AA5"/>
    <w:rsid w:val="00A16038"/>
    <w:rsid w:val="00A160A6"/>
    <w:rsid w:val="00A16D39"/>
    <w:rsid w:val="00A17921"/>
    <w:rsid w:val="00A200C7"/>
    <w:rsid w:val="00A20C09"/>
    <w:rsid w:val="00A20E65"/>
    <w:rsid w:val="00A21757"/>
    <w:rsid w:val="00A21C4E"/>
    <w:rsid w:val="00A21E51"/>
    <w:rsid w:val="00A22206"/>
    <w:rsid w:val="00A22FB3"/>
    <w:rsid w:val="00A23638"/>
    <w:rsid w:val="00A238F4"/>
    <w:rsid w:val="00A23B93"/>
    <w:rsid w:val="00A23E8D"/>
    <w:rsid w:val="00A23EED"/>
    <w:rsid w:val="00A244E5"/>
    <w:rsid w:val="00A2475D"/>
    <w:rsid w:val="00A247F6"/>
    <w:rsid w:val="00A2595A"/>
    <w:rsid w:val="00A25D62"/>
    <w:rsid w:val="00A265C6"/>
    <w:rsid w:val="00A26E0B"/>
    <w:rsid w:val="00A26F04"/>
    <w:rsid w:val="00A27496"/>
    <w:rsid w:val="00A27837"/>
    <w:rsid w:val="00A27922"/>
    <w:rsid w:val="00A27AB4"/>
    <w:rsid w:val="00A306BB"/>
    <w:rsid w:val="00A30E89"/>
    <w:rsid w:val="00A30ED1"/>
    <w:rsid w:val="00A313E0"/>
    <w:rsid w:val="00A3311E"/>
    <w:rsid w:val="00A334A8"/>
    <w:rsid w:val="00A34CC2"/>
    <w:rsid w:val="00A3562A"/>
    <w:rsid w:val="00A3596D"/>
    <w:rsid w:val="00A367B3"/>
    <w:rsid w:val="00A36924"/>
    <w:rsid w:val="00A36F36"/>
    <w:rsid w:val="00A3726B"/>
    <w:rsid w:val="00A3742D"/>
    <w:rsid w:val="00A375B9"/>
    <w:rsid w:val="00A376B1"/>
    <w:rsid w:val="00A37FD1"/>
    <w:rsid w:val="00A40DE6"/>
    <w:rsid w:val="00A41163"/>
    <w:rsid w:val="00A41278"/>
    <w:rsid w:val="00A414C0"/>
    <w:rsid w:val="00A4165E"/>
    <w:rsid w:val="00A42336"/>
    <w:rsid w:val="00A42430"/>
    <w:rsid w:val="00A425BB"/>
    <w:rsid w:val="00A43595"/>
    <w:rsid w:val="00A43D9A"/>
    <w:rsid w:val="00A43EFA"/>
    <w:rsid w:val="00A4459A"/>
    <w:rsid w:val="00A44AD6"/>
    <w:rsid w:val="00A45C9E"/>
    <w:rsid w:val="00A45DFE"/>
    <w:rsid w:val="00A45F74"/>
    <w:rsid w:val="00A46FCA"/>
    <w:rsid w:val="00A471E4"/>
    <w:rsid w:val="00A5032F"/>
    <w:rsid w:val="00A505EC"/>
    <w:rsid w:val="00A508CF"/>
    <w:rsid w:val="00A512FC"/>
    <w:rsid w:val="00A51357"/>
    <w:rsid w:val="00A5295D"/>
    <w:rsid w:val="00A53264"/>
    <w:rsid w:val="00A53A82"/>
    <w:rsid w:val="00A541F3"/>
    <w:rsid w:val="00A548B4"/>
    <w:rsid w:val="00A55384"/>
    <w:rsid w:val="00A557DC"/>
    <w:rsid w:val="00A56083"/>
    <w:rsid w:val="00A5608E"/>
    <w:rsid w:val="00A56279"/>
    <w:rsid w:val="00A56A9A"/>
    <w:rsid w:val="00A57C4E"/>
    <w:rsid w:val="00A606D5"/>
    <w:rsid w:val="00A607BA"/>
    <w:rsid w:val="00A6080C"/>
    <w:rsid w:val="00A60C76"/>
    <w:rsid w:val="00A613CF"/>
    <w:rsid w:val="00A62B61"/>
    <w:rsid w:val="00A63501"/>
    <w:rsid w:val="00A6364D"/>
    <w:rsid w:val="00A63656"/>
    <w:rsid w:val="00A63F40"/>
    <w:rsid w:val="00A643EE"/>
    <w:rsid w:val="00A646AF"/>
    <w:rsid w:val="00A646EA"/>
    <w:rsid w:val="00A64BEF"/>
    <w:rsid w:val="00A64C21"/>
    <w:rsid w:val="00A65187"/>
    <w:rsid w:val="00A65A1C"/>
    <w:rsid w:val="00A65F30"/>
    <w:rsid w:val="00A66523"/>
    <w:rsid w:val="00A67D09"/>
    <w:rsid w:val="00A67D0B"/>
    <w:rsid w:val="00A67D73"/>
    <w:rsid w:val="00A67E55"/>
    <w:rsid w:val="00A67EF4"/>
    <w:rsid w:val="00A70978"/>
    <w:rsid w:val="00A713D5"/>
    <w:rsid w:val="00A71557"/>
    <w:rsid w:val="00A7161F"/>
    <w:rsid w:val="00A71B54"/>
    <w:rsid w:val="00A71BA3"/>
    <w:rsid w:val="00A722BF"/>
    <w:rsid w:val="00A72315"/>
    <w:rsid w:val="00A72D4B"/>
    <w:rsid w:val="00A7300F"/>
    <w:rsid w:val="00A73190"/>
    <w:rsid w:val="00A735A4"/>
    <w:rsid w:val="00A74524"/>
    <w:rsid w:val="00A754A9"/>
    <w:rsid w:val="00A75521"/>
    <w:rsid w:val="00A75BDD"/>
    <w:rsid w:val="00A75CB5"/>
    <w:rsid w:val="00A7650F"/>
    <w:rsid w:val="00A76966"/>
    <w:rsid w:val="00A76CAA"/>
    <w:rsid w:val="00A77249"/>
    <w:rsid w:val="00A80CFD"/>
    <w:rsid w:val="00A81580"/>
    <w:rsid w:val="00A81A09"/>
    <w:rsid w:val="00A821B9"/>
    <w:rsid w:val="00A8244E"/>
    <w:rsid w:val="00A82D61"/>
    <w:rsid w:val="00A83216"/>
    <w:rsid w:val="00A838C1"/>
    <w:rsid w:val="00A83B44"/>
    <w:rsid w:val="00A83CC5"/>
    <w:rsid w:val="00A84154"/>
    <w:rsid w:val="00A84508"/>
    <w:rsid w:val="00A846FF"/>
    <w:rsid w:val="00A84877"/>
    <w:rsid w:val="00A856B7"/>
    <w:rsid w:val="00A8589A"/>
    <w:rsid w:val="00A8594B"/>
    <w:rsid w:val="00A859C5"/>
    <w:rsid w:val="00A85BB8"/>
    <w:rsid w:val="00A85FBE"/>
    <w:rsid w:val="00A86688"/>
    <w:rsid w:val="00A86EE7"/>
    <w:rsid w:val="00A8725A"/>
    <w:rsid w:val="00A87519"/>
    <w:rsid w:val="00A87652"/>
    <w:rsid w:val="00A901C1"/>
    <w:rsid w:val="00A90730"/>
    <w:rsid w:val="00A91094"/>
    <w:rsid w:val="00A93CBC"/>
    <w:rsid w:val="00A93D08"/>
    <w:rsid w:val="00A949FB"/>
    <w:rsid w:val="00A94E52"/>
    <w:rsid w:val="00A94E71"/>
    <w:rsid w:val="00A956E7"/>
    <w:rsid w:val="00A9639C"/>
    <w:rsid w:val="00A96940"/>
    <w:rsid w:val="00A96DCB"/>
    <w:rsid w:val="00A9753E"/>
    <w:rsid w:val="00A976BE"/>
    <w:rsid w:val="00A9788C"/>
    <w:rsid w:val="00A978A4"/>
    <w:rsid w:val="00A97A71"/>
    <w:rsid w:val="00A97CCB"/>
    <w:rsid w:val="00A97CE3"/>
    <w:rsid w:val="00AA0A24"/>
    <w:rsid w:val="00AA1040"/>
    <w:rsid w:val="00AA1785"/>
    <w:rsid w:val="00AA18C5"/>
    <w:rsid w:val="00AA1D25"/>
    <w:rsid w:val="00AA1F58"/>
    <w:rsid w:val="00AA229A"/>
    <w:rsid w:val="00AA263F"/>
    <w:rsid w:val="00AA2655"/>
    <w:rsid w:val="00AA287A"/>
    <w:rsid w:val="00AA289D"/>
    <w:rsid w:val="00AA2D9F"/>
    <w:rsid w:val="00AA2F3C"/>
    <w:rsid w:val="00AA33D4"/>
    <w:rsid w:val="00AA3735"/>
    <w:rsid w:val="00AA3DF4"/>
    <w:rsid w:val="00AA40DF"/>
    <w:rsid w:val="00AA4396"/>
    <w:rsid w:val="00AA4409"/>
    <w:rsid w:val="00AA4721"/>
    <w:rsid w:val="00AA4C91"/>
    <w:rsid w:val="00AA57B1"/>
    <w:rsid w:val="00AA58CB"/>
    <w:rsid w:val="00AA5C40"/>
    <w:rsid w:val="00AA63DC"/>
    <w:rsid w:val="00AA73F3"/>
    <w:rsid w:val="00AB04AC"/>
    <w:rsid w:val="00AB08A7"/>
    <w:rsid w:val="00AB10D4"/>
    <w:rsid w:val="00AB1BAA"/>
    <w:rsid w:val="00AB1E61"/>
    <w:rsid w:val="00AB28D1"/>
    <w:rsid w:val="00AB34CE"/>
    <w:rsid w:val="00AB3C57"/>
    <w:rsid w:val="00AB3F08"/>
    <w:rsid w:val="00AB46C9"/>
    <w:rsid w:val="00AB4C93"/>
    <w:rsid w:val="00AB52B0"/>
    <w:rsid w:val="00AB569A"/>
    <w:rsid w:val="00AB5FCE"/>
    <w:rsid w:val="00AB5FD8"/>
    <w:rsid w:val="00AB6001"/>
    <w:rsid w:val="00AB6653"/>
    <w:rsid w:val="00AB727F"/>
    <w:rsid w:val="00AB7A36"/>
    <w:rsid w:val="00AB7D0A"/>
    <w:rsid w:val="00AC04C1"/>
    <w:rsid w:val="00AC04FD"/>
    <w:rsid w:val="00AC0649"/>
    <w:rsid w:val="00AC0912"/>
    <w:rsid w:val="00AC09B4"/>
    <w:rsid w:val="00AC0DD5"/>
    <w:rsid w:val="00AC11BB"/>
    <w:rsid w:val="00AC1379"/>
    <w:rsid w:val="00AC1929"/>
    <w:rsid w:val="00AC1BF0"/>
    <w:rsid w:val="00AC207A"/>
    <w:rsid w:val="00AC2345"/>
    <w:rsid w:val="00AC23B4"/>
    <w:rsid w:val="00AC25E9"/>
    <w:rsid w:val="00AC36BC"/>
    <w:rsid w:val="00AC3BD6"/>
    <w:rsid w:val="00AC508B"/>
    <w:rsid w:val="00AC527E"/>
    <w:rsid w:val="00AC571D"/>
    <w:rsid w:val="00AC5E9C"/>
    <w:rsid w:val="00AC5F01"/>
    <w:rsid w:val="00AC5F49"/>
    <w:rsid w:val="00AC61E4"/>
    <w:rsid w:val="00AC653B"/>
    <w:rsid w:val="00AC68FE"/>
    <w:rsid w:val="00AC6D68"/>
    <w:rsid w:val="00AC6E22"/>
    <w:rsid w:val="00AC6E24"/>
    <w:rsid w:val="00AC740E"/>
    <w:rsid w:val="00AC7B06"/>
    <w:rsid w:val="00AD010E"/>
    <w:rsid w:val="00AD011B"/>
    <w:rsid w:val="00AD0256"/>
    <w:rsid w:val="00AD065A"/>
    <w:rsid w:val="00AD1160"/>
    <w:rsid w:val="00AD157B"/>
    <w:rsid w:val="00AD1974"/>
    <w:rsid w:val="00AD2625"/>
    <w:rsid w:val="00AD2C17"/>
    <w:rsid w:val="00AD2E6B"/>
    <w:rsid w:val="00AD2E74"/>
    <w:rsid w:val="00AD315A"/>
    <w:rsid w:val="00AD34E0"/>
    <w:rsid w:val="00AD38B2"/>
    <w:rsid w:val="00AD3A6E"/>
    <w:rsid w:val="00AD3C9F"/>
    <w:rsid w:val="00AD4D23"/>
    <w:rsid w:val="00AD5873"/>
    <w:rsid w:val="00AD5E28"/>
    <w:rsid w:val="00AD66FE"/>
    <w:rsid w:val="00AD671F"/>
    <w:rsid w:val="00AD68DE"/>
    <w:rsid w:val="00AD6C20"/>
    <w:rsid w:val="00AD7089"/>
    <w:rsid w:val="00AD798C"/>
    <w:rsid w:val="00AE0113"/>
    <w:rsid w:val="00AE09A2"/>
    <w:rsid w:val="00AE13AF"/>
    <w:rsid w:val="00AE1C1B"/>
    <w:rsid w:val="00AE2283"/>
    <w:rsid w:val="00AE2C60"/>
    <w:rsid w:val="00AE34B7"/>
    <w:rsid w:val="00AE3841"/>
    <w:rsid w:val="00AE3F65"/>
    <w:rsid w:val="00AE40A1"/>
    <w:rsid w:val="00AE40A3"/>
    <w:rsid w:val="00AE4487"/>
    <w:rsid w:val="00AE6C27"/>
    <w:rsid w:val="00AE72CD"/>
    <w:rsid w:val="00AE7418"/>
    <w:rsid w:val="00AF05E0"/>
    <w:rsid w:val="00AF064D"/>
    <w:rsid w:val="00AF0775"/>
    <w:rsid w:val="00AF095F"/>
    <w:rsid w:val="00AF0C0F"/>
    <w:rsid w:val="00AF1054"/>
    <w:rsid w:val="00AF1724"/>
    <w:rsid w:val="00AF21D2"/>
    <w:rsid w:val="00AF2543"/>
    <w:rsid w:val="00AF287B"/>
    <w:rsid w:val="00AF2A17"/>
    <w:rsid w:val="00AF2BB4"/>
    <w:rsid w:val="00AF2C1B"/>
    <w:rsid w:val="00AF2CB2"/>
    <w:rsid w:val="00AF2CD1"/>
    <w:rsid w:val="00AF319F"/>
    <w:rsid w:val="00AF3E77"/>
    <w:rsid w:val="00AF3FE5"/>
    <w:rsid w:val="00AF47D2"/>
    <w:rsid w:val="00AF483C"/>
    <w:rsid w:val="00AF48B4"/>
    <w:rsid w:val="00AF4C24"/>
    <w:rsid w:val="00AF51F6"/>
    <w:rsid w:val="00AF52B1"/>
    <w:rsid w:val="00AF5468"/>
    <w:rsid w:val="00AF564D"/>
    <w:rsid w:val="00AF5962"/>
    <w:rsid w:val="00AF63E4"/>
    <w:rsid w:val="00AF66E1"/>
    <w:rsid w:val="00AF6743"/>
    <w:rsid w:val="00AF7498"/>
    <w:rsid w:val="00B00415"/>
    <w:rsid w:val="00B014E6"/>
    <w:rsid w:val="00B01615"/>
    <w:rsid w:val="00B0175F"/>
    <w:rsid w:val="00B01A89"/>
    <w:rsid w:val="00B01B85"/>
    <w:rsid w:val="00B01C1E"/>
    <w:rsid w:val="00B02122"/>
    <w:rsid w:val="00B0235E"/>
    <w:rsid w:val="00B0279A"/>
    <w:rsid w:val="00B029B5"/>
    <w:rsid w:val="00B02C4C"/>
    <w:rsid w:val="00B02ECD"/>
    <w:rsid w:val="00B03271"/>
    <w:rsid w:val="00B033EA"/>
    <w:rsid w:val="00B03BDA"/>
    <w:rsid w:val="00B03BE7"/>
    <w:rsid w:val="00B03E45"/>
    <w:rsid w:val="00B03FB3"/>
    <w:rsid w:val="00B041EA"/>
    <w:rsid w:val="00B04300"/>
    <w:rsid w:val="00B05A2D"/>
    <w:rsid w:val="00B05C5F"/>
    <w:rsid w:val="00B05E5C"/>
    <w:rsid w:val="00B05E94"/>
    <w:rsid w:val="00B0614E"/>
    <w:rsid w:val="00B06553"/>
    <w:rsid w:val="00B0703E"/>
    <w:rsid w:val="00B0720F"/>
    <w:rsid w:val="00B07B2B"/>
    <w:rsid w:val="00B07B5A"/>
    <w:rsid w:val="00B07CC5"/>
    <w:rsid w:val="00B100FF"/>
    <w:rsid w:val="00B101A0"/>
    <w:rsid w:val="00B106E2"/>
    <w:rsid w:val="00B107E7"/>
    <w:rsid w:val="00B108F8"/>
    <w:rsid w:val="00B10901"/>
    <w:rsid w:val="00B1093D"/>
    <w:rsid w:val="00B10A09"/>
    <w:rsid w:val="00B11350"/>
    <w:rsid w:val="00B122AB"/>
    <w:rsid w:val="00B1231D"/>
    <w:rsid w:val="00B12AE2"/>
    <w:rsid w:val="00B12DEB"/>
    <w:rsid w:val="00B130B4"/>
    <w:rsid w:val="00B1355C"/>
    <w:rsid w:val="00B135BE"/>
    <w:rsid w:val="00B1392F"/>
    <w:rsid w:val="00B13992"/>
    <w:rsid w:val="00B13E0A"/>
    <w:rsid w:val="00B14090"/>
    <w:rsid w:val="00B14C54"/>
    <w:rsid w:val="00B14FDD"/>
    <w:rsid w:val="00B155A0"/>
    <w:rsid w:val="00B15608"/>
    <w:rsid w:val="00B15F27"/>
    <w:rsid w:val="00B169DD"/>
    <w:rsid w:val="00B17371"/>
    <w:rsid w:val="00B20C3A"/>
    <w:rsid w:val="00B210FF"/>
    <w:rsid w:val="00B21412"/>
    <w:rsid w:val="00B21BD5"/>
    <w:rsid w:val="00B224DF"/>
    <w:rsid w:val="00B22644"/>
    <w:rsid w:val="00B227FA"/>
    <w:rsid w:val="00B2297C"/>
    <w:rsid w:val="00B22A3B"/>
    <w:rsid w:val="00B2329A"/>
    <w:rsid w:val="00B23763"/>
    <w:rsid w:val="00B24215"/>
    <w:rsid w:val="00B24620"/>
    <w:rsid w:val="00B24763"/>
    <w:rsid w:val="00B24CBC"/>
    <w:rsid w:val="00B252AC"/>
    <w:rsid w:val="00B258DB"/>
    <w:rsid w:val="00B2594D"/>
    <w:rsid w:val="00B2603C"/>
    <w:rsid w:val="00B260C3"/>
    <w:rsid w:val="00B2611B"/>
    <w:rsid w:val="00B2644E"/>
    <w:rsid w:val="00B26744"/>
    <w:rsid w:val="00B27959"/>
    <w:rsid w:val="00B30052"/>
    <w:rsid w:val="00B3082F"/>
    <w:rsid w:val="00B30CEE"/>
    <w:rsid w:val="00B30F99"/>
    <w:rsid w:val="00B30FBF"/>
    <w:rsid w:val="00B327A0"/>
    <w:rsid w:val="00B32ABE"/>
    <w:rsid w:val="00B32F2D"/>
    <w:rsid w:val="00B3429E"/>
    <w:rsid w:val="00B342D1"/>
    <w:rsid w:val="00B348EF"/>
    <w:rsid w:val="00B352F9"/>
    <w:rsid w:val="00B35CC5"/>
    <w:rsid w:val="00B36BF7"/>
    <w:rsid w:val="00B36FE3"/>
    <w:rsid w:val="00B37503"/>
    <w:rsid w:val="00B403AC"/>
    <w:rsid w:val="00B40829"/>
    <w:rsid w:val="00B4088A"/>
    <w:rsid w:val="00B41D54"/>
    <w:rsid w:val="00B41D92"/>
    <w:rsid w:val="00B41E26"/>
    <w:rsid w:val="00B4216C"/>
    <w:rsid w:val="00B42373"/>
    <w:rsid w:val="00B42C88"/>
    <w:rsid w:val="00B42E5F"/>
    <w:rsid w:val="00B432BC"/>
    <w:rsid w:val="00B43575"/>
    <w:rsid w:val="00B437A1"/>
    <w:rsid w:val="00B43E8C"/>
    <w:rsid w:val="00B441B0"/>
    <w:rsid w:val="00B44DA6"/>
    <w:rsid w:val="00B45264"/>
    <w:rsid w:val="00B46DAB"/>
    <w:rsid w:val="00B46E3A"/>
    <w:rsid w:val="00B47113"/>
    <w:rsid w:val="00B473B6"/>
    <w:rsid w:val="00B47ED1"/>
    <w:rsid w:val="00B50040"/>
    <w:rsid w:val="00B507E1"/>
    <w:rsid w:val="00B50AAB"/>
    <w:rsid w:val="00B510A5"/>
    <w:rsid w:val="00B514AC"/>
    <w:rsid w:val="00B52F23"/>
    <w:rsid w:val="00B53BDD"/>
    <w:rsid w:val="00B53E50"/>
    <w:rsid w:val="00B5455A"/>
    <w:rsid w:val="00B548BD"/>
    <w:rsid w:val="00B549EA"/>
    <w:rsid w:val="00B55CD9"/>
    <w:rsid w:val="00B563CE"/>
    <w:rsid w:val="00B56596"/>
    <w:rsid w:val="00B5668D"/>
    <w:rsid w:val="00B56E9B"/>
    <w:rsid w:val="00B57157"/>
    <w:rsid w:val="00B57805"/>
    <w:rsid w:val="00B57A23"/>
    <w:rsid w:val="00B57B31"/>
    <w:rsid w:val="00B60118"/>
    <w:rsid w:val="00B608FF"/>
    <w:rsid w:val="00B60EA6"/>
    <w:rsid w:val="00B60EF9"/>
    <w:rsid w:val="00B61887"/>
    <w:rsid w:val="00B62165"/>
    <w:rsid w:val="00B62897"/>
    <w:rsid w:val="00B62D03"/>
    <w:rsid w:val="00B633A8"/>
    <w:rsid w:val="00B64D0F"/>
    <w:rsid w:val="00B653D6"/>
    <w:rsid w:val="00B65996"/>
    <w:rsid w:val="00B659F4"/>
    <w:rsid w:val="00B65B97"/>
    <w:rsid w:val="00B65C49"/>
    <w:rsid w:val="00B65FD2"/>
    <w:rsid w:val="00B66CEB"/>
    <w:rsid w:val="00B66CEE"/>
    <w:rsid w:val="00B66EF6"/>
    <w:rsid w:val="00B67082"/>
    <w:rsid w:val="00B678F8"/>
    <w:rsid w:val="00B67E77"/>
    <w:rsid w:val="00B70C09"/>
    <w:rsid w:val="00B70E61"/>
    <w:rsid w:val="00B71536"/>
    <w:rsid w:val="00B71A70"/>
    <w:rsid w:val="00B71CEC"/>
    <w:rsid w:val="00B71FE9"/>
    <w:rsid w:val="00B72041"/>
    <w:rsid w:val="00B724B5"/>
    <w:rsid w:val="00B725D0"/>
    <w:rsid w:val="00B72AEB"/>
    <w:rsid w:val="00B72BE0"/>
    <w:rsid w:val="00B7320E"/>
    <w:rsid w:val="00B73534"/>
    <w:rsid w:val="00B73711"/>
    <w:rsid w:val="00B738CF"/>
    <w:rsid w:val="00B743E2"/>
    <w:rsid w:val="00B744A0"/>
    <w:rsid w:val="00B74E3E"/>
    <w:rsid w:val="00B75E83"/>
    <w:rsid w:val="00B75ED6"/>
    <w:rsid w:val="00B7670B"/>
    <w:rsid w:val="00B7691A"/>
    <w:rsid w:val="00B77749"/>
    <w:rsid w:val="00B8075F"/>
    <w:rsid w:val="00B80942"/>
    <w:rsid w:val="00B80F19"/>
    <w:rsid w:val="00B8109E"/>
    <w:rsid w:val="00B813F1"/>
    <w:rsid w:val="00B81621"/>
    <w:rsid w:val="00B81836"/>
    <w:rsid w:val="00B82009"/>
    <w:rsid w:val="00B82550"/>
    <w:rsid w:val="00B8287B"/>
    <w:rsid w:val="00B829D6"/>
    <w:rsid w:val="00B82B9F"/>
    <w:rsid w:val="00B82DD5"/>
    <w:rsid w:val="00B82FB2"/>
    <w:rsid w:val="00B8306B"/>
    <w:rsid w:val="00B83747"/>
    <w:rsid w:val="00B838B8"/>
    <w:rsid w:val="00B83D0A"/>
    <w:rsid w:val="00B8484A"/>
    <w:rsid w:val="00B84BDA"/>
    <w:rsid w:val="00B86923"/>
    <w:rsid w:val="00B86CC2"/>
    <w:rsid w:val="00B8715A"/>
    <w:rsid w:val="00B87371"/>
    <w:rsid w:val="00B87B49"/>
    <w:rsid w:val="00B87DC5"/>
    <w:rsid w:val="00B87F67"/>
    <w:rsid w:val="00B9073B"/>
    <w:rsid w:val="00B909DA"/>
    <w:rsid w:val="00B90ABA"/>
    <w:rsid w:val="00B90BA2"/>
    <w:rsid w:val="00B91177"/>
    <w:rsid w:val="00B91198"/>
    <w:rsid w:val="00B91557"/>
    <w:rsid w:val="00B91BD5"/>
    <w:rsid w:val="00B92216"/>
    <w:rsid w:val="00B92601"/>
    <w:rsid w:val="00B92B61"/>
    <w:rsid w:val="00B931D2"/>
    <w:rsid w:val="00B93D7B"/>
    <w:rsid w:val="00B93FAB"/>
    <w:rsid w:val="00B9428C"/>
    <w:rsid w:val="00B947A1"/>
    <w:rsid w:val="00B94A74"/>
    <w:rsid w:val="00B94F97"/>
    <w:rsid w:val="00B9532C"/>
    <w:rsid w:val="00B956D3"/>
    <w:rsid w:val="00B95B71"/>
    <w:rsid w:val="00B96102"/>
    <w:rsid w:val="00B964EB"/>
    <w:rsid w:val="00B96FED"/>
    <w:rsid w:val="00B978F8"/>
    <w:rsid w:val="00B97FAD"/>
    <w:rsid w:val="00BA030A"/>
    <w:rsid w:val="00BA04DC"/>
    <w:rsid w:val="00BA2237"/>
    <w:rsid w:val="00BA2354"/>
    <w:rsid w:val="00BA2C48"/>
    <w:rsid w:val="00BA2D31"/>
    <w:rsid w:val="00BA3140"/>
    <w:rsid w:val="00BA4CFF"/>
    <w:rsid w:val="00BA5379"/>
    <w:rsid w:val="00BA5A60"/>
    <w:rsid w:val="00BA5C4D"/>
    <w:rsid w:val="00BA60ED"/>
    <w:rsid w:val="00BA631F"/>
    <w:rsid w:val="00BA648E"/>
    <w:rsid w:val="00BA6EAA"/>
    <w:rsid w:val="00BA72BA"/>
    <w:rsid w:val="00BA7C54"/>
    <w:rsid w:val="00BA7DBB"/>
    <w:rsid w:val="00BB060D"/>
    <w:rsid w:val="00BB06D6"/>
    <w:rsid w:val="00BB07B8"/>
    <w:rsid w:val="00BB0D5B"/>
    <w:rsid w:val="00BB0FBA"/>
    <w:rsid w:val="00BB13FD"/>
    <w:rsid w:val="00BB1BBA"/>
    <w:rsid w:val="00BB26C0"/>
    <w:rsid w:val="00BB270A"/>
    <w:rsid w:val="00BB2CC2"/>
    <w:rsid w:val="00BB2EE1"/>
    <w:rsid w:val="00BB34AC"/>
    <w:rsid w:val="00BB35AC"/>
    <w:rsid w:val="00BB382F"/>
    <w:rsid w:val="00BB3A41"/>
    <w:rsid w:val="00BB3D97"/>
    <w:rsid w:val="00BB4516"/>
    <w:rsid w:val="00BB4666"/>
    <w:rsid w:val="00BB5AAB"/>
    <w:rsid w:val="00BB5EF7"/>
    <w:rsid w:val="00BB6650"/>
    <w:rsid w:val="00BB689D"/>
    <w:rsid w:val="00BB746A"/>
    <w:rsid w:val="00BB7A58"/>
    <w:rsid w:val="00BB7B82"/>
    <w:rsid w:val="00BC14B6"/>
    <w:rsid w:val="00BC14E1"/>
    <w:rsid w:val="00BC1AFC"/>
    <w:rsid w:val="00BC1EEB"/>
    <w:rsid w:val="00BC2155"/>
    <w:rsid w:val="00BC2187"/>
    <w:rsid w:val="00BC257B"/>
    <w:rsid w:val="00BC2BFC"/>
    <w:rsid w:val="00BC32BD"/>
    <w:rsid w:val="00BC32F8"/>
    <w:rsid w:val="00BC3CD7"/>
    <w:rsid w:val="00BC4360"/>
    <w:rsid w:val="00BC4715"/>
    <w:rsid w:val="00BC5A47"/>
    <w:rsid w:val="00BC6F1A"/>
    <w:rsid w:val="00BC73F7"/>
    <w:rsid w:val="00BC79DF"/>
    <w:rsid w:val="00BC7CD4"/>
    <w:rsid w:val="00BD09CA"/>
    <w:rsid w:val="00BD0DAE"/>
    <w:rsid w:val="00BD15A1"/>
    <w:rsid w:val="00BD1AE4"/>
    <w:rsid w:val="00BD21DF"/>
    <w:rsid w:val="00BD24B4"/>
    <w:rsid w:val="00BD2622"/>
    <w:rsid w:val="00BD2A02"/>
    <w:rsid w:val="00BD2B0A"/>
    <w:rsid w:val="00BD2E91"/>
    <w:rsid w:val="00BD3137"/>
    <w:rsid w:val="00BD341E"/>
    <w:rsid w:val="00BD3AE2"/>
    <w:rsid w:val="00BD3F0F"/>
    <w:rsid w:val="00BD3F5B"/>
    <w:rsid w:val="00BD4130"/>
    <w:rsid w:val="00BD423E"/>
    <w:rsid w:val="00BD4647"/>
    <w:rsid w:val="00BD497A"/>
    <w:rsid w:val="00BD4A87"/>
    <w:rsid w:val="00BD4AFD"/>
    <w:rsid w:val="00BD5477"/>
    <w:rsid w:val="00BD5ABF"/>
    <w:rsid w:val="00BD5D39"/>
    <w:rsid w:val="00BD5F6E"/>
    <w:rsid w:val="00BD5F87"/>
    <w:rsid w:val="00BD6BDE"/>
    <w:rsid w:val="00BD708E"/>
    <w:rsid w:val="00BD7414"/>
    <w:rsid w:val="00BD7EBA"/>
    <w:rsid w:val="00BE0465"/>
    <w:rsid w:val="00BE05BD"/>
    <w:rsid w:val="00BE14E9"/>
    <w:rsid w:val="00BE2333"/>
    <w:rsid w:val="00BE24DD"/>
    <w:rsid w:val="00BE338E"/>
    <w:rsid w:val="00BE389E"/>
    <w:rsid w:val="00BE38B5"/>
    <w:rsid w:val="00BE3E71"/>
    <w:rsid w:val="00BE40F5"/>
    <w:rsid w:val="00BE45E0"/>
    <w:rsid w:val="00BE49CA"/>
    <w:rsid w:val="00BE4BAA"/>
    <w:rsid w:val="00BE4EA8"/>
    <w:rsid w:val="00BE5571"/>
    <w:rsid w:val="00BE63E6"/>
    <w:rsid w:val="00BE733F"/>
    <w:rsid w:val="00BE797F"/>
    <w:rsid w:val="00BF010B"/>
    <w:rsid w:val="00BF06A9"/>
    <w:rsid w:val="00BF0738"/>
    <w:rsid w:val="00BF0771"/>
    <w:rsid w:val="00BF0917"/>
    <w:rsid w:val="00BF15D9"/>
    <w:rsid w:val="00BF272C"/>
    <w:rsid w:val="00BF284E"/>
    <w:rsid w:val="00BF2DF4"/>
    <w:rsid w:val="00BF371C"/>
    <w:rsid w:val="00BF3882"/>
    <w:rsid w:val="00BF3D2F"/>
    <w:rsid w:val="00BF457D"/>
    <w:rsid w:val="00BF4CEF"/>
    <w:rsid w:val="00BF4D7D"/>
    <w:rsid w:val="00BF50D7"/>
    <w:rsid w:val="00BF540D"/>
    <w:rsid w:val="00BF55AF"/>
    <w:rsid w:val="00BF5739"/>
    <w:rsid w:val="00BF65B1"/>
    <w:rsid w:val="00BF6703"/>
    <w:rsid w:val="00BF6A3A"/>
    <w:rsid w:val="00BF6D3B"/>
    <w:rsid w:val="00BF7E3C"/>
    <w:rsid w:val="00BF7FFD"/>
    <w:rsid w:val="00C008D3"/>
    <w:rsid w:val="00C00B76"/>
    <w:rsid w:val="00C00BD5"/>
    <w:rsid w:val="00C0228E"/>
    <w:rsid w:val="00C02579"/>
    <w:rsid w:val="00C025DA"/>
    <w:rsid w:val="00C028E6"/>
    <w:rsid w:val="00C02DCB"/>
    <w:rsid w:val="00C02F6B"/>
    <w:rsid w:val="00C0338F"/>
    <w:rsid w:val="00C03C64"/>
    <w:rsid w:val="00C04A62"/>
    <w:rsid w:val="00C0564D"/>
    <w:rsid w:val="00C069AB"/>
    <w:rsid w:val="00C069E9"/>
    <w:rsid w:val="00C079DA"/>
    <w:rsid w:val="00C07A52"/>
    <w:rsid w:val="00C07C7C"/>
    <w:rsid w:val="00C07D63"/>
    <w:rsid w:val="00C102B7"/>
    <w:rsid w:val="00C10371"/>
    <w:rsid w:val="00C10743"/>
    <w:rsid w:val="00C10C9A"/>
    <w:rsid w:val="00C10EB6"/>
    <w:rsid w:val="00C11104"/>
    <w:rsid w:val="00C11B4C"/>
    <w:rsid w:val="00C121AB"/>
    <w:rsid w:val="00C128A3"/>
    <w:rsid w:val="00C12D2F"/>
    <w:rsid w:val="00C13377"/>
    <w:rsid w:val="00C13747"/>
    <w:rsid w:val="00C13FA5"/>
    <w:rsid w:val="00C143A4"/>
    <w:rsid w:val="00C14A65"/>
    <w:rsid w:val="00C16A66"/>
    <w:rsid w:val="00C1700E"/>
    <w:rsid w:val="00C17737"/>
    <w:rsid w:val="00C20022"/>
    <w:rsid w:val="00C200E9"/>
    <w:rsid w:val="00C2030F"/>
    <w:rsid w:val="00C206F4"/>
    <w:rsid w:val="00C20C97"/>
    <w:rsid w:val="00C21973"/>
    <w:rsid w:val="00C21DAA"/>
    <w:rsid w:val="00C22A8D"/>
    <w:rsid w:val="00C22D2B"/>
    <w:rsid w:val="00C22DEE"/>
    <w:rsid w:val="00C22E0B"/>
    <w:rsid w:val="00C2396A"/>
    <w:rsid w:val="00C2406B"/>
    <w:rsid w:val="00C24550"/>
    <w:rsid w:val="00C256DD"/>
    <w:rsid w:val="00C25AA1"/>
    <w:rsid w:val="00C25DEE"/>
    <w:rsid w:val="00C263A1"/>
    <w:rsid w:val="00C273BC"/>
    <w:rsid w:val="00C27886"/>
    <w:rsid w:val="00C27F06"/>
    <w:rsid w:val="00C3028C"/>
    <w:rsid w:val="00C30590"/>
    <w:rsid w:val="00C30605"/>
    <w:rsid w:val="00C30F65"/>
    <w:rsid w:val="00C319C8"/>
    <w:rsid w:val="00C3225C"/>
    <w:rsid w:val="00C32296"/>
    <w:rsid w:val="00C326B5"/>
    <w:rsid w:val="00C32A2E"/>
    <w:rsid w:val="00C33652"/>
    <w:rsid w:val="00C337BB"/>
    <w:rsid w:val="00C33DDB"/>
    <w:rsid w:val="00C34223"/>
    <w:rsid w:val="00C34CA7"/>
    <w:rsid w:val="00C35496"/>
    <w:rsid w:val="00C35612"/>
    <w:rsid w:val="00C35CBB"/>
    <w:rsid w:val="00C35ED4"/>
    <w:rsid w:val="00C37074"/>
    <w:rsid w:val="00C37FB0"/>
    <w:rsid w:val="00C4096C"/>
    <w:rsid w:val="00C413C7"/>
    <w:rsid w:val="00C417D8"/>
    <w:rsid w:val="00C425D5"/>
    <w:rsid w:val="00C42768"/>
    <w:rsid w:val="00C429D1"/>
    <w:rsid w:val="00C4341C"/>
    <w:rsid w:val="00C43B9D"/>
    <w:rsid w:val="00C45FC5"/>
    <w:rsid w:val="00C470BE"/>
    <w:rsid w:val="00C47971"/>
    <w:rsid w:val="00C509A7"/>
    <w:rsid w:val="00C50C4C"/>
    <w:rsid w:val="00C510DB"/>
    <w:rsid w:val="00C5120C"/>
    <w:rsid w:val="00C5143F"/>
    <w:rsid w:val="00C5194E"/>
    <w:rsid w:val="00C52098"/>
    <w:rsid w:val="00C521BF"/>
    <w:rsid w:val="00C5261C"/>
    <w:rsid w:val="00C52B05"/>
    <w:rsid w:val="00C52DDB"/>
    <w:rsid w:val="00C53443"/>
    <w:rsid w:val="00C53D59"/>
    <w:rsid w:val="00C548E0"/>
    <w:rsid w:val="00C55714"/>
    <w:rsid w:val="00C56F7F"/>
    <w:rsid w:val="00C5745B"/>
    <w:rsid w:val="00C578BC"/>
    <w:rsid w:val="00C57DE9"/>
    <w:rsid w:val="00C57F87"/>
    <w:rsid w:val="00C604DA"/>
    <w:rsid w:val="00C6061A"/>
    <w:rsid w:val="00C60B1E"/>
    <w:rsid w:val="00C60CB3"/>
    <w:rsid w:val="00C61891"/>
    <w:rsid w:val="00C61D52"/>
    <w:rsid w:val="00C621C9"/>
    <w:rsid w:val="00C62EAA"/>
    <w:rsid w:val="00C62F08"/>
    <w:rsid w:val="00C63321"/>
    <w:rsid w:val="00C643F4"/>
    <w:rsid w:val="00C65164"/>
    <w:rsid w:val="00C651CB"/>
    <w:rsid w:val="00C653C3"/>
    <w:rsid w:val="00C6560F"/>
    <w:rsid w:val="00C65C1A"/>
    <w:rsid w:val="00C6638C"/>
    <w:rsid w:val="00C66423"/>
    <w:rsid w:val="00C6685C"/>
    <w:rsid w:val="00C66C8F"/>
    <w:rsid w:val="00C66F05"/>
    <w:rsid w:val="00C67B21"/>
    <w:rsid w:val="00C70872"/>
    <w:rsid w:val="00C712D4"/>
    <w:rsid w:val="00C7163B"/>
    <w:rsid w:val="00C716D5"/>
    <w:rsid w:val="00C71C56"/>
    <w:rsid w:val="00C72027"/>
    <w:rsid w:val="00C72153"/>
    <w:rsid w:val="00C722B1"/>
    <w:rsid w:val="00C72464"/>
    <w:rsid w:val="00C72AE5"/>
    <w:rsid w:val="00C72C7B"/>
    <w:rsid w:val="00C73151"/>
    <w:rsid w:val="00C732FE"/>
    <w:rsid w:val="00C73E7F"/>
    <w:rsid w:val="00C74067"/>
    <w:rsid w:val="00C74097"/>
    <w:rsid w:val="00C747E6"/>
    <w:rsid w:val="00C74ACA"/>
    <w:rsid w:val="00C74ACD"/>
    <w:rsid w:val="00C74C2C"/>
    <w:rsid w:val="00C7592C"/>
    <w:rsid w:val="00C75C16"/>
    <w:rsid w:val="00C76392"/>
    <w:rsid w:val="00C77C7A"/>
    <w:rsid w:val="00C77E56"/>
    <w:rsid w:val="00C77F51"/>
    <w:rsid w:val="00C8131F"/>
    <w:rsid w:val="00C814B1"/>
    <w:rsid w:val="00C816BA"/>
    <w:rsid w:val="00C818B1"/>
    <w:rsid w:val="00C83A38"/>
    <w:rsid w:val="00C83B3F"/>
    <w:rsid w:val="00C83DEE"/>
    <w:rsid w:val="00C83F4F"/>
    <w:rsid w:val="00C8487B"/>
    <w:rsid w:val="00C84940"/>
    <w:rsid w:val="00C84F2F"/>
    <w:rsid w:val="00C85FC0"/>
    <w:rsid w:val="00C86693"/>
    <w:rsid w:val="00C86881"/>
    <w:rsid w:val="00C8700A"/>
    <w:rsid w:val="00C8704A"/>
    <w:rsid w:val="00C87075"/>
    <w:rsid w:val="00C877D7"/>
    <w:rsid w:val="00C877D8"/>
    <w:rsid w:val="00C877E4"/>
    <w:rsid w:val="00C87865"/>
    <w:rsid w:val="00C879AF"/>
    <w:rsid w:val="00C87C83"/>
    <w:rsid w:val="00C9078F"/>
    <w:rsid w:val="00C9130E"/>
    <w:rsid w:val="00C91A2C"/>
    <w:rsid w:val="00C91E29"/>
    <w:rsid w:val="00C91F79"/>
    <w:rsid w:val="00C921CB"/>
    <w:rsid w:val="00C92742"/>
    <w:rsid w:val="00C92A20"/>
    <w:rsid w:val="00C92B82"/>
    <w:rsid w:val="00C92CEE"/>
    <w:rsid w:val="00C92D47"/>
    <w:rsid w:val="00C9369C"/>
    <w:rsid w:val="00C93B41"/>
    <w:rsid w:val="00C93DCB"/>
    <w:rsid w:val="00C93DF4"/>
    <w:rsid w:val="00C94EFE"/>
    <w:rsid w:val="00C95F27"/>
    <w:rsid w:val="00C95F5C"/>
    <w:rsid w:val="00C97AAB"/>
    <w:rsid w:val="00CA01C3"/>
    <w:rsid w:val="00CA0731"/>
    <w:rsid w:val="00CA0802"/>
    <w:rsid w:val="00CA08F6"/>
    <w:rsid w:val="00CA0A21"/>
    <w:rsid w:val="00CA0BEB"/>
    <w:rsid w:val="00CA0C5D"/>
    <w:rsid w:val="00CA0CA5"/>
    <w:rsid w:val="00CA0CC0"/>
    <w:rsid w:val="00CA0E84"/>
    <w:rsid w:val="00CA1321"/>
    <w:rsid w:val="00CA229D"/>
    <w:rsid w:val="00CA282B"/>
    <w:rsid w:val="00CA28DC"/>
    <w:rsid w:val="00CA3C0D"/>
    <w:rsid w:val="00CA4050"/>
    <w:rsid w:val="00CA4124"/>
    <w:rsid w:val="00CA43BB"/>
    <w:rsid w:val="00CA5C5D"/>
    <w:rsid w:val="00CA5D8C"/>
    <w:rsid w:val="00CA6543"/>
    <w:rsid w:val="00CA67A4"/>
    <w:rsid w:val="00CA7459"/>
    <w:rsid w:val="00CA76C9"/>
    <w:rsid w:val="00CB0037"/>
    <w:rsid w:val="00CB00BD"/>
    <w:rsid w:val="00CB01C9"/>
    <w:rsid w:val="00CB042C"/>
    <w:rsid w:val="00CB06EB"/>
    <w:rsid w:val="00CB0E23"/>
    <w:rsid w:val="00CB134B"/>
    <w:rsid w:val="00CB1B3B"/>
    <w:rsid w:val="00CB1FE0"/>
    <w:rsid w:val="00CB30B4"/>
    <w:rsid w:val="00CB33EF"/>
    <w:rsid w:val="00CB3CD2"/>
    <w:rsid w:val="00CB43B1"/>
    <w:rsid w:val="00CB4493"/>
    <w:rsid w:val="00CB48F2"/>
    <w:rsid w:val="00CB49FE"/>
    <w:rsid w:val="00CB508D"/>
    <w:rsid w:val="00CB631B"/>
    <w:rsid w:val="00CB63CA"/>
    <w:rsid w:val="00CB6F3D"/>
    <w:rsid w:val="00CB7124"/>
    <w:rsid w:val="00CB7F32"/>
    <w:rsid w:val="00CC099E"/>
    <w:rsid w:val="00CC0F92"/>
    <w:rsid w:val="00CC1ABF"/>
    <w:rsid w:val="00CC2053"/>
    <w:rsid w:val="00CC2444"/>
    <w:rsid w:val="00CC290A"/>
    <w:rsid w:val="00CC33C2"/>
    <w:rsid w:val="00CC3789"/>
    <w:rsid w:val="00CC3BDB"/>
    <w:rsid w:val="00CC41A4"/>
    <w:rsid w:val="00CC43E2"/>
    <w:rsid w:val="00CC461A"/>
    <w:rsid w:val="00CC4867"/>
    <w:rsid w:val="00CC545D"/>
    <w:rsid w:val="00CC5F14"/>
    <w:rsid w:val="00CC6818"/>
    <w:rsid w:val="00CC6B3D"/>
    <w:rsid w:val="00CC719F"/>
    <w:rsid w:val="00CC722F"/>
    <w:rsid w:val="00CC7662"/>
    <w:rsid w:val="00CC79B2"/>
    <w:rsid w:val="00CD14D5"/>
    <w:rsid w:val="00CD157C"/>
    <w:rsid w:val="00CD18C9"/>
    <w:rsid w:val="00CD2F02"/>
    <w:rsid w:val="00CD3058"/>
    <w:rsid w:val="00CD3268"/>
    <w:rsid w:val="00CD346D"/>
    <w:rsid w:val="00CD353E"/>
    <w:rsid w:val="00CD4012"/>
    <w:rsid w:val="00CD4377"/>
    <w:rsid w:val="00CD6129"/>
    <w:rsid w:val="00CD62BF"/>
    <w:rsid w:val="00CD6B63"/>
    <w:rsid w:val="00CD798F"/>
    <w:rsid w:val="00CE0196"/>
    <w:rsid w:val="00CE04BD"/>
    <w:rsid w:val="00CE08E8"/>
    <w:rsid w:val="00CE097C"/>
    <w:rsid w:val="00CE0D3E"/>
    <w:rsid w:val="00CE0F42"/>
    <w:rsid w:val="00CE1587"/>
    <w:rsid w:val="00CE1758"/>
    <w:rsid w:val="00CE2745"/>
    <w:rsid w:val="00CE286B"/>
    <w:rsid w:val="00CE2C5B"/>
    <w:rsid w:val="00CE2FCC"/>
    <w:rsid w:val="00CE3464"/>
    <w:rsid w:val="00CE3485"/>
    <w:rsid w:val="00CE37AE"/>
    <w:rsid w:val="00CE37F3"/>
    <w:rsid w:val="00CE39F2"/>
    <w:rsid w:val="00CE3C79"/>
    <w:rsid w:val="00CE4113"/>
    <w:rsid w:val="00CE5171"/>
    <w:rsid w:val="00CE59B7"/>
    <w:rsid w:val="00CE5ACB"/>
    <w:rsid w:val="00CE5E15"/>
    <w:rsid w:val="00CE68D9"/>
    <w:rsid w:val="00CE6C0F"/>
    <w:rsid w:val="00CE6C77"/>
    <w:rsid w:val="00CE7339"/>
    <w:rsid w:val="00CE750D"/>
    <w:rsid w:val="00CF0607"/>
    <w:rsid w:val="00CF0A82"/>
    <w:rsid w:val="00CF157D"/>
    <w:rsid w:val="00CF193D"/>
    <w:rsid w:val="00CF1DA7"/>
    <w:rsid w:val="00CF1E27"/>
    <w:rsid w:val="00CF222D"/>
    <w:rsid w:val="00CF233A"/>
    <w:rsid w:val="00CF2C28"/>
    <w:rsid w:val="00CF32C3"/>
    <w:rsid w:val="00CF32C8"/>
    <w:rsid w:val="00CF48FD"/>
    <w:rsid w:val="00CF491F"/>
    <w:rsid w:val="00CF6240"/>
    <w:rsid w:val="00CF65C0"/>
    <w:rsid w:val="00CF728B"/>
    <w:rsid w:val="00CF7424"/>
    <w:rsid w:val="00CF7746"/>
    <w:rsid w:val="00CF7CE7"/>
    <w:rsid w:val="00D00204"/>
    <w:rsid w:val="00D01086"/>
    <w:rsid w:val="00D01766"/>
    <w:rsid w:val="00D01AD2"/>
    <w:rsid w:val="00D022E1"/>
    <w:rsid w:val="00D027B7"/>
    <w:rsid w:val="00D02862"/>
    <w:rsid w:val="00D02A5D"/>
    <w:rsid w:val="00D03A08"/>
    <w:rsid w:val="00D03E05"/>
    <w:rsid w:val="00D042A2"/>
    <w:rsid w:val="00D042EC"/>
    <w:rsid w:val="00D05054"/>
    <w:rsid w:val="00D0583E"/>
    <w:rsid w:val="00D05FC6"/>
    <w:rsid w:val="00D064E5"/>
    <w:rsid w:val="00D06BD6"/>
    <w:rsid w:val="00D0749D"/>
    <w:rsid w:val="00D07A4F"/>
    <w:rsid w:val="00D100A8"/>
    <w:rsid w:val="00D10E39"/>
    <w:rsid w:val="00D10F95"/>
    <w:rsid w:val="00D11258"/>
    <w:rsid w:val="00D1161B"/>
    <w:rsid w:val="00D11C59"/>
    <w:rsid w:val="00D1219B"/>
    <w:rsid w:val="00D129CE"/>
    <w:rsid w:val="00D12E71"/>
    <w:rsid w:val="00D12E7A"/>
    <w:rsid w:val="00D12F41"/>
    <w:rsid w:val="00D135A3"/>
    <w:rsid w:val="00D13E3C"/>
    <w:rsid w:val="00D13E9A"/>
    <w:rsid w:val="00D14E35"/>
    <w:rsid w:val="00D152F5"/>
    <w:rsid w:val="00D15915"/>
    <w:rsid w:val="00D16AD3"/>
    <w:rsid w:val="00D16B8E"/>
    <w:rsid w:val="00D202CE"/>
    <w:rsid w:val="00D207D6"/>
    <w:rsid w:val="00D20C9F"/>
    <w:rsid w:val="00D21BD3"/>
    <w:rsid w:val="00D225FF"/>
    <w:rsid w:val="00D22728"/>
    <w:rsid w:val="00D22893"/>
    <w:rsid w:val="00D22C44"/>
    <w:rsid w:val="00D230BC"/>
    <w:rsid w:val="00D24E0D"/>
    <w:rsid w:val="00D24F95"/>
    <w:rsid w:val="00D2576B"/>
    <w:rsid w:val="00D25EB3"/>
    <w:rsid w:val="00D25EC5"/>
    <w:rsid w:val="00D267AF"/>
    <w:rsid w:val="00D26EAF"/>
    <w:rsid w:val="00D27E41"/>
    <w:rsid w:val="00D27F33"/>
    <w:rsid w:val="00D30092"/>
    <w:rsid w:val="00D30DE0"/>
    <w:rsid w:val="00D30E70"/>
    <w:rsid w:val="00D31BD0"/>
    <w:rsid w:val="00D32152"/>
    <w:rsid w:val="00D321D0"/>
    <w:rsid w:val="00D32511"/>
    <w:rsid w:val="00D32694"/>
    <w:rsid w:val="00D326CA"/>
    <w:rsid w:val="00D32B15"/>
    <w:rsid w:val="00D33112"/>
    <w:rsid w:val="00D331CC"/>
    <w:rsid w:val="00D331EA"/>
    <w:rsid w:val="00D337D2"/>
    <w:rsid w:val="00D33961"/>
    <w:rsid w:val="00D33B91"/>
    <w:rsid w:val="00D33E3E"/>
    <w:rsid w:val="00D34069"/>
    <w:rsid w:val="00D35468"/>
    <w:rsid w:val="00D35665"/>
    <w:rsid w:val="00D35AB5"/>
    <w:rsid w:val="00D35E73"/>
    <w:rsid w:val="00D35F5D"/>
    <w:rsid w:val="00D361A1"/>
    <w:rsid w:val="00D3634A"/>
    <w:rsid w:val="00D36719"/>
    <w:rsid w:val="00D36847"/>
    <w:rsid w:val="00D37081"/>
    <w:rsid w:val="00D37667"/>
    <w:rsid w:val="00D37B89"/>
    <w:rsid w:val="00D40642"/>
    <w:rsid w:val="00D40FDD"/>
    <w:rsid w:val="00D41249"/>
    <w:rsid w:val="00D41266"/>
    <w:rsid w:val="00D41466"/>
    <w:rsid w:val="00D41F09"/>
    <w:rsid w:val="00D422AC"/>
    <w:rsid w:val="00D42304"/>
    <w:rsid w:val="00D428DB"/>
    <w:rsid w:val="00D43458"/>
    <w:rsid w:val="00D4366E"/>
    <w:rsid w:val="00D43BE7"/>
    <w:rsid w:val="00D44415"/>
    <w:rsid w:val="00D44949"/>
    <w:rsid w:val="00D4523D"/>
    <w:rsid w:val="00D456EC"/>
    <w:rsid w:val="00D456EF"/>
    <w:rsid w:val="00D467FF"/>
    <w:rsid w:val="00D504F1"/>
    <w:rsid w:val="00D50A10"/>
    <w:rsid w:val="00D50B0C"/>
    <w:rsid w:val="00D50F0B"/>
    <w:rsid w:val="00D51378"/>
    <w:rsid w:val="00D5155D"/>
    <w:rsid w:val="00D515BB"/>
    <w:rsid w:val="00D515D9"/>
    <w:rsid w:val="00D51672"/>
    <w:rsid w:val="00D51AA0"/>
    <w:rsid w:val="00D53B23"/>
    <w:rsid w:val="00D540E7"/>
    <w:rsid w:val="00D545D1"/>
    <w:rsid w:val="00D54CF5"/>
    <w:rsid w:val="00D55B47"/>
    <w:rsid w:val="00D55DCE"/>
    <w:rsid w:val="00D55FAF"/>
    <w:rsid w:val="00D560B5"/>
    <w:rsid w:val="00D57145"/>
    <w:rsid w:val="00D573D0"/>
    <w:rsid w:val="00D60015"/>
    <w:rsid w:val="00D602C6"/>
    <w:rsid w:val="00D6091D"/>
    <w:rsid w:val="00D60F6C"/>
    <w:rsid w:val="00D61996"/>
    <w:rsid w:val="00D61A6F"/>
    <w:rsid w:val="00D61E8D"/>
    <w:rsid w:val="00D6307B"/>
    <w:rsid w:val="00D6324E"/>
    <w:rsid w:val="00D63538"/>
    <w:rsid w:val="00D63E9F"/>
    <w:rsid w:val="00D64812"/>
    <w:rsid w:val="00D64850"/>
    <w:rsid w:val="00D648EC"/>
    <w:rsid w:val="00D64A78"/>
    <w:rsid w:val="00D64C8E"/>
    <w:rsid w:val="00D65D53"/>
    <w:rsid w:val="00D66556"/>
    <w:rsid w:val="00D6674B"/>
    <w:rsid w:val="00D67A6F"/>
    <w:rsid w:val="00D67F15"/>
    <w:rsid w:val="00D704B0"/>
    <w:rsid w:val="00D706F3"/>
    <w:rsid w:val="00D707ED"/>
    <w:rsid w:val="00D70CAE"/>
    <w:rsid w:val="00D7144F"/>
    <w:rsid w:val="00D7186A"/>
    <w:rsid w:val="00D7207E"/>
    <w:rsid w:val="00D721B9"/>
    <w:rsid w:val="00D7269E"/>
    <w:rsid w:val="00D72AAC"/>
    <w:rsid w:val="00D735D2"/>
    <w:rsid w:val="00D73895"/>
    <w:rsid w:val="00D73C48"/>
    <w:rsid w:val="00D746AB"/>
    <w:rsid w:val="00D74861"/>
    <w:rsid w:val="00D74B1E"/>
    <w:rsid w:val="00D74C23"/>
    <w:rsid w:val="00D74D7A"/>
    <w:rsid w:val="00D750AC"/>
    <w:rsid w:val="00D751B9"/>
    <w:rsid w:val="00D76CE8"/>
    <w:rsid w:val="00D77207"/>
    <w:rsid w:val="00D7734D"/>
    <w:rsid w:val="00D77772"/>
    <w:rsid w:val="00D77807"/>
    <w:rsid w:val="00D77B82"/>
    <w:rsid w:val="00D77C9E"/>
    <w:rsid w:val="00D77DCE"/>
    <w:rsid w:val="00D804AB"/>
    <w:rsid w:val="00D8091D"/>
    <w:rsid w:val="00D81DF5"/>
    <w:rsid w:val="00D81DFB"/>
    <w:rsid w:val="00D82233"/>
    <w:rsid w:val="00D82DB0"/>
    <w:rsid w:val="00D82F69"/>
    <w:rsid w:val="00D836C7"/>
    <w:rsid w:val="00D842E3"/>
    <w:rsid w:val="00D849ED"/>
    <w:rsid w:val="00D84C58"/>
    <w:rsid w:val="00D85514"/>
    <w:rsid w:val="00D85780"/>
    <w:rsid w:val="00D865E0"/>
    <w:rsid w:val="00D86D31"/>
    <w:rsid w:val="00D86F63"/>
    <w:rsid w:val="00D87A56"/>
    <w:rsid w:val="00D87B43"/>
    <w:rsid w:val="00D906E7"/>
    <w:rsid w:val="00D907BF"/>
    <w:rsid w:val="00D90BC5"/>
    <w:rsid w:val="00D90BEA"/>
    <w:rsid w:val="00D90E06"/>
    <w:rsid w:val="00D90E8C"/>
    <w:rsid w:val="00D913A3"/>
    <w:rsid w:val="00D9149E"/>
    <w:rsid w:val="00D91B8C"/>
    <w:rsid w:val="00D92EBA"/>
    <w:rsid w:val="00D93388"/>
    <w:rsid w:val="00D938EA"/>
    <w:rsid w:val="00D9565F"/>
    <w:rsid w:val="00D95B4A"/>
    <w:rsid w:val="00D96081"/>
    <w:rsid w:val="00D96100"/>
    <w:rsid w:val="00D96363"/>
    <w:rsid w:val="00D965AF"/>
    <w:rsid w:val="00D9688C"/>
    <w:rsid w:val="00D96CD5"/>
    <w:rsid w:val="00D97CD8"/>
    <w:rsid w:val="00DA091B"/>
    <w:rsid w:val="00DA0D61"/>
    <w:rsid w:val="00DA1220"/>
    <w:rsid w:val="00DA140F"/>
    <w:rsid w:val="00DA19D4"/>
    <w:rsid w:val="00DA1CC3"/>
    <w:rsid w:val="00DA3635"/>
    <w:rsid w:val="00DA4798"/>
    <w:rsid w:val="00DA48AB"/>
    <w:rsid w:val="00DA4FB0"/>
    <w:rsid w:val="00DA62DF"/>
    <w:rsid w:val="00DA62EC"/>
    <w:rsid w:val="00DA798C"/>
    <w:rsid w:val="00DA7AAA"/>
    <w:rsid w:val="00DB01D3"/>
    <w:rsid w:val="00DB0207"/>
    <w:rsid w:val="00DB037C"/>
    <w:rsid w:val="00DB10F9"/>
    <w:rsid w:val="00DB1164"/>
    <w:rsid w:val="00DB13A8"/>
    <w:rsid w:val="00DB17C6"/>
    <w:rsid w:val="00DB1B98"/>
    <w:rsid w:val="00DB1F9C"/>
    <w:rsid w:val="00DB21EA"/>
    <w:rsid w:val="00DB25C6"/>
    <w:rsid w:val="00DB2A7F"/>
    <w:rsid w:val="00DB32F2"/>
    <w:rsid w:val="00DB34E3"/>
    <w:rsid w:val="00DB3954"/>
    <w:rsid w:val="00DB3E72"/>
    <w:rsid w:val="00DB3EAF"/>
    <w:rsid w:val="00DB413B"/>
    <w:rsid w:val="00DB4310"/>
    <w:rsid w:val="00DB44B7"/>
    <w:rsid w:val="00DB4918"/>
    <w:rsid w:val="00DB4F23"/>
    <w:rsid w:val="00DB5049"/>
    <w:rsid w:val="00DB5487"/>
    <w:rsid w:val="00DB576A"/>
    <w:rsid w:val="00DB5AE1"/>
    <w:rsid w:val="00DB5B2E"/>
    <w:rsid w:val="00DB5EF8"/>
    <w:rsid w:val="00DB606F"/>
    <w:rsid w:val="00DB6778"/>
    <w:rsid w:val="00DB6E87"/>
    <w:rsid w:val="00DB6F75"/>
    <w:rsid w:val="00DB71A4"/>
    <w:rsid w:val="00DB797D"/>
    <w:rsid w:val="00DB7A3E"/>
    <w:rsid w:val="00DB7CDB"/>
    <w:rsid w:val="00DC1047"/>
    <w:rsid w:val="00DC1592"/>
    <w:rsid w:val="00DC16CC"/>
    <w:rsid w:val="00DC1869"/>
    <w:rsid w:val="00DC1964"/>
    <w:rsid w:val="00DC2960"/>
    <w:rsid w:val="00DC3811"/>
    <w:rsid w:val="00DC3B5C"/>
    <w:rsid w:val="00DC40A8"/>
    <w:rsid w:val="00DC4874"/>
    <w:rsid w:val="00DC4A9B"/>
    <w:rsid w:val="00DC50CB"/>
    <w:rsid w:val="00DC5D25"/>
    <w:rsid w:val="00DC5DA9"/>
    <w:rsid w:val="00DC6298"/>
    <w:rsid w:val="00DC67C9"/>
    <w:rsid w:val="00DC6D16"/>
    <w:rsid w:val="00DC790C"/>
    <w:rsid w:val="00DD02A3"/>
    <w:rsid w:val="00DD0B03"/>
    <w:rsid w:val="00DD0B9B"/>
    <w:rsid w:val="00DD108D"/>
    <w:rsid w:val="00DD1215"/>
    <w:rsid w:val="00DD13AD"/>
    <w:rsid w:val="00DD145B"/>
    <w:rsid w:val="00DD2324"/>
    <w:rsid w:val="00DD2B31"/>
    <w:rsid w:val="00DD2E50"/>
    <w:rsid w:val="00DD30F2"/>
    <w:rsid w:val="00DD3CF6"/>
    <w:rsid w:val="00DD43AF"/>
    <w:rsid w:val="00DD49DD"/>
    <w:rsid w:val="00DD4A7F"/>
    <w:rsid w:val="00DD4DDD"/>
    <w:rsid w:val="00DD4EB9"/>
    <w:rsid w:val="00DD4FE7"/>
    <w:rsid w:val="00DD5046"/>
    <w:rsid w:val="00DD5366"/>
    <w:rsid w:val="00DD5979"/>
    <w:rsid w:val="00DD5CE2"/>
    <w:rsid w:val="00DD5FA5"/>
    <w:rsid w:val="00DD6394"/>
    <w:rsid w:val="00DD6894"/>
    <w:rsid w:val="00DD6F4D"/>
    <w:rsid w:val="00DD717A"/>
    <w:rsid w:val="00DD71A3"/>
    <w:rsid w:val="00DD7D2F"/>
    <w:rsid w:val="00DE026D"/>
    <w:rsid w:val="00DE058D"/>
    <w:rsid w:val="00DE0797"/>
    <w:rsid w:val="00DE0972"/>
    <w:rsid w:val="00DE0FFE"/>
    <w:rsid w:val="00DE1A9C"/>
    <w:rsid w:val="00DE1D12"/>
    <w:rsid w:val="00DE21D5"/>
    <w:rsid w:val="00DE228F"/>
    <w:rsid w:val="00DE2D03"/>
    <w:rsid w:val="00DE358A"/>
    <w:rsid w:val="00DE3886"/>
    <w:rsid w:val="00DE461C"/>
    <w:rsid w:val="00DE4DC5"/>
    <w:rsid w:val="00DE51C6"/>
    <w:rsid w:val="00DE5295"/>
    <w:rsid w:val="00DE55B2"/>
    <w:rsid w:val="00DE582E"/>
    <w:rsid w:val="00DE6174"/>
    <w:rsid w:val="00DE68F4"/>
    <w:rsid w:val="00DE6D1D"/>
    <w:rsid w:val="00DE707A"/>
    <w:rsid w:val="00DE74F9"/>
    <w:rsid w:val="00DE7D38"/>
    <w:rsid w:val="00DF0357"/>
    <w:rsid w:val="00DF0705"/>
    <w:rsid w:val="00DF0E4C"/>
    <w:rsid w:val="00DF0FA8"/>
    <w:rsid w:val="00DF143E"/>
    <w:rsid w:val="00DF1EB8"/>
    <w:rsid w:val="00DF330A"/>
    <w:rsid w:val="00DF33D7"/>
    <w:rsid w:val="00DF4407"/>
    <w:rsid w:val="00DF46A7"/>
    <w:rsid w:val="00DF4C10"/>
    <w:rsid w:val="00DF5863"/>
    <w:rsid w:val="00DF59CD"/>
    <w:rsid w:val="00DF5AB9"/>
    <w:rsid w:val="00DF5BEF"/>
    <w:rsid w:val="00DF5CAE"/>
    <w:rsid w:val="00DF617A"/>
    <w:rsid w:val="00DF796B"/>
    <w:rsid w:val="00DF7A50"/>
    <w:rsid w:val="00E0008D"/>
    <w:rsid w:val="00E00171"/>
    <w:rsid w:val="00E012E5"/>
    <w:rsid w:val="00E01889"/>
    <w:rsid w:val="00E01C98"/>
    <w:rsid w:val="00E022C6"/>
    <w:rsid w:val="00E0245A"/>
    <w:rsid w:val="00E024AE"/>
    <w:rsid w:val="00E03774"/>
    <w:rsid w:val="00E03AA1"/>
    <w:rsid w:val="00E03D13"/>
    <w:rsid w:val="00E03D66"/>
    <w:rsid w:val="00E04E37"/>
    <w:rsid w:val="00E05284"/>
    <w:rsid w:val="00E0590D"/>
    <w:rsid w:val="00E05DD8"/>
    <w:rsid w:val="00E06D3C"/>
    <w:rsid w:val="00E077F8"/>
    <w:rsid w:val="00E07D11"/>
    <w:rsid w:val="00E108E7"/>
    <w:rsid w:val="00E10A67"/>
    <w:rsid w:val="00E10B12"/>
    <w:rsid w:val="00E11699"/>
    <w:rsid w:val="00E119F9"/>
    <w:rsid w:val="00E11D2C"/>
    <w:rsid w:val="00E11E26"/>
    <w:rsid w:val="00E12B97"/>
    <w:rsid w:val="00E12C41"/>
    <w:rsid w:val="00E12FFA"/>
    <w:rsid w:val="00E139E6"/>
    <w:rsid w:val="00E13D3B"/>
    <w:rsid w:val="00E13D3D"/>
    <w:rsid w:val="00E13FC1"/>
    <w:rsid w:val="00E1420D"/>
    <w:rsid w:val="00E149AF"/>
    <w:rsid w:val="00E14D10"/>
    <w:rsid w:val="00E14DE7"/>
    <w:rsid w:val="00E14F41"/>
    <w:rsid w:val="00E15FC4"/>
    <w:rsid w:val="00E16555"/>
    <w:rsid w:val="00E174C1"/>
    <w:rsid w:val="00E17F6A"/>
    <w:rsid w:val="00E20C58"/>
    <w:rsid w:val="00E210D9"/>
    <w:rsid w:val="00E2143A"/>
    <w:rsid w:val="00E21648"/>
    <w:rsid w:val="00E2194C"/>
    <w:rsid w:val="00E21969"/>
    <w:rsid w:val="00E23101"/>
    <w:rsid w:val="00E238B3"/>
    <w:rsid w:val="00E23A03"/>
    <w:rsid w:val="00E23CEB"/>
    <w:rsid w:val="00E24023"/>
    <w:rsid w:val="00E24D66"/>
    <w:rsid w:val="00E25A5A"/>
    <w:rsid w:val="00E26040"/>
    <w:rsid w:val="00E275CC"/>
    <w:rsid w:val="00E2775F"/>
    <w:rsid w:val="00E27944"/>
    <w:rsid w:val="00E27A12"/>
    <w:rsid w:val="00E30159"/>
    <w:rsid w:val="00E301FB"/>
    <w:rsid w:val="00E31618"/>
    <w:rsid w:val="00E31AE4"/>
    <w:rsid w:val="00E31FF6"/>
    <w:rsid w:val="00E32005"/>
    <w:rsid w:val="00E32117"/>
    <w:rsid w:val="00E327F7"/>
    <w:rsid w:val="00E32DF3"/>
    <w:rsid w:val="00E33234"/>
    <w:rsid w:val="00E33526"/>
    <w:rsid w:val="00E33DC0"/>
    <w:rsid w:val="00E33E97"/>
    <w:rsid w:val="00E345CF"/>
    <w:rsid w:val="00E34CBB"/>
    <w:rsid w:val="00E36750"/>
    <w:rsid w:val="00E36961"/>
    <w:rsid w:val="00E3778F"/>
    <w:rsid w:val="00E37A83"/>
    <w:rsid w:val="00E404E9"/>
    <w:rsid w:val="00E41DD5"/>
    <w:rsid w:val="00E42578"/>
    <w:rsid w:val="00E426D8"/>
    <w:rsid w:val="00E42B13"/>
    <w:rsid w:val="00E43A35"/>
    <w:rsid w:val="00E44059"/>
    <w:rsid w:val="00E44459"/>
    <w:rsid w:val="00E459A1"/>
    <w:rsid w:val="00E46C5D"/>
    <w:rsid w:val="00E47D38"/>
    <w:rsid w:val="00E47E41"/>
    <w:rsid w:val="00E47F1D"/>
    <w:rsid w:val="00E5040C"/>
    <w:rsid w:val="00E51514"/>
    <w:rsid w:val="00E51589"/>
    <w:rsid w:val="00E5185E"/>
    <w:rsid w:val="00E518EE"/>
    <w:rsid w:val="00E51C2C"/>
    <w:rsid w:val="00E524CE"/>
    <w:rsid w:val="00E52E58"/>
    <w:rsid w:val="00E53765"/>
    <w:rsid w:val="00E53DB9"/>
    <w:rsid w:val="00E53E4C"/>
    <w:rsid w:val="00E5425C"/>
    <w:rsid w:val="00E54EC6"/>
    <w:rsid w:val="00E562F2"/>
    <w:rsid w:val="00E565C5"/>
    <w:rsid w:val="00E56A2A"/>
    <w:rsid w:val="00E56C8F"/>
    <w:rsid w:val="00E56F43"/>
    <w:rsid w:val="00E5747F"/>
    <w:rsid w:val="00E578DA"/>
    <w:rsid w:val="00E57AC6"/>
    <w:rsid w:val="00E57DE9"/>
    <w:rsid w:val="00E60DD4"/>
    <w:rsid w:val="00E60F2F"/>
    <w:rsid w:val="00E61204"/>
    <w:rsid w:val="00E612B9"/>
    <w:rsid w:val="00E61316"/>
    <w:rsid w:val="00E629A1"/>
    <w:rsid w:val="00E630C9"/>
    <w:rsid w:val="00E633D9"/>
    <w:rsid w:val="00E637A0"/>
    <w:rsid w:val="00E637B5"/>
    <w:rsid w:val="00E63DF1"/>
    <w:rsid w:val="00E64092"/>
    <w:rsid w:val="00E64093"/>
    <w:rsid w:val="00E640BC"/>
    <w:rsid w:val="00E6452E"/>
    <w:rsid w:val="00E6515E"/>
    <w:rsid w:val="00E65E38"/>
    <w:rsid w:val="00E67010"/>
    <w:rsid w:val="00E702F7"/>
    <w:rsid w:val="00E710E6"/>
    <w:rsid w:val="00E712D6"/>
    <w:rsid w:val="00E71750"/>
    <w:rsid w:val="00E71A69"/>
    <w:rsid w:val="00E7304B"/>
    <w:rsid w:val="00E73F20"/>
    <w:rsid w:val="00E74732"/>
    <w:rsid w:val="00E74C98"/>
    <w:rsid w:val="00E753C3"/>
    <w:rsid w:val="00E75C6C"/>
    <w:rsid w:val="00E77B42"/>
    <w:rsid w:val="00E77B46"/>
    <w:rsid w:val="00E804BC"/>
    <w:rsid w:val="00E81210"/>
    <w:rsid w:val="00E81D09"/>
    <w:rsid w:val="00E81D35"/>
    <w:rsid w:val="00E82502"/>
    <w:rsid w:val="00E82D10"/>
    <w:rsid w:val="00E8355E"/>
    <w:rsid w:val="00E8362B"/>
    <w:rsid w:val="00E849D6"/>
    <w:rsid w:val="00E84D7A"/>
    <w:rsid w:val="00E852E0"/>
    <w:rsid w:val="00E8699C"/>
    <w:rsid w:val="00E87074"/>
    <w:rsid w:val="00E87C6B"/>
    <w:rsid w:val="00E90700"/>
    <w:rsid w:val="00E90826"/>
    <w:rsid w:val="00E91547"/>
    <w:rsid w:val="00E91591"/>
    <w:rsid w:val="00E918A1"/>
    <w:rsid w:val="00E918B8"/>
    <w:rsid w:val="00E927BD"/>
    <w:rsid w:val="00E92C14"/>
    <w:rsid w:val="00E9376A"/>
    <w:rsid w:val="00E93AE5"/>
    <w:rsid w:val="00E93BCE"/>
    <w:rsid w:val="00E93C8C"/>
    <w:rsid w:val="00E9447C"/>
    <w:rsid w:val="00E94E57"/>
    <w:rsid w:val="00E95153"/>
    <w:rsid w:val="00E951C5"/>
    <w:rsid w:val="00E9529A"/>
    <w:rsid w:val="00E9595B"/>
    <w:rsid w:val="00E95B79"/>
    <w:rsid w:val="00E95C3A"/>
    <w:rsid w:val="00E96297"/>
    <w:rsid w:val="00E9647F"/>
    <w:rsid w:val="00E9652C"/>
    <w:rsid w:val="00E96540"/>
    <w:rsid w:val="00E96823"/>
    <w:rsid w:val="00E968F0"/>
    <w:rsid w:val="00E96C7D"/>
    <w:rsid w:val="00E972FE"/>
    <w:rsid w:val="00E975F3"/>
    <w:rsid w:val="00E9780E"/>
    <w:rsid w:val="00E97EB2"/>
    <w:rsid w:val="00EA0675"/>
    <w:rsid w:val="00EA1242"/>
    <w:rsid w:val="00EA1949"/>
    <w:rsid w:val="00EA19F0"/>
    <w:rsid w:val="00EA1A87"/>
    <w:rsid w:val="00EA1F4F"/>
    <w:rsid w:val="00EA2411"/>
    <w:rsid w:val="00EA29B5"/>
    <w:rsid w:val="00EA306F"/>
    <w:rsid w:val="00EA32CF"/>
    <w:rsid w:val="00EA3B26"/>
    <w:rsid w:val="00EA4287"/>
    <w:rsid w:val="00EA499A"/>
    <w:rsid w:val="00EA4A0A"/>
    <w:rsid w:val="00EA5A39"/>
    <w:rsid w:val="00EA5C49"/>
    <w:rsid w:val="00EA5CC9"/>
    <w:rsid w:val="00EA665C"/>
    <w:rsid w:val="00EA6F0E"/>
    <w:rsid w:val="00EA78FC"/>
    <w:rsid w:val="00EA79B6"/>
    <w:rsid w:val="00EA7E2F"/>
    <w:rsid w:val="00EA7FF7"/>
    <w:rsid w:val="00EB02EA"/>
    <w:rsid w:val="00EB0348"/>
    <w:rsid w:val="00EB0A40"/>
    <w:rsid w:val="00EB1788"/>
    <w:rsid w:val="00EB1AEC"/>
    <w:rsid w:val="00EB27D3"/>
    <w:rsid w:val="00EB370E"/>
    <w:rsid w:val="00EB3783"/>
    <w:rsid w:val="00EB4846"/>
    <w:rsid w:val="00EB4CB0"/>
    <w:rsid w:val="00EB5538"/>
    <w:rsid w:val="00EB5C15"/>
    <w:rsid w:val="00EB6E97"/>
    <w:rsid w:val="00EB7500"/>
    <w:rsid w:val="00EB753E"/>
    <w:rsid w:val="00EC0154"/>
    <w:rsid w:val="00EC04F0"/>
    <w:rsid w:val="00EC152B"/>
    <w:rsid w:val="00EC174B"/>
    <w:rsid w:val="00EC1C98"/>
    <w:rsid w:val="00EC2B85"/>
    <w:rsid w:val="00EC4AC7"/>
    <w:rsid w:val="00EC5B68"/>
    <w:rsid w:val="00EC5D4E"/>
    <w:rsid w:val="00EC65E0"/>
    <w:rsid w:val="00EC6FE6"/>
    <w:rsid w:val="00EC7318"/>
    <w:rsid w:val="00EC7D49"/>
    <w:rsid w:val="00ED009B"/>
    <w:rsid w:val="00ED031B"/>
    <w:rsid w:val="00ED05CC"/>
    <w:rsid w:val="00ED1028"/>
    <w:rsid w:val="00ED1DF4"/>
    <w:rsid w:val="00ED2831"/>
    <w:rsid w:val="00ED32DD"/>
    <w:rsid w:val="00ED3306"/>
    <w:rsid w:val="00ED381F"/>
    <w:rsid w:val="00ED38AC"/>
    <w:rsid w:val="00ED3DF3"/>
    <w:rsid w:val="00ED420C"/>
    <w:rsid w:val="00ED49A6"/>
    <w:rsid w:val="00ED4FB3"/>
    <w:rsid w:val="00ED4FF3"/>
    <w:rsid w:val="00ED5050"/>
    <w:rsid w:val="00ED56F1"/>
    <w:rsid w:val="00ED5708"/>
    <w:rsid w:val="00ED5B30"/>
    <w:rsid w:val="00ED5B4D"/>
    <w:rsid w:val="00ED64CE"/>
    <w:rsid w:val="00ED6F81"/>
    <w:rsid w:val="00ED74CC"/>
    <w:rsid w:val="00ED77B9"/>
    <w:rsid w:val="00ED7AC4"/>
    <w:rsid w:val="00ED7E2C"/>
    <w:rsid w:val="00EE06C4"/>
    <w:rsid w:val="00EE08B6"/>
    <w:rsid w:val="00EE0E60"/>
    <w:rsid w:val="00EE1501"/>
    <w:rsid w:val="00EE2B90"/>
    <w:rsid w:val="00EE2FEB"/>
    <w:rsid w:val="00EE3D3B"/>
    <w:rsid w:val="00EE3DAC"/>
    <w:rsid w:val="00EE4509"/>
    <w:rsid w:val="00EE465A"/>
    <w:rsid w:val="00EE4809"/>
    <w:rsid w:val="00EE4870"/>
    <w:rsid w:val="00EE4C63"/>
    <w:rsid w:val="00EE6B9E"/>
    <w:rsid w:val="00EE727A"/>
    <w:rsid w:val="00EE7CF3"/>
    <w:rsid w:val="00EE7EBA"/>
    <w:rsid w:val="00EE7ED4"/>
    <w:rsid w:val="00EF0B43"/>
    <w:rsid w:val="00EF0F5F"/>
    <w:rsid w:val="00EF10C6"/>
    <w:rsid w:val="00EF1253"/>
    <w:rsid w:val="00EF12D4"/>
    <w:rsid w:val="00EF261D"/>
    <w:rsid w:val="00EF31B5"/>
    <w:rsid w:val="00EF3721"/>
    <w:rsid w:val="00EF38A0"/>
    <w:rsid w:val="00EF3E91"/>
    <w:rsid w:val="00EF4626"/>
    <w:rsid w:val="00EF48D7"/>
    <w:rsid w:val="00EF4A87"/>
    <w:rsid w:val="00EF4F61"/>
    <w:rsid w:val="00EF52BF"/>
    <w:rsid w:val="00EF5732"/>
    <w:rsid w:val="00EF5A4D"/>
    <w:rsid w:val="00EF5EA4"/>
    <w:rsid w:val="00EF6262"/>
    <w:rsid w:val="00EF67D7"/>
    <w:rsid w:val="00EF71E8"/>
    <w:rsid w:val="00EF7677"/>
    <w:rsid w:val="00EF7881"/>
    <w:rsid w:val="00EF78DB"/>
    <w:rsid w:val="00F00118"/>
    <w:rsid w:val="00F00122"/>
    <w:rsid w:val="00F01045"/>
    <w:rsid w:val="00F01885"/>
    <w:rsid w:val="00F03F1E"/>
    <w:rsid w:val="00F03FB5"/>
    <w:rsid w:val="00F0408E"/>
    <w:rsid w:val="00F04175"/>
    <w:rsid w:val="00F042A8"/>
    <w:rsid w:val="00F04320"/>
    <w:rsid w:val="00F046B8"/>
    <w:rsid w:val="00F04706"/>
    <w:rsid w:val="00F04CDB"/>
    <w:rsid w:val="00F04CF8"/>
    <w:rsid w:val="00F04EDF"/>
    <w:rsid w:val="00F05048"/>
    <w:rsid w:val="00F05622"/>
    <w:rsid w:val="00F058F0"/>
    <w:rsid w:val="00F05F40"/>
    <w:rsid w:val="00F07691"/>
    <w:rsid w:val="00F076D0"/>
    <w:rsid w:val="00F078A0"/>
    <w:rsid w:val="00F07954"/>
    <w:rsid w:val="00F105D5"/>
    <w:rsid w:val="00F10652"/>
    <w:rsid w:val="00F10974"/>
    <w:rsid w:val="00F110A3"/>
    <w:rsid w:val="00F1125E"/>
    <w:rsid w:val="00F1177A"/>
    <w:rsid w:val="00F11B05"/>
    <w:rsid w:val="00F126D0"/>
    <w:rsid w:val="00F12AE1"/>
    <w:rsid w:val="00F12FCA"/>
    <w:rsid w:val="00F1399B"/>
    <w:rsid w:val="00F13C6F"/>
    <w:rsid w:val="00F13F21"/>
    <w:rsid w:val="00F141DA"/>
    <w:rsid w:val="00F14DEA"/>
    <w:rsid w:val="00F166EA"/>
    <w:rsid w:val="00F168BD"/>
    <w:rsid w:val="00F16DA6"/>
    <w:rsid w:val="00F1779C"/>
    <w:rsid w:val="00F2019C"/>
    <w:rsid w:val="00F20AC0"/>
    <w:rsid w:val="00F210F8"/>
    <w:rsid w:val="00F21CFC"/>
    <w:rsid w:val="00F22789"/>
    <w:rsid w:val="00F22B31"/>
    <w:rsid w:val="00F2346A"/>
    <w:rsid w:val="00F23C72"/>
    <w:rsid w:val="00F2422B"/>
    <w:rsid w:val="00F244F0"/>
    <w:rsid w:val="00F25237"/>
    <w:rsid w:val="00F25443"/>
    <w:rsid w:val="00F25754"/>
    <w:rsid w:val="00F258FC"/>
    <w:rsid w:val="00F26039"/>
    <w:rsid w:val="00F26C29"/>
    <w:rsid w:val="00F26EF5"/>
    <w:rsid w:val="00F2734D"/>
    <w:rsid w:val="00F30EE1"/>
    <w:rsid w:val="00F311BE"/>
    <w:rsid w:val="00F312FC"/>
    <w:rsid w:val="00F314F7"/>
    <w:rsid w:val="00F3154E"/>
    <w:rsid w:val="00F31CE7"/>
    <w:rsid w:val="00F31EE9"/>
    <w:rsid w:val="00F32185"/>
    <w:rsid w:val="00F324F2"/>
    <w:rsid w:val="00F32DEB"/>
    <w:rsid w:val="00F33392"/>
    <w:rsid w:val="00F33572"/>
    <w:rsid w:val="00F34198"/>
    <w:rsid w:val="00F35477"/>
    <w:rsid w:val="00F36555"/>
    <w:rsid w:val="00F369BF"/>
    <w:rsid w:val="00F36C80"/>
    <w:rsid w:val="00F36C95"/>
    <w:rsid w:val="00F36E9F"/>
    <w:rsid w:val="00F370FB"/>
    <w:rsid w:val="00F37362"/>
    <w:rsid w:val="00F37A31"/>
    <w:rsid w:val="00F37E53"/>
    <w:rsid w:val="00F40730"/>
    <w:rsid w:val="00F41043"/>
    <w:rsid w:val="00F4141B"/>
    <w:rsid w:val="00F41519"/>
    <w:rsid w:val="00F42289"/>
    <w:rsid w:val="00F42308"/>
    <w:rsid w:val="00F42788"/>
    <w:rsid w:val="00F44081"/>
    <w:rsid w:val="00F44C30"/>
    <w:rsid w:val="00F45276"/>
    <w:rsid w:val="00F452AE"/>
    <w:rsid w:val="00F45406"/>
    <w:rsid w:val="00F45A4A"/>
    <w:rsid w:val="00F45BB5"/>
    <w:rsid w:val="00F45C50"/>
    <w:rsid w:val="00F460E5"/>
    <w:rsid w:val="00F46C47"/>
    <w:rsid w:val="00F46DB4"/>
    <w:rsid w:val="00F4728A"/>
    <w:rsid w:val="00F47332"/>
    <w:rsid w:val="00F474C2"/>
    <w:rsid w:val="00F474F2"/>
    <w:rsid w:val="00F50879"/>
    <w:rsid w:val="00F50E0A"/>
    <w:rsid w:val="00F51785"/>
    <w:rsid w:val="00F5191A"/>
    <w:rsid w:val="00F519FE"/>
    <w:rsid w:val="00F51BBA"/>
    <w:rsid w:val="00F5230D"/>
    <w:rsid w:val="00F52906"/>
    <w:rsid w:val="00F52D3E"/>
    <w:rsid w:val="00F536A8"/>
    <w:rsid w:val="00F53987"/>
    <w:rsid w:val="00F549A8"/>
    <w:rsid w:val="00F54BC2"/>
    <w:rsid w:val="00F54EDF"/>
    <w:rsid w:val="00F54F6D"/>
    <w:rsid w:val="00F5522F"/>
    <w:rsid w:val="00F5543E"/>
    <w:rsid w:val="00F55BFC"/>
    <w:rsid w:val="00F56171"/>
    <w:rsid w:val="00F562F3"/>
    <w:rsid w:val="00F56B66"/>
    <w:rsid w:val="00F56E9E"/>
    <w:rsid w:val="00F576B0"/>
    <w:rsid w:val="00F605D9"/>
    <w:rsid w:val="00F6087E"/>
    <w:rsid w:val="00F60D7A"/>
    <w:rsid w:val="00F61236"/>
    <w:rsid w:val="00F622F9"/>
    <w:rsid w:val="00F628E4"/>
    <w:rsid w:val="00F62B83"/>
    <w:rsid w:val="00F62BF8"/>
    <w:rsid w:val="00F6457B"/>
    <w:rsid w:val="00F65705"/>
    <w:rsid w:val="00F66070"/>
    <w:rsid w:val="00F66463"/>
    <w:rsid w:val="00F664DB"/>
    <w:rsid w:val="00F6682C"/>
    <w:rsid w:val="00F6718A"/>
    <w:rsid w:val="00F675F7"/>
    <w:rsid w:val="00F7032B"/>
    <w:rsid w:val="00F7041A"/>
    <w:rsid w:val="00F70792"/>
    <w:rsid w:val="00F71814"/>
    <w:rsid w:val="00F71CC3"/>
    <w:rsid w:val="00F71D93"/>
    <w:rsid w:val="00F73508"/>
    <w:rsid w:val="00F74F38"/>
    <w:rsid w:val="00F74F46"/>
    <w:rsid w:val="00F7503B"/>
    <w:rsid w:val="00F75224"/>
    <w:rsid w:val="00F753C3"/>
    <w:rsid w:val="00F764A6"/>
    <w:rsid w:val="00F76560"/>
    <w:rsid w:val="00F76F77"/>
    <w:rsid w:val="00F77743"/>
    <w:rsid w:val="00F7796D"/>
    <w:rsid w:val="00F77B9F"/>
    <w:rsid w:val="00F77C4A"/>
    <w:rsid w:val="00F77D64"/>
    <w:rsid w:val="00F77DF2"/>
    <w:rsid w:val="00F808EF"/>
    <w:rsid w:val="00F80B0C"/>
    <w:rsid w:val="00F80BD2"/>
    <w:rsid w:val="00F80F15"/>
    <w:rsid w:val="00F80FD6"/>
    <w:rsid w:val="00F81158"/>
    <w:rsid w:val="00F8121E"/>
    <w:rsid w:val="00F81225"/>
    <w:rsid w:val="00F81233"/>
    <w:rsid w:val="00F81736"/>
    <w:rsid w:val="00F81C53"/>
    <w:rsid w:val="00F82BCB"/>
    <w:rsid w:val="00F82E54"/>
    <w:rsid w:val="00F8345A"/>
    <w:rsid w:val="00F834C0"/>
    <w:rsid w:val="00F83664"/>
    <w:rsid w:val="00F83734"/>
    <w:rsid w:val="00F8406E"/>
    <w:rsid w:val="00F84416"/>
    <w:rsid w:val="00F84F8E"/>
    <w:rsid w:val="00F86783"/>
    <w:rsid w:val="00F868AF"/>
    <w:rsid w:val="00F87C6B"/>
    <w:rsid w:val="00F87DBC"/>
    <w:rsid w:val="00F901DD"/>
    <w:rsid w:val="00F9162C"/>
    <w:rsid w:val="00F918DA"/>
    <w:rsid w:val="00F921BA"/>
    <w:rsid w:val="00F934B6"/>
    <w:rsid w:val="00F93F38"/>
    <w:rsid w:val="00F93FCD"/>
    <w:rsid w:val="00F9520F"/>
    <w:rsid w:val="00F95985"/>
    <w:rsid w:val="00F95AD3"/>
    <w:rsid w:val="00F95B56"/>
    <w:rsid w:val="00F95CF2"/>
    <w:rsid w:val="00F95FF6"/>
    <w:rsid w:val="00F96398"/>
    <w:rsid w:val="00F96481"/>
    <w:rsid w:val="00F966FE"/>
    <w:rsid w:val="00F9730E"/>
    <w:rsid w:val="00F9768B"/>
    <w:rsid w:val="00F976D9"/>
    <w:rsid w:val="00FA0251"/>
    <w:rsid w:val="00FA10D8"/>
    <w:rsid w:val="00FA10DF"/>
    <w:rsid w:val="00FA1545"/>
    <w:rsid w:val="00FA1831"/>
    <w:rsid w:val="00FA236E"/>
    <w:rsid w:val="00FA297E"/>
    <w:rsid w:val="00FA2DF2"/>
    <w:rsid w:val="00FA3A4F"/>
    <w:rsid w:val="00FA423F"/>
    <w:rsid w:val="00FA4268"/>
    <w:rsid w:val="00FA54EA"/>
    <w:rsid w:val="00FA5BA7"/>
    <w:rsid w:val="00FA66FB"/>
    <w:rsid w:val="00FA6D61"/>
    <w:rsid w:val="00FA74C3"/>
    <w:rsid w:val="00FA76AE"/>
    <w:rsid w:val="00FA7839"/>
    <w:rsid w:val="00FA7B7A"/>
    <w:rsid w:val="00FA7BED"/>
    <w:rsid w:val="00FA7D93"/>
    <w:rsid w:val="00FB0761"/>
    <w:rsid w:val="00FB14D4"/>
    <w:rsid w:val="00FB1A0E"/>
    <w:rsid w:val="00FB2001"/>
    <w:rsid w:val="00FB33D1"/>
    <w:rsid w:val="00FB4E29"/>
    <w:rsid w:val="00FB5061"/>
    <w:rsid w:val="00FB5727"/>
    <w:rsid w:val="00FB57BB"/>
    <w:rsid w:val="00FB610B"/>
    <w:rsid w:val="00FB6B15"/>
    <w:rsid w:val="00FB7899"/>
    <w:rsid w:val="00FB78C6"/>
    <w:rsid w:val="00FB7ED1"/>
    <w:rsid w:val="00FC0026"/>
    <w:rsid w:val="00FC0869"/>
    <w:rsid w:val="00FC0B34"/>
    <w:rsid w:val="00FC129E"/>
    <w:rsid w:val="00FC1CB4"/>
    <w:rsid w:val="00FC22D3"/>
    <w:rsid w:val="00FC281D"/>
    <w:rsid w:val="00FC3387"/>
    <w:rsid w:val="00FC3C31"/>
    <w:rsid w:val="00FC3F09"/>
    <w:rsid w:val="00FC46FC"/>
    <w:rsid w:val="00FC477D"/>
    <w:rsid w:val="00FC5357"/>
    <w:rsid w:val="00FC5C65"/>
    <w:rsid w:val="00FC6029"/>
    <w:rsid w:val="00FC6217"/>
    <w:rsid w:val="00FC6301"/>
    <w:rsid w:val="00FC68C3"/>
    <w:rsid w:val="00FC69B0"/>
    <w:rsid w:val="00FC6EDF"/>
    <w:rsid w:val="00FC7215"/>
    <w:rsid w:val="00FC729D"/>
    <w:rsid w:val="00FC7438"/>
    <w:rsid w:val="00FC746A"/>
    <w:rsid w:val="00FC7BEA"/>
    <w:rsid w:val="00FC7D69"/>
    <w:rsid w:val="00FD0100"/>
    <w:rsid w:val="00FD0377"/>
    <w:rsid w:val="00FD03EE"/>
    <w:rsid w:val="00FD0611"/>
    <w:rsid w:val="00FD09CD"/>
    <w:rsid w:val="00FD16CA"/>
    <w:rsid w:val="00FD1A71"/>
    <w:rsid w:val="00FD2201"/>
    <w:rsid w:val="00FD2B24"/>
    <w:rsid w:val="00FD2BBE"/>
    <w:rsid w:val="00FD3180"/>
    <w:rsid w:val="00FD3EB6"/>
    <w:rsid w:val="00FD4219"/>
    <w:rsid w:val="00FD429D"/>
    <w:rsid w:val="00FD4310"/>
    <w:rsid w:val="00FD44D8"/>
    <w:rsid w:val="00FD489C"/>
    <w:rsid w:val="00FD5256"/>
    <w:rsid w:val="00FD53ED"/>
    <w:rsid w:val="00FD5D1A"/>
    <w:rsid w:val="00FD69BE"/>
    <w:rsid w:val="00FD7029"/>
    <w:rsid w:val="00FD713A"/>
    <w:rsid w:val="00FD7F09"/>
    <w:rsid w:val="00FE074B"/>
    <w:rsid w:val="00FE09A1"/>
    <w:rsid w:val="00FE0D57"/>
    <w:rsid w:val="00FE16AC"/>
    <w:rsid w:val="00FE18AB"/>
    <w:rsid w:val="00FE2A18"/>
    <w:rsid w:val="00FE2A67"/>
    <w:rsid w:val="00FE2ECD"/>
    <w:rsid w:val="00FE31A8"/>
    <w:rsid w:val="00FE368B"/>
    <w:rsid w:val="00FE3F0E"/>
    <w:rsid w:val="00FE4FB3"/>
    <w:rsid w:val="00FE5149"/>
    <w:rsid w:val="00FE5330"/>
    <w:rsid w:val="00FE5B1E"/>
    <w:rsid w:val="00FE6073"/>
    <w:rsid w:val="00FE6B02"/>
    <w:rsid w:val="00FF00A3"/>
    <w:rsid w:val="00FF05B8"/>
    <w:rsid w:val="00FF0B33"/>
    <w:rsid w:val="00FF0DD6"/>
    <w:rsid w:val="00FF1312"/>
    <w:rsid w:val="00FF1A66"/>
    <w:rsid w:val="00FF243C"/>
    <w:rsid w:val="00FF2B93"/>
    <w:rsid w:val="00FF2BB9"/>
    <w:rsid w:val="00FF37C0"/>
    <w:rsid w:val="00FF3B7D"/>
    <w:rsid w:val="00FF45B7"/>
    <w:rsid w:val="00FF47C9"/>
    <w:rsid w:val="00FF4C70"/>
    <w:rsid w:val="00FF4D72"/>
    <w:rsid w:val="00FF511C"/>
    <w:rsid w:val="00FF5565"/>
    <w:rsid w:val="00FF5AEB"/>
    <w:rsid w:val="00FF6534"/>
    <w:rsid w:val="00FF6673"/>
    <w:rsid w:val="00FF6FCD"/>
    <w:rsid w:val="00FF7188"/>
    <w:rsid w:val="00FF7594"/>
    <w:rsid w:val="00FF7E69"/>
    <w:rsid w:val="00FF7F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6CEDD"/>
  <w15:chartTrackingRefBased/>
  <w15:docId w15:val="{E0FD09BB-637A-45ED-97D8-B779B74A0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4478"/>
    <w:pPr>
      <w:suppressAutoHyphens/>
    </w:pPr>
    <w:rPr>
      <w:rFonts w:ascii="Times New Roman" w:eastAsia="Times New Roman" w:hAnsi="Times New Roman"/>
      <w:lang w:eastAsia="ar-SA"/>
    </w:rPr>
  </w:style>
  <w:style w:type="paragraph" w:styleId="1">
    <w:name w:val="heading 1"/>
    <w:basedOn w:val="a"/>
    <w:next w:val="a"/>
    <w:link w:val="10"/>
    <w:uiPriority w:val="99"/>
    <w:qFormat/>
    <w:rsid w:val="00C07A52"/>
    <w:pPr>
      <w:widowControl w:val="0"/>
      <w:suppressAutoHyphens w:val="0"/>
      <w:autoSpaceDE w:val="0"/>
      <w:autoSpaceDN w:val="0"/>
      <w:adjustRightInd w:val="0"/>
      <w:spacing w:before="108" w:after="108"/>
      <w:jc w:val="center"/>
      <w:outlineLvl w:val="0"/>
    </w:pPr>
    <w:rPr>
      <w:rFonts w:ascii="Arial" w:hAnsi="Arial"/>
      <w:b/>
      <w:bCs/>
      <w:color w:val="26282F"/>
      <w:sz w:val="26"/>
      <w:szCs w:val="26"/>
      <w:lang w:val="x-none" w:eastAsia="ru-RU"/>
    </w:rPr>
  </w:style>
  <w:style w:type="paragraph" w:styleId="2">
    <w:name w:val="heading 2"/>
    <w:basedOn w:val="a"/>
    <w:next w:val="a"/>
    <w:link w:val="20"/>
    <w:uiPriority w:val="9"/>
    <w:semiHidden/>
    <w:unhideWhenUsed/>
    <w:qFormat/>
    <w:rsid w:val="00DB7A3E"/>
    <w:pPr>
      <w:keepNext/>
      <w:spacing w:before="240" w:after="60"/>
      <w:outlineLvl w:val="1"/>
    </w:pPr>
    <w:rPr>
      <w:rFonts w:ascii="Calibri Light"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4478"/>
    <w:rPr>
      <w:rFonts w:ascii="Tahoma" w:hAnsi="Tahoma"/>
      <w:sz w:val="16"/>
      <w:szCs w:val="16"/>
      <w:lang w:val="x-none"/>
    </w:rPr>
  </w:style>
  <w:style w:type="character" w:customStyle="1" w:styleId="a4">
    <w:name w:val="Текст выноски Знак"/>
    <w:link w:val="a3"/>
    <w:uiPriority w:val="99"/>
    <w:semiHidden/>
    <w:rsid w:val="00474478"/>
    <w:rPr>
      <w:rFonts w:ascii="Tahoma" w:eastAsia="Times New Roman" w:hAnsi="Tahoma" w:cs="Tahoma"/>
      <w:sz w:val="16"/>
      <w:szCs w:val="16"/>
      <w:lang w:eastAsia="ar-SA"/>
    </w:rPr>
  </w:style>
  <w:style w:type="paragraph" w:customStyle="1" w:styleId="ConsNormal">
    <w:name w:val="ConsNormal"/>
    <w:rsid w:val="00474478"/>
    <w:pPr>
      <w:suppressAutoHyphens/>
      <w:ind w:firstLine="720"/>
    </w:pPr>
    <w:rPr>
      <w:rFonts w:ascii="Arial" w:eastAsia="Arial" w:hAnsi="Arial"/>
      <w:lang w:eastAsia="ar-SA"/>
    </w:rPr>
  </w:style>
  <w:style w:type="paragraph" w:customStyle="1" w:styleId="21">
    <w:name w:val="Основной текст с отступом 21"/>
    <w:basedOn w:val="a"/>
    <w:rsid w:val="00474478"/>
    <w:pPr>
      <w:spacing w:after="120" w:line="480" w:lineRule="auto"/>
      <w:ind w:left="283"/>
    </w:pPr>
  </w:style>
  <w:style w:type="paragraph" w:customStyle="1" w:styleId="ConsPlusNonformat">
    <w:name w:val="ConsPlusNonformat"/>
    <w:qFormat/>
    <w:rsid w:val="00474478"/>
    <w:pPr>
      <w:suppressAutoHyphens/>
      <w:autoSpaceDE w:val="0"/>
    </w:pPr>
    <w:rPr>
      <w:rFonts w:ascii="Courier New" w:eastAsia="Arial" w:hAnsi="Courier New" w:cs="Courier New"/>
      <w:lang w:eastAsia="ar-SA"/>
    </w:rPr>
  </w:style>
  <w:style w:type="paragraph" w:customStyle="1" w:styleId="ConsPlusNormal">
    <w:name w:val="ConsPlusNormal"/>
    <w:rsid w:val="00474478"/>
    <w:pPr>
      <w:widowControl w:val="0"/>
      <w:suppressAutoHyphens/>
      <w:autoSpaceDE w:val="0"/>
      <w:ind w:firstLine="720"/>
    </w:pPr>
    <w:rPr>
      <w:rFonts w:ascii="Arial" w:eastAsia="Arial" w:hAnsi="Arial" w:cs="Arial"/>
      <w:lang w:eastAsia="ar-SA"/>
    </w:rPr>
  </w:style>
  <w:style w:type="paragraph" w:customStyle="1" w:styleId="a5">
    <w:name w:val="Название"/>
    <w:basedOn w:val="a"/>
    <w:link w:val="a6"/>
    <w:qFormat/>
    <w:rsid w:val="00474478"/>
    <w:pPr>
      <w:suppressAutoHyphens w:val="0"/>
      <w:jc w:val="center"/>
    </w:pPr>
    <w:rPr>
      <w:b/>
      <w:sz w:val="24"/>
      <w:lang w:val="x-none" w:eastAsia="ru-RU"/>
    </w:rPr>
  </w:style>
  <w:style w:type="character" w:customStyle="1" w:styleId="a6">
    <w:name w:val="Название Знак"/>
    <w:link w:val="a5"/>
    <w:rsid w:val="00474478"/>
    <w:rPr>
      <w:rFonts w:ascii="Times New Roman" w:eastAsia="Times New Roman" w:hAnsi="Times New Roman" w:cs="Times New Roman"/>
      <w:b/>
      <w:sz w:val="24"/>
      <w:szCs w:val="20"/>
      <w:lang w:eastAsia="ru-RU"/>
    </w:rPr>
  </w:style>
  <w:style w:type="paragraph" w:styleId="HTML">
    <w:name w:val="HTML Preformatted"/>
    <w:basedOn w:val="a"/>
    <w:link w:val="HTML0"/>
    <w:rsid w:val="00474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lang w:val="x-none" w:eastAsia="ru-RU"/>
    </w:rPr>
  </w:style>
  <w:style w:type="character" w:customStyle="1" w:styleId="HTML0">
    <w:name w:val="Стандартный HTML Знак"/>
    <w:link w:val="HTML"/>
    <w:rsid w:val="00474478"/>
    <w:rPr>
      <w:rFonts w:ascii="Courier New" w:eastAsia="Calibri" w:hAnsi="Courier New" w:cs="Courier New"/>
      <w:sz w:val="20"/>
      <w:szCs w:val="20"/>
      <w:lang w:eastAsia="ru-RU"/>
    </w:rPr>
  </w:style>
  <w:style w:type="character" w:customStyle="1" w:styleId="a7">
    <w:name w:val="Гипертекстовая ссылка"/>
    <w:uiPriority w:val="99"/>
    <w:rsid w:val="00474478"/>
    <w:rPr>
      <w:color w:val="008000"/>
    </w:rPr>
  </w:style>
  <w:style w:type="character" w:styleId="a8">
    <w:name w:val="Hyperlink"/>
    <w:uiPriority w:val="99"/>
    <w:rsid w:val="00474478"/>
    <w:rPr>
      <w:color w:val="0000FF"/>
      <w:u w:val="single"/>
    </w:rPr>
  </w:style>
  <w:style w:type="paragraph" w:customStyle="1" w:styleId="Default">
    <w:name w:val="Default"/>
    <w:rsid w:val="00474478"/>
    <w:pPr>
      <w:autoSpaceDE w:val="0"/>
      <w:autoSpaceDN w:val="0"/>
      <w:adjustRightInd w:val="0"/>
    </w:pPr>
    <w:rPr>
      <w:rFonts w:ascii="Arial" w:hAnsi="Arial" w:cs="Arial"/>
      <w:color w:val="000000"/>
      <w:sz w:val="24"/>
      <w:szCs w:val="24"/>
      <w:lang w:eastAsia="en-US"/>
    </w:rPr>
  </w:style>
  <w:style w:type="character" w:customStyle="1" w:styleId="10">
    <w:name w:val="Заголовок 1 Знак"/>
    <w:link w:val="1"/>
    <w:uiPriority w:val="99"/>
    <w:rsid w:val="00C07A52"/>
    <w:rPr>
      <w:rFonts w:ascii="Arial" w:eastAsia="Times New Roman" w:hAnsi="Arial" w:cs="Arial"/>
      <w:b/>
      <w:bCs/>
      <w:color w:val="26282F"/>
      <w:sz w:val="26"/>
      <w:szCs w:val="26"/>
      <w:lang w:eastAsia="ru-RU"/>
    </w:rPr>
  </w:style>
  <w:style w:type="character" w:customStyle="1" w:styleId="blk">
    <w:name w:val="blk"/>
    <w:basedOn w:val="a0"/>
    <w:rsid w:val="00DF330A"/>
  </w:style>
  <w:style w:type="character" w:customStyle="1" w:styleId="apple-converted-space">
    <w:name w:val="apple-converted-space"/>
    <w:basedOn w:val="a0"/>
    <w:rsid w:val="00DF330A"/>
  </w:style>
  <w:style w:type="paragraph" w:styleId="a9">
    <w:name w:val="List Paragraph"/>
    <w:basedOn w:val="a"/>
    <w:uiPriority w:val="34"/>
    <w:qFormat/>
    <w:rsid w:val="00A548B4"/>
    <w:pPr>
      <w:ind w:left="720"/>
      <w:contextualSpacing/>
    </w:pPr>
  </w:style>
  <w:style w:type="paragraph" w:styleId="aa">
    <w:name w:val="header"/>
    <w:basedOn w:val="a"/>
    <w:link w:val="ab"/>
    <w:uiPriority w:val="99"/>
    <w:unhideWhenUsed/>
    <w:rsid w:val="002230C8"/>
    <w:pPr>
      <w:tabs>
        <w:tab w:val="center" w:pos="4677"/>
        <w:tab w:val="right" w:pos="9355"/>
      </w:tabs>
    </w:pPr>
    <w:rPr>
      <w:lang w:val="x-none"/>
    </w:rPr>
  </w:style>
  <w:style w:type="character" w:customStyle="1" w:styleId="ab">
    <w:name w:val="Верхний колонтитул Знак"/>
    <w:link w:val="aa"/>
    <w:uiPriority w:val="99"/>
    <w:rsid w:val="002230C8"/>
    <w:rPr>
      <w:rFonts w:ascii="Times New Roman" w:eastAsia="Times New Roman" w:hAnsi="Times New Roman" w:cs="Times New Roman"/>
      <w:sz w:val="20"/>
      <w:szCs w:val="20"/>
      <w:lang w:eastAsia="ar-SA"/>
    </w:rPr>
  </w:style>
  <w:style w:type="paragraph" w:styleId="ac">
    <w:name w:val="footer"/>
    <w:basedOn w:val="a"/>
    <w:link w:val="ad"/>
    <w:uiPriority w:val="99"/>
    <w:unhideWhenUsed/>
    <w:rsid w:val="002230C8"/>
    <w:pPr>
      <w:tabs>
        <w:tab w:val="center" w:pos="4677"/>
        <w:tab w:val="right" w:pos="9355"/>
      </w:tabs>
    </w:pPr>
    <w:rPr>
      <w:lang w:val="x-none"/>
    </w:rPr>
  </w:style>
  <w:style w:type="character" w:customStyle="1" w:styleId="ad">
    <w:name w:val="Нижний колонтитул Знак"/>
    <w:link w:val="ac"/>
    <w:uiPriority w:val="99"/>
    <w:rsid w:val="002230C8"/>
    <w:rPr>
      <w:rFonts w:ascii="Times New Roman" w:eastAsia="Times New Roman" w:hAnsi="Times New Roman" w:cs="Times New Roman"/>
      <w:sz w:val="20"/>
      <w:szCs w:val="20"/>
      <w:lang w:eastAsia="ar-SA"/>
    </w:rPr>
  </w:style>
  <w:style w:type="character" w:customStyle="1" w:styleId="2Exact">
    <w:name w:val="Основной текст (2) Exact"/>
    <w:rsid w:val="006241FD"/>
    <w:rPr>
      <w:rFonts w:ascii="Arial" w:eastAsia="Arial" w:hAnsi="Arial" w:cs="Arial"/>
      <w:b w:val="0"/>
      <w:bCs w:val="0"/>
      <w:i w:val="0"/>
      <w:iCs w:val="0"/>
      <w:smallCaps w:val="0"/>
      <w:strike w:val="0"/>
      <w:sz w:val="19"/>
      <w:szCs w:val="19"/>
      <w:u w:val="none"/>
    </w:rPr>
  </w:style>
  <w:style w:type="paragraph" w:customStyle="1" w:styleId="ae">
    <w:name w:val="Обычный (веб)"/>
    <w:basedOn w:val="a"/>
    <w:uiPriority w:val="99"/>
    <w:semiHidden/>
    <w:unhideWhenUsed/>
    <w:rsid w:val="002153C5"/>
    <w:pPr>
      <w:suppressAutoHyphens w:val="0"/>
      <w:spacing w:before="100" w:beforeAutospacing="1" w:after="100" w:afterAutospacing="1"/>
    </w:pPr>
    <w:rPr>
      <w:sz w:val="24"/>
      <w:szCs w:val="24"/>
      <w:lang w:eastAsia="ru-RU"/>
    </w:rPr>
  </w:style>
  <w:style w:type="character" w:customStyle="1" w:styleId="highlight4">
    <w:name w:val="highlight4"/>
    <w:rsid w:val="00543C93"/>
    <w:rPr>
      <w:rFonts w:ascii="Times New Roman" w:hAnsi="Times New Roman" w:cs="Times New Roman" w:hint="default"/>
      <w:vanish w:val="0"/>
      <w:webHidden w:val="0"/>
      <w:color w:val="0000FF"/>
      <w:specVanish w:val="0"/>
    </w:rPr>
  </w:style>
  <w:style w:type="character" w:customStyle="1" w:styleId="20">
    <w:name w:val="Заголовок 2 Знак"/>
    <w:link w:val="2"/>
    <w:uiPriority w:val="9"/>
    <w:semiHidden/>
    <w:rsid w:val="00DB7A3E"/>
    <w:rPr>
      <w:rFonts w:ascii="Calibri Light" w:eastAsia="Times New Roman" w:hAnsi="Calibri Light" w:cs="Times New Roman"/>
      <w:b/>
      <w:bCs/>
      <w:i/>
      <w:iCs/>
      <w:sz w:val="28"/>
      <w:szCs w:val="28"/>
      <w:lang w:eastAsia="ar-SA"/>
    </w:rPr>
  </w:style>
  <w:style w:type="table" w:styleId="af">
    <w:name w:val="Table Grid"/>
    <w:basedOn w:val="a1"/>
    <w:uiPriority w:val="59"/>
    <w:rsid w:val="00BA7C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597524">
      <w:bodyDiv w:val="1"/>
      <w:marLeft w:val="0"/>
      <w:marRight w:val="0"/>
      <w:marTop w:val="0"/>
      <w:marBottom w:val="0"/>
      <w:divBdr>
        <w:top w:val="none" w:sz="0" w:space="0" w:color="auto"/>
        <w:left w:val="none" w:sz="0" w:space="0" w:color="auto"/>
        <w:bottom w:val="none" w:sz="0" w:space="0" w:color="auto"/>
        <w:right w:val="none" w:sz="0" w:space="0" w:color="auto"/>
      </w:divBdr>
    </w:div>
    <w:div w:id="335307697">
      <w:bodyDiv w:val="1"/>
      <w:marLeft w:val="0"/>
      <w:marRight w:val="0"/>
      <w:marTop w:val="0"/>
      <w:marBottom w:val="0"/>
      <w:divBdr>
        <w:top w:val="none" w:sz="0" w:space="0" w:color="auto"/>
        <w:left w:val="none" w:sz="0" w:space="0" w:color="auto"/>
        <w:bottom w:val="none" w:sz="0" w:space="0" w:color="auto"/>
        <w:right w:val="none" w:sz="0" w:space="0" w:color="auto"/>
      </w:divBdr>
      <w:divsChild>
        <w:div w:id="554505982">
          <w:marLeft w:val="0"/>
          <w:marRight w:val="0"/>
          <w:marTop w:val="120"/>
          <w:marBottom w:val="0"/>
          <w:divBdr>
            <w:top w:val="none" w:sz="0" w:space="0" w:color="auto"/>
            <w:left w:val="none" w:sz="0" w:space="0" w:color="auto"/>
            <w:bottom w:val="none" w:sz="0" w:space="0" w:color="auto"/>
            <w:right w:val="none" w:sz="0" w:space="0" w:color="auto"/>
          </w:divBdr>
        </w:div>
        <w:div w:id="1068268619">
          <w:marLeft w:val="0"/>
          <w:marRight w:val="0"/>
          <w:marTop w:val="120"/>
          <w:marBottom w:val="0"/>
          <w:divBdr>
            <w:top w:val="none" w:sz="0" w:space="0" w:color="auto"/>
            <w:left w:val="none" w:sz="0" w:space="0" w:color="auto"/>
            <w:bottom w:val="none" w:sz="0" w:space="0" w:color="auto"/>
            <w:right w:val="none" w:sz="0" w:space="0" w:color="auto"/>
          </w:divBdr>
        </w:div>
        <w:div w:id="1679850020">
          <w:marLeft w:val="0"/>
          <w:marRight w:val="0"/>
          <w:marTop w:val="120"/>
          <w:marBottom w:val="0"/>
          <w:divBdr>
            <w:top w:val="none" w:sz="0" w:space="0" w:color="auto"/>
            <w:left w:val="none" w:sz="0" w:space="0" w:color="auto"/>
            <w:bottom w:val="none" w:sz="0" w:space="0" w:color="auto"/>
            <w:right w:val="none" w:sz="0" w:space="0" w:color="auto"/>
          </w:divBdr>
        </w:div>
        <w:div w:id="1706978366">
          <w:marLeft w:val="0"/>
          <w:marRight w:val="0"/>
          <w:marTop w:val="120"/>
          <w:marBottom w:val="0"/>
          <w:divBdr>
            <w:top w:val="none" w:sz="0" w:space="0" w:color="auto"/>
            <w:left w:val="none" w:sz="0" w:space="0" w:color="auto"/>
            <w:bottom w:val="none" w:sz="0" w:space="0" w:color="auto"/>
            <w:right w:val="none" w:sz="0" w:space="0" w:color="auto"/>
          </w:divBdr>
        </w:div>
        <w:div w:id="1872106827">
          <w:marLeft w:val="0"/>
          <w:marRight w:val="0"/>
          <w:marTop w:val="120"/>
          <w:marBottom w:val="0"/>
          <w:divBdr>
            <w:top w:val="none" w:sz="0" w:space="0" w:color="auto"/>
            <w:left w:val="none" w:sz="0" w:space="0" w:color="auto"/>
            <w:bottom w:val="none" w:sz="0" w:space="0" w:color="auto"/>
            <w:right w:val="none" w:sz="0" w:space="0" w:color="auto"/>
          </w:divBdr>
        </w:div>
        <w:div w:id="2111655591">
          <w:marLeft w:val="0"/>
          <w:marRight w:val="0"/>
          <w:marTop w:val="120"/>
          <w:marBottom w:val="0"/>
          <w:divBdr>
            <w:top w:val="none" w:sz="0" w:space="0" w:color="auto"/>
            <w:left w:val="none" w:sz="0" w:space="0" w:color="auto"/>
            <w:bottom w:val="none" w:sz="0" w:space="0" w:color="auto"/>
            <w:right w:val="none" w:sz="0" w:space="0" w:color="auto"/>
          </w:divBdr>
        </w:div>
        <w:div w:id="2123718231">
          <w:marLeft w:val="0"/>
          <w:marRight w:val="0"/>
          <w:marTop w:val="120"/>
          <w:marBottom w:val="0"/>
          <w:divBdr>
            <w:top w:val="none" w:sz="0" w:space="0" w:color="auto"/>
            <w:left w:val="none" w:sz="0" w:space="0" w:color="auto"/>
            <w:bottom w:val="none" w:sz="0" w:space="0" w:color="auto"/>
            <w:right w:val="none" w:sz="0" w:space="0" w:color="auto"/>
          </w:divBdr>
        </w:div>
        <w:div w:id="2124616132">
          <w:marLeft w:val="0"/>
          <w:marRight w:val="0"/>
          <w:marTop w:val="120"/>
          <w:marBottom w:val="0"/>
          <w:divBdr>
            <w:top w:val="none" w:sz="0" w:space="0" w:color="auto"/>
            <w:left w:val="none" w:sz="0" w:space="0" w:color="auto"/>
            <w:bottom w:val="none" w:sz="0" w:space="0" w:color="auto"/>
            <w:right w:val="none" w:sz="0" w:space="0" w:color="auto"/>
          </w:divBdr>
        </w:div>
      </w:divsChild>
    </w:div>
    <w:div w:id="339238480">
      <w:bodyDiv w:val="1"/>
      <w:marLeft w:val="0"/>
      <w:marRight w:val="0"/>
      <w:marTop w:val="0"/>
      <w:marBottom w:val="0"/>
      <w:divBdr>
        <w:top w:val="none" w:sz="0" w:space="0" w:color="auto"/>
        <w:left w:val="none" w:sz="0" w:space="0" w:color="auto"/>
        <w:bottom w:val="none" w:sz="0" w:space="0" w:color="auto"/>
        <w:right w:val="none" w:sz="0" w:space="0" w:color="auto"/>
      </w:divBdr>
    </w:div>
    <w:div w:id="512845427">
      <w:bodyDiv w:val="1"/>
      <w:marLeft w:val="0"/>
      <w:marRight w:val="0"/>
      <w:marTop w:val="0"/>
      <w:marBottom w:val="0"/>
      <w:divBdr>
        <w:top w:val="none" w:sz="0" w:space="0" w:color="auto"/>
        <w:left w:val="none" w:sz="0" w:space="0" w:color="auto"/>
        <w:bottom w:val="none" w:sz="0" w:space="0" w:color="auto"/>
        <w:right w:val="none" w:sz="0" w:space="0" w:color="auto"/>
      </w:divBdr>
    </w:div>
    <w:div w:id="578949689">
      <w:bodyDiv w:val="1"/>
      <w:marLeft w:val="0"/>
      <w:marRight w:val="0"/>
      <w:marTop w:val="0"/>
      <w:marBottom w:val="0"/>
      <w:divBdr>
        <w:top w:val="none" w:sz="0" w:space="0" w:color="auto"/>
        <w:left w:val="none" w:sz="0" w:space="0" w:color="auto"/>
        <w:bottom w:val="none" w:sz="0" w:space="0" w:color="auto"/>
        <w:right w:val="none" w:sz="0" w:space="0" w:color="auto"/>
      </w:divBdr>
    </w:div>
    <w:div w:id="726952382">
      <w:bodyDiv w:val="1"/>
      <w:marLeft w:val="0"/>
      <w:marRight w:val="0"/>
      <w:marTop w:val="0"/>
      <w:marBottom w:val="0"/>
      <w:divBdr>
        <w:top w:val="none" w:sz="0" w:space="0" w:color="auto"/>
        <w:left w:val="none" w:sz="0" w:space="0" w:color="auto"/>
        <w:bottom w:val="none" w:sz="0" w:space="0" w:color="auto"/>
        <w:right w:val="none" w:sz="0" w:space="0" w:color="auto"/>
      </w:divBdr>
    </w:div>
    <w:div w:id="849948790">
      <w:bodyDiv w:val="1"/>
      <w:marLeft w:val="0"/>
      <w:marRight w:val="0"/>
      <w:marTop w:val="0"/>
      <w:marBottom w:val="0"/>
      <w:divBdr>
        <w:top w:val="none" w:sz="0" w:space="0" w:color="auto"/>
        <w:left w:val="none" w:sz="0" w:space="0" w:color="auto"/>
        <w:bottom w:val="none" w:sz="0" w:space="0" w:color="auto"/>
        <w:right w:val="none" w:sz="0" w:space="0" w:color="auto"/>
      </w:divBdr>
      <w:divsChild>
        <w:div w:id="28771811">
          <w:marLeft w:val="0"/>
          <w:marRight w:val="0"/>
          <w:marTop w:val="120"/>
          <w:marBottom w:val="0"/>
          <w:divBdr>
            <w:top w:val="none" w:sz="0" w:space="0" w:color="auto"/>
            <w:left w:val="none" w:sz="0" w:space="0" w:color="auto"/>
            <w:bottom w:val="none" w:sz="0" w:space="0" w:color="auto"/>
            <w:right w:val="none" w:sz="0" w:space="0" w:color="auto"/>
          </w:divBdr>
        </w:div>
        <w:div w:id="67269954">
          <w:marLeft w:val="0"/>
          <w:marRight w:val="0"/>
          <w:marTop w:val="120"/>
          <w:marBottom w:val="0"/>
          <w:divBdr>
            <w:top w:val="none" w:sz="0" w:space="0" w:color="auto"/>
            <w:left w:val="none" w:sz="0" w:space="0" w:color="auto"/>
            <w:bottom w:val="none" w:sz="0" w:space="0" w:color="auto"/>
            <w:right w:val="none" w:sz="0" w:space="0" w:color="auto"/>
          </w:divBdr>
        </w:div>
        <w:div w:id="79372508">
          <w:marLeft w:val="0"/>
          <w:marRight w:val="0"/>
          <w:marTop w:val="120"/>
          <w:marBottom w:val="0"/>
          <w:divBdr>
            <w:top w:val="none" w:sz="0" w:space="0" w:color="auto"/>
            <w:left w:val="none" w:sz="0" w:space="0" w:color="auto"/>
            <w:bottom w:val="none" w:sz="0" w:space="0" w:color="auto"/>
            <w:right w:val="none" w:sz="0" w:space="0" w:color="auto"/>
          </w:divBdr>
        </w:div>
        <w:div w:id="195242958">
          <w:marLeft w:val="0"/>
          <w:marRight w:val="0"/>
          <w:marTop w:val="120"/>
          <w:marBottom w:val="0"/>
          <w:divBdr>
            <w:top w:val="none" w:sz="0" w:space="0" w:color="auto"/>
            <w:left w:val="none" w:sz="0" w:space="0" w:color="auto"/>
            <w:bottom w:val="none" w:sz="0" w:space="0" w:color="auto"/>
            <w:right w:val="none" w:sz="0" w:space="0" w:color="auto"/>
          </w:divBdr>
        </w:div>
        <w:div w:id="590969671">
          <w:marLeft w:val="0"/>
          <w:marRight w:val="0"/>
          <w:marTop w:val="120"/>
          <w:marBottom w:val="0"/>
          <w:divBdr>
            <w:top w:val="none" w:sz="0" w:space="0" w:color="auto"/>
            <w:left w:val="none" w:sz="0" w:space="0" w:color="auto"/>
            <w:bottom w:val="none" w:sz="0" w:space="0" w:color="auto"/>
            <w:right w:val="none" w:sz="0" w:space="0" w:color="auto"/>
          </w:divBdr>
        </w:div>
        <w:div w:id="1152215645">
          <w:marLeft w:val="0"/>
          <w:marRight w:val="0"/>
          <w:marTop w:val="120"/>
          <w:marBottom w:val="0"/>
          <w:divBdr>
            <w:top w:val="none" w:sz="0" w:space="0" w:color="auto"/>
            <w:left w:val="none" w:sz="0" w:space="0" w:color="auto"/>
            <w:bottom w:val="none" w:sz="0" w:space="0" w:color="auto"/>
            <w:right w:val="none" w:sz="0" w:space="0" w:color="auto"/>
          </w:divBdr>
        </w:div>
        <w:div w:id="1313488082">
          <w:marLeft w:val="0"/>
          <w:marRight w:val="0"/>
          <w:marTop w:val="120"/>
          <w:marBottom w:val="0"/>
          <w:divBdr>
            <w:top w:val="none" w:sz="0" w:space="0" w:color="auto"/>
            <w:left w:val="none" w:sz="0" w:space="0" w:color="auto"/>
            <w:bottom w:val="none" w:sz="0" w:space="0" w:color="auto"/>
            <w:right w:val="none" w:sz="0" w:space="0" w:color="auto"/>
          </w:divBdr>
        </w:div>
        <w:div w:id="1354460125">
          <w:marLeft w:val="0"/>
          <w:marRight w:val="0"/>
          <w:marTop w:val="120"/>
          <w:marBottom w:val="0"/>
          <w:divBdr>
            <w:top w:val="none" w:sz="0" w:space="0" w:color="auto"/>
            <w:left w:val="none" w:sz="0" w:space="0" w:color="auto"/>
            <w:bottom w:val="none" w:sz="0" w:space="0" w:color="auto"/>
            <w:right w:val="none" w:sz="0" w:space="0" w:color="auto"/>
          </w:divBdr>
        </w:div>
      </w:divsChild>
    </w:div>
    <w:div w:id="1559588186">
      <w:bodyDiv w:val="1"/>
      <w:marLeft w:val="0"/>
      <w:marRight w:val="0"/>
      <w:marTop w:val="0"/>
      <w:marBottom w:val="0"/>
      <w:divBdr>
        <w:top w:val="none" w:sz="0" w:space="0" w:color="auto"/>
        <w:left w:val="none" w:sz="0" w:space="0" w:color="auto"/>
        <w:bottom w:val="none" w:sz="0" w:space="0" w:color="auto"/>
        <w:right w:val="none" w:sz="0" w:space="0" w:color="auto"/>
      </w:divBdr>
    </w:div>
    <w:div w:id="1694918720">
      <w:bodyDiv w:val="1"/>
      <w:marLeft w:val="0"/>
      <w:marRight w:val="0"/>
      <w:marTop w:val="0"/>
      <w:marBottom w:val="0"/>
      <w:divBdr>
        <w:top w:val="none" w:sz="0" w:space="0" w:color="auto"/>
        <w:left w:val="none" w:sz="0" w:space="0" w:color="auto"/>
        <w:bottom w:val="none" w:sz="0" w:space="0" w:color="auto"/>
        <w:right w:val="none" w:sz="0" w:space="0" w:color="auto"/>
      </w:divBdr>
      <w:divsChild>
        <w:div w:id="246501092">
          <w:marLeft w:val="0"/>
          <w:marRight w:val="0"/>
          <w:marTop w:val="120"/>
          <w:marBottom w:val="0"/>
          <w:divBdr>
            <w:top w:val="none" w:sz="0" w:space="0" w:color="auto"/>
            <w:left w:val="none" w:sz="0" w:space="0" w:color="auto"/>
            <w:bottom w:val="none" w:sz="0" w:space="0" w:color="auto"/>
            <w:right w:val="none" w:sz="0" w:space="0" w:color="auto"/>
          </w:divBdr>
        </w:div>
        <w:div w:id="580527189">
          <w:marLeft w:val="0"/>
          <w:marRight w:val="0"/>
          <w:marTop w:val="120"/>
          <w:marBottom w:val="0"/>
          <w:divBdr>
            <w:top w:val="none" w:sz="0" w:space="0" w:color="auto"/>
            <w:left w:val="none" w:sz="0" w:space="0" w:color="auto"/>
            <w:bottom w:val="none" w:sz="0" w:space="0" w:color="auto"/>
            <w:right w:val="none" w:sz="0" w:space="0" w:color="auto"/>
          </w:divBdr>
        </w:div>
      </w:divsChild>
    </w:div>
    <w:div w:id="1709136874">
      <w:bodyDiv w:val="1"/>
      <w:marLeft w:val="0"/>
      <w:marRight w:val="0"/>
      <w:marTop w:val="0"/>
      <w:marBottom w:val="0"/>
      <w:divBdr>
        <w:top w:val="none" w:sz="0" w:space="0" w:color="auto"/>
        <w:left w:val="none" w:sz="0" w:space="0" w:color="auto"/>
        <w:bottom w:val="none" w:sz="0" w:space="0" w:color="auto"/>
        <w:right w:val="none" w:sz="0" w:space="0" w:color="auto"/>
      </w:divBdr>
    </w:div>
    <w:div w:id="1831360261">
      <w:bodyDiv w:val="1"/>
      <w:marLeft w:val="0"/>
      <w:marRight w:val="0"/>
      <w:marTop w:val="0"/>
      <w:marBottom w:val="0"/>
      <w:divBdr>
        <w:top w:val="none" w:sz="0" w:space="0" w:color="auto"/>
        <w:left w:val="none" w:sz="0" w:space="0" w:color="auto"/>
        <w:bottom w:val="none" w:sz="0" w:space="0" w:color="auto"/>
        <w:right w:val="none" w:sz="0" w:space="0" w:color="auto"/>
      </w:divBdr>
      <w:divsChild>
        <w:div w:id="612711627">
          <w:marLeft w:val="0"/>
          <w:marRight w:val="0"/>
          <w:marTop w:val="120"/>
          <w:marBottom w:val="0"/>
          <w:divBdr>
            <w:top w:val="none" w:sz="0" w:space="0" w:color="auto"/>
            <w:left w:val="none" w:sz="0" w:space="0" w:color="auto"/>
            <w:bottom w:val="none" w:sz="0" w:space="0" w:color="auto"/>
            <w:right w:val="none" w:sz="0" w:space="0" w:color="auto"/>
          </w:divBdr>
        </w:div>
        <w:div w:id="1484195541">
          <w:marLeft w:val="0"/>
          <w:marRight w:val="0"/>
          <w:marTop w:val="120"/>
          <w:marBottom w:val="0"/>
          <w:divBdr>
            <w:top w:val="none" w:sz="0" w:space="0" w:color="auto"/>
            <w:left w:val="none" w:sz="0" w:space="0" w:color="auto"/>
            <w:bottom w:val="none" w:sz="0" w:space="0" w:color="auto"/>
            <w:right w:val="none" w:sz="0" w:space="0" w:color="auto"/>
          </w:divBdr>
        </w:div>
        <w:div w:id="1583955638">
          <w:marLeft w:val="0"/>
          <w:marRight w:val="0"/>
          <w:marTop w:val="120"/>
          <w:marBottom w:val="0"/>
          <w:divBdr>
            <w:top w:val="none" w:sz="0" w:space="0" w:color="auto"/>
            <w:left w:val="none" w:sz="0" w:space="0" w:color="auto"/>
            <w:bottom w:val="none" w:sz="0" w:space="0" w:color="auto"/>
            <w:right w:val="none" w:sz="0" w:space="0" w:color="auto"/>
          </w:divBdr>
        </w:div>
      </w:divsChild>
    </w:div>
    <w:div w:id="208656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ets.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garantF1://10064072.2030" TargetMode="External"/><Relationship Id="rId4" Type="http://schemas.openxmlformats.org/officeDocument/2006/relationships/settings" Target="settings.xml"/><Relationship Id="rId9" Type="http://schemas.openxmlformats.org/officeDocument/2006/relationships/hyperlink" Target="garantF1://12027526.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0F0C16-A0C8-419B-8B4C-83BE180C0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1507</Words>
  <Characters>8596</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10083</CharactersWithSpaces>
  <SharedDoc>false</SharedDoc>
  <HLinks>
    <vt:vector size="18" baseType="variant">
      <vt:variant>
        <vt:i4>4587533</vt:i4>
      </vt:variant>
      <vt:variant>
        <vt:i4>6</vt:i4>
      </vt:variant>
      <vt:variant>
        <vt:i4>0</vt:i4>
      </vt:variant>
      <vt:variant>
        <vt:i4>5</vt:i4>
      </vt:variant>
      <vt:variant>
        <vt:lpwstr>garantf1://10064072.2030/</vt:lpwstr>
      </vt:variant>
      <vt:variant>
        <vt:lpwstr/>
      </vt:variant>
      <vt:variant>
        <vt:i4>7274552</vt:i4>
      </vt:variant>
      <vt:variant>
        <vt:i4>3</vt:i4>
      </vt:variant>
      <vt:variant>
        <vt:i4>0</vt:i4>
      </vt:variant>
      <vt:variant>
        <vt:i4>5</vt:i4>
      </vt:variant>
      <vt:variant>
        <vt:lpwstr>garantf1://12027526.3/</vt:lpwstr>
      </vt:variant>
      <vt:variant>
        <vt:lpwstr/>
      </vt:variant>
      <vt:variant>
        <vt:i4>1245257</vt:i4>
      </vt:variant>
      <vt:variant>
        <vt:i4>0</vt:i4>
      </vt:variant>
      <vt:variant>
        <vt:i4>0</vt:i4>
      </vt:variant>
      <vt:variant>
        <vt:i4>5</vt:i4>
      </vt:variant>
      <vt:variant>
        <vt:lpwstr>https://m-ets.ru/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cp:lastModifiedBy>Маргарита</cp:lastModifiedBy>
  <cp:revision>7</cp:revision>
  <cp:lastPrinted>2025-12-09T10:47:00Z</cp:lastPrinted>
  <dcterms:created xsi:type="dcterms:W3CDTF">2025-09-16T12:04:00Z</dcterms:created>
  <dcterms:modified xsi:type="dcterms:W3CDTF">2026-04-14T15:27:00Z</dcterms:modified>
</cp:coreProperties>
</file>