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5F3C" w14:textId="77777777" w:rsidR="004545A8" w:rsidRDefault="004545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44E642F5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A7928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438E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2438E9">
        <w:rPr>
          <w:rFonts w:ascii="Times New Roman" w:hAnsi="Times New Roman"/>
          <w:sz w:val="24"/>
          <w:szCs w:val="24"/>
        </w:rPr>
        <w:t>____</w:t>
      </w:r>
      <w:r w:rsidR="00B32455">
        <w:rPr>
          <w:rFonts w:ascii="Times New Roman" w:hAnsi="Times New Roman"/>
          <w:sz w:val="24"/>
          <w:szCs w:val="24"/>
        </w:rPr>
        <w:t>_____</w:t>
      </w:r>
      <w:r w:rsidR="002438E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A23E24">
        <w:rPr>
          <w:rFonts w:ascii="Times New Roman" w:hAnsi="Times New Roman"/>
          <w:sz w:val="24"/>
          <w:szCs w:val="24"/>
        </w:rPr>
        <w:t>2</w:t>
      </w:r>
      <w:r w:rsidR="002303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50A399C1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F4E5868" w14:textId="51207076" w:rsidR="004545A8" w:rsidRPr="00535E21" w:rsidRDefault="006D0367" w:rsidP="00B10723">
      <w:pPr>
        <w:ind w:left="-12"/>
        <w:jc w:val="both"/>
        <w:rPr>
          <w:rFonts w:ascii="Times New Roman" w:hAnsi="Times New Roman"/>
          <w:b/>
        </w:rPr>
      </w:pPr>
      <w:r w:rsidRPr="006D0367">
        <w:rPr>
          <w:rFonts w:ascii="Times New Roman" w:hAnsi="Times New Roman"/>
          <w:color w:val="000000"/>
        </w:rPr>
        <w:t xml:space="preserve">Финансовый управляющий </w:t>
      </w:r>
      <w:proofErr w:type="spellStart"/>
      <w:r w:rsidRPr="006D0367">
        <w:rPr>
          <w:rFonts w:ascii="Times New Roman" w:hAnsi="Times New Roman"/>
          <w:color w:val="000000"/>
        </w:rPr>
        <w:t>Карнауха</w:t>
      </w:r>
      <w:proofErr w:type="spellEnd"/>
      <w:r w:rsidRPr="006D0367">
        <w:rPr>
          <w:rFonts w:ascii="Times New Roman" w:hAnsi="Times New Roman"/>
          <w:color w:val="000000"/>
        </w:rPr>
        <w:t xml:space="preserve"> Николая Николаевича, 10.01.1979 года рождения, место рождения: х. </w:t>
      </w:r>
      <w:proofErr w:type="spellStart"/>
      <w:r w:rsidRPr="006D0367">
        <w:rPr>
          <w:rFonts w:ascii="Times New Roman" w:hAnsi="Times New Roman"/>
          <w:color w:val="000000"/>
        </w:rPr>
        <w:t>Гудилов</w:t>
      </w:r>
      <w:proofErr w:type="spellEnd"/>
      <w:r w:rsidRPr="006D0367">
        <w:rPr>
          <w:rFonts w:ascii="Times New Roman" w:hAnsi="Times New Roman"/>
          <w:color w:val="000000"/>
        </w:rPr>
        <w:t xml:space="preserve"> Пролетарский р-н Ростовская обл., ИНН 633066060259, СНИЛС 124-427-589 54, адрес регистрации: Самарская обл., г. Новокуйбышевск, п. Океан, ул. Лесная, д. 40–  </w:t>
      </w:r>
      <w:proofErr w:type="spellStart"/>
      <w:r w:rsidRPr="006D0367">
        <w:rPr>
          <w:rFonts w:ascii="Times New Roman" w:hAnsi="Times New Roman"/>
          <w:color w:val="000000"/>
        </w:rPr>
        <w:t>Рыбкова</w:t>
      </w:r>
      <w:proofErr w:type="spellEnd"/>
      <w:r w:rsidRPr="006D0367">
        <w:rPr>
          <w:rFonts w:ascii="Times New Roman" w:hAnsi="Times New Roman"/>
          <w:color w:val="000000"/>
        </w:rPr>
        <w:t xml:space="preserve"> Оксана Владимировна, действующая на основании Решения Арбитражного суда Самарской области по делу № А55-33909/2025 от 15.10.2025</w:t>
      </w:r>
      <w:r w:rsidR="00604643" w:rsidRPr="00604643">
        <w:rPr>
          <w:rFonts w:ascii="Times New Roman" w:hAnsi="Times New Roman"/>
          <w:color w:val="000000"/>
        </w:rPr>
        <w:t xml:space="preserve">, </w:t>
      </w:r>
      <w:r w:rsidR="004545A8" w:rsidRPr="00535E21">
        <w:rPr>
          <w:rStyle w:val="paragraph"/>
          <w:rFonts w:ascii="Times New Roman" w:hAnsi="Times New Roman"/>
        </w:rPr>
        <w:t xml:space="preserve">(далее — Продавец) с одной стороны, и </w:t>
      </w:r>
      <w:r w:rsidR="002438E9" w:rsidRPr="00535E21">
        <w:rPr>
          <w:rFonts w:ascii="Times New Roman" w:hAnsi="Times New Roman"/>
        </w:rPr>
        <w:t>________</w:t>
      </w:r>
      <w:r w:rsidR="004545A8" w:rsidRPr="00535E21">
        <w:rPr>
          <w:rStyle w:val="paragraph"/>
          <w:rFonts w:ascii="Times New Roman" w:hAnsi="Times New Roman"/>
        </w:rPr>
        <w:t xml:space="preserve"> </w:t>
      </w:r>
      <w:r w:rsidR="004545A8" w:rsidRPr="00535E21">
        <w:rPr>
          <w:rFonts w:ascii="Times New Roman" w:hAnsi="Times New Roman"/>
        </w:rPr>
        <w:t>(далее – Покупатель)</w:t>
      </w:r>
      <w:r w:rsidR="004545A8" w:rsidRPr="00535E21">
        <w:rPr>
          <w:rStyle w:val="paragraph"/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6BA258B5" w14:textId="77777777" w:rsidR="004545A8" w:rsidRPr="007C016A" w:rsidRDefault="004545A8">
      <w:pPr>
        <w:pStyle w:val="12"/>
        <w:numPr>
          <w:ilvl w:val="0"/>
          <w:numId w:val="1"/>
        </w:numPr>
        <w:jc w:val="center"/>
        <w:rPr>
          <w:rFonts w:ascii="Times New Roman" w:hAnsi="Times New Roman"/>
        </w:rPr>
      </w:pPr>
      <w:r w:rsidRPr="007C016A">
        <w:rPr>
          <w:rFonts w:ascii="Times New Roman" w:hAnsi="Times New Roman"/>
          <w:b/>
        </w:rPr>
        <w:t>Предмет договора</w:t>
      </w:r>
    </w:p>
    <w:p w14:paraId="4E320A2B" w14:textId="06665596" w:rsidR="00B32455" w:rsidRPr="00893575" w:rsidRDefault="004545A8" w:rsidP="00893575">
      <w:pPr>
        <w:pStyle w:val="12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/>
        </w:rPr>
      </w:pPr>
      <w:r w:rsidRPr="0087349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</w:t>
      </w:r>
      <w:r w:rsidR="002D09C8" w:rsidRPr="00873496">
        <w:rPr>
          <w:rFonts w:ascii="Times New Roman" w:hAnsi="Times New Roman"/>
        </w:rPr>
        <w:t xml:space="preserve">ущество (далее </w:t>
      </w:r>
      <w:r w:rsidRPr="00873496">
        <w:rPr>
          <w:rFonts w:ascii="Times New Roman" w:hAnsi="Times New Roman"/>
        </w:rPr>
        <w:t xml:space="preserve">по тексту – Имущество): </w:t>
      </w:r>
      <w:r w:rsidR="00873496" w:rsidRPr="00873496">
        <w:rPr>
          <w:rFonts w:ascii="Times New Roman" w:hAnsi="Times New Roman"/>
        </w:rPr>
        <w:t>Лот № 1 —</w:t>
      </w:r>
      <w:r w:rsidR="00893575" w:rsidRPr="00893575">
        <w:rPr>
          <w:rFonts w:ascii="Times New Roman" w:hAnsi="Times New Roman"/>
        </w:rPr>
        <w:t xml:space="preserve"> </w:t>
      </w:r>
    </w:p>
    <w:p w14:paraId="70BCFB8B" w14:textId="77777777" w:rsidR="004545A8" w:rsidRPr="00873496" w:rsidRDefault="004545A8" w:rsidP="00873496">
      <w:pPr>
        <w:pStyle w:val="12"/>
        <w:numPr>
          <w:ilvl w:val="1"/>
          <w:numId w:val="1"/>
        </w:numPr>
        <w:spacing w:after="0" w:line="100" w:lineRule="atLeast"/>
        <w:ind w:left="0" w:firstLine="360"/>
        <w:jc w:val="both"/>
        <w:rPr>
          <w:rFonts w:ascii="Times New Roman" w:hAnsi="Times New Roman"/>
        </w:rPr>
      </w:pPr>
      <w:r w:rsidRPr="0087349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7C016A" w:rsidRPr="00873496">
        <w:rPr>
          <w:rFonts w:ascii="Times New Roman" w:hAnsi="Times New Roman"/>
        </w:rPr>
        <w:t>открытого аукциона</w:t>
      </w:r>
      <w:r w:rsidRPr="00873496">
        <w:rPr>
          <w:rFonts w:ascii="Times New Roman" w:hAnsi="Times New Roman"/>
        </w:rPr>
        <w:t xml:space="preserve"> по продаже имущества </w:t>
      </w:r>
      <w:r w:rsidR="00DA3AD4">
        <w:rPr>
          <w:rFonts w:ascii="Times New Roman" w:hAnsi="Times New Roman"/>
        </w:rPr>
        <w:t>должника</w:t>
      </w:r>
      <w:r w:rsidRPr="00873496">
        <w:rPr>
          <w:rFonts w:ascii="Times New Roman" w:hAnsi="Times New Roman"/>
        </w:rPr>
        <w:t xml:space="preserve">, состоявшихся </w:t>
      </w:r>
      <w:r w:rsidR="002438E9">
        <w:rPr>
          <w:rFonts w:ascii="Times New Roman" w:hAnsi="Times New Roman"/>
        </w:rPr>
        <w:t>_______</w:t>
      </w:r>
      <w:r w:rsidR="00B10723">
        <w:rPr>
          <w:rFonts w:ascii="Times New Roman" w:hAnsi="Times New Roman"/>
        </w:rPr>
        <w:t>г</w:t>
      </w:r>
      <w:r w:rsidRPr="00873496">
        <w:rPr>
          <w:rFonts w:ascii="Times New Roman" w:hAnsi="Times New Roman"/>
        </w:rPr>
        <w:t>.</w:t>
      </w:r>
    </w:p>
    <w:p w14:paraId="1D0B013A" w14:textId="77777777" w:rsidR="004545A8" w:rsidRPr="007C016A" w:rsidRDefault="004545A8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3AE01E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Обязанности Сторон</w:t>
      </w:r>
    </w:p>
    <w:p w14:paraId="4FB4B4C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6287A32F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088C3611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02E48C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Имуществ</w:t>
      </w:r>
      <w:r w:rsidR="00D158C8">
        <w:rPr>
          <w:rFonts w:ascii="Times New Roman" w:hAnsi="Times New Roman"/>
        </w:rPr>
        <w:t>а</w:t>
      </w:r>
    </w:p>
    <w:p w14:paraId="38069571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6F9FEDEF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577DA8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206DAFC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1C0BD801" w14:textId="77777777" w:rsidR="004545A8" w:rsidRDefault="004545A8">
      <w:pPr>
        <w:spacing w:after="0" w:line="100" w:lineRule="atLeast"/>
        <w:jc w:val="both"/>
        <w:rPr>
          <w:rFonts w:ascii="Times New Roman" w:hAnsi="Times New Roman"/>
        </w:rPr>
      </w:pPr>
    </w:p>
    <w:p w14:paraId="0D6A6BC5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6B50A08" w14:textId="77777777" w:rsidR="000466D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</w:t>
      </w:r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(</w:t>
      </w:r>
      <w:r w:rsidR="002438E9">
        <w:rPr>
          <w:rFonts w:ascii="Times New Roman" w:hAnsi="Times New Roman"/>
        </w:rPr>
        <w:t>_____</w:t>
      </w:r>
      <w:r w:rsidR="000466D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руб. </w:t>
      </w:r>
      <w:r w:rsidR="000466D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>
        <w:rPr>
          <w:rFonts w:ascii="Times New Roman" w:hAnsi="Times New Roman"/>
        </w:rPr>
        <w:tab/>
      </w:r>
    </w:p>
    <w:p w14:paraId="2A4EA7DB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Задаток в сумме </w:t>
      </w:r>
      <w:r w:rsidR="002438E9">
        <w:rPr>
          <w:rFonts w:ascii="Times New Roman" w:hAnsi="Times New Roman"/>
        </w:rPr>
        <w:t>____</w:t>
      </w:r>
      <w:proofErr w:type="gramStart"/>
      <w:r w:rsidR="002438E9">
        <w:rPr>
          <w:rFonts w:ascii="Times New Roman" w:hAnsi="Times New Roman"/>
        </w:rPr>
        <w:t>_</w:t>
      </w:r>
      <w:r>
        <w:rPr>
          <w:rFonts w:ascii="Times New Roman" w:hAnsi="Times New Roman"/>
        </w:rPr>
        <w:t>(</w:t>
      </w:r>
      <w:proofErr w:type="gramEnd"/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) руб. </w:t>
      </w:r>
      <w:r w:rsidR="000466D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68A32F5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2438E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(</w:t>
      </w:r>
      <w:r w:rsidR="002438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) руб. </w:t>
      </w:r>
      <w:r w:rsidR="000466D8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</w:t>
      </w:r>
      <w:r w:rsidR="00136EF1" w:rsidRPr="00136EF1">
        <w:t xml:space="preserve"> </w:t>
      </w:r>
      <w:r w:rsidR="00136EF1" w:rsidRPr="00136EF1">
        <w:rPr>
          <w:rFonts w:ascii="Times New Roman" w:hAnsi="Times New Roman"/>
        </w:rPr>
        <w:t>в течение 30 дней со дня подписания настоящего договора.</w:t>
      </w:r>
    </w:p>
    <w:p w14:paraId="1ED1B5E6" w14:textId="77777777" w:rsidR="0003454C" w:rsidRDefault="0003454C">
      <w:pPr>
        <w:spacing w:after="0" w:line="100" w:lineRule="atLeast"/>
        <w:ind w:firstLine="709"/>
        <w:jc w:val="both"/>
        <w:rPr>
          <w:rFonts w:ascii="Times New Roman" w:hAnsi="Times New Roman"/>
          <w:b/>
        </w:rPr>
      </w:pPr>
    </w:p>
    <w:p w14:paraId="6E3C0AAC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Передача Имущества</w:t>
      </w:r>
    </w:p>
    <w:p w14:paraId="10726BB0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099F484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быть осуществлена в течение </w:t>
      </w:r>
      <w:r w:rsidR="002D09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7D461A8E" w14:textId="77777777" w:rsidR="004545A8" w:rsidRDefault="004545A8">
      <w:pPr>
        <w:spacing w:after="0" w:line="10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25A5E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0575B90B" w14:textId="77777777" w:rsidR="004545A8" w:rsidRDefault="004545A8">
      <w:pPr>
        <w:spacing w:after="0" w:line="100" w:lineRule="atLeast"/>
        <w:jc w:val="both"/>
        <w:rPr>
          <w:rFonts w:ascii="Times New Roman" w:hAnsi="Times New Roman"/>
        </w:rPr>
      </w:pPr>
    </w:p>
    <w:p w14:paraId="10488D6D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A664B70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68F468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>
        <w:rPr>
          <w:rFonts w:ascii="Times New Roman" w:hAnsi="Times New Roman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2752920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3B78752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</w:p>
    <w:p w14:paraId="52CF0E55" w14:textId="77777777" w:rsidR="004545A8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C65BFE6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7FBF69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DDEE581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B174ED8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</w:rPr>
        <w:t xml:space="preserve">При не достижении согласия споры и разногласия рассматривает Арбитражный суд </w:t>
      </w:r>
      <w:r w:rsidR="008D65F8">
        <w:rPr>
          <w:rFonts w:ascii="Times New Roman" w:hAnsi="Times New Roman"/>
          <w:color w:val="000000"/>
        </w:rPr>
        <w:t>Самарской области.</w:t>
      </w:r>
    </w:p>
    <w:p w14:paraId="38388B29" w14:textId="77777777" w:rsidR="004545A8" w:rsidRDefault="004545A8">
      <w:pPr>
        <w:pStyle w:val="12"/>
        <w:numPr>
          <w:ilvl w:val="1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B03C7E" w14:textId="684E839E" w:rsidR="004545A8" w:rsidRPr="00B13A11" w:rsidRDefault="004545A8" w:rsidP="00B13A11">
      <w:pPr>
        <w:pStyle w:val="12"/>
        <w:numPr>
          <w:ilvl w:val="1"/>
          <w:numId w:val="1"/>
        </w:numPr>
        <w:spacing w:after="0" w:line="100" w:lineRule="atLeast"/>
        <w:ind w:left="709" w:firstLine="709"/>
        <w:jc w:val="both"/>
        <w:rPr>
          <w:rFonts w:ascii="Times New Roman" w:hAnsi="Times New Roman"/>
        </w:rPr>
      </w:pPr>
      <w:r w:rsidRPr="00B13A11">
        <w:rPr>
          <w:rFonts w:ascii="Times New Roman" w:hAnsi="Times New Roman"/>
        </w:rPr>
        <w:t xml:space="preserve">Настоящий Договор составлен в </w:t>
      </w:r>
      <w:r w:rsidR="00B13A11" w:rsidRPr="00B13A11">
        <w:rPr>
          <w:rFonts w:ascii="Times New Roman" w:hAnsi="Times New Roman"/>
        </w:rPr>
        <w:t>двух</w:t>
      </w:r>
      <w:r w:rsidRPr="00B13A11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3A11">
        <w:rPr>
          <w:rFonts w:ascii="Times New Roman" w:hAnsi="Times New Roman"/>
        </w:rPr>
        <w:t>.</w:t>
      </w:r>
    </w:p>
    <w:p w14:paraId="130D92B4" w14:textId="77777777" w:rsidR="004545A8" w:rsidRPr="007C016A" w:rsidRDefault="004545A8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eastAsia="Times New Roman" w:hAnsi="Times New Roman"/>
          <w:b/>
          <w:bCs/>
          <w:color w:val="000000"/>
          <w:spacing w:val="-2"/>
        </w:rPr>
      </w:pPr>
      <w:r w:rsidRPr="007C01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840"/>
      </w:tblGrid>
      <w:tr w:rsidR="004545A8" w:rsidRPr="007C016A" w14:paraId="51E8E7AD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1D092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 w:rsidRPr="007C016A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27F6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</w:pPr>
            <w:r w:rsidRPr="007C016A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545A8" w:rsidRPr="007C016A" w14:paraId="3EE4ED96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CB37B" w14:textId="054AC1B1" w:rsidR="004545A8" w:rsidRPr="007C016A" w:rsidRDefault="006D0367" w:rsidP="00C22AAA">
            <w:pPr>
              <w:widowControl w:val="0"/>
              <w:shd w:val="clear" w:color="auto" w:fill="FFFFFF"/>
              <w:spacing w:after="0" w:line="100" w:lineRule="atLeast"/>
              <w:ind w:left="36" w:right="96"/>
              <w:jc w:val="both"/>
              <w:rPr>
                <w:rFonts w:cs="Calibri"/>
              </w:rPr>
            </w:pPr>
            <w:r w:rsidRPr="006D0367">
              <w:rPr>
                <w:rFonts w:ascii="Times New Roman" w:hAnsi="Times New Roman"/>
                <w:color w:val="000000"/>
              </w:rPr>
              <w:t xml:space="preserve">Финансовый управляющий </w:t>
            </w:r>
            <w:proofErr w:type="spellStart"/>
            <w:r w:rsidRPr="006D0367">
              <w:rPr>
                <w:rFonts w:ascii="Times New Roman" w:hAnsi="Times New Roman"/>
                <w:color w:val="000000"/>
              </w:rPr>
              <w:t>Карнауха</w:t>
            </w:r>
            <w:proofErr w:type="spellEnd"/>
            <w:r w:rsidRPr="006D0367">
              <w:rPr>
                <w:rFonts w:ascii="Times New Roman" w:hAnsi="Times New Roman"/>
                <w:color w:val="000000"/>
              </w:rPr>
              <w:t xml:space="preserve"> Николая Николаевича, 10.01.1979 года рождения, место рождения: х. </w:t>
            </w:r>
            <w:proofErr w:type="spellStart"/>
            <w:r w:rsidRPr="006D0367">
              <w:rPr>
                <w:rFonts w:ascii="Times New Roman" w:hAnsi="Times New Roman"/>
                <w:color w:val="000000"/>
              </w:rPr>
              <w:t>Гудилов</w:t>
            </w:r>
            <w:proofErr w:type="spellEnd"/>
            <w:r w:rsidRPr="006D0367">
              <w:rPr>
                <w:rFonts w:ascii="Times New Roman" w:hAnsi="Times New Roman"/>
                <w:color w:val="000000"/>
              </w:rPr>
              <w:t xml:space="preserve"> Пролетарский р-н Ростовская обл., ИНН 633066060259, СНИЛС 124-427-589 54, адрес регистрации: Самарская обл., г. Новокуйбышевск, п. Океан, ул. Лесная, д. 40–  </w:t>
            </w:r>
            <w:proofErr w:type="spellStart"/>
            <w:r w:rsidRPr="006D0367">
              <w:rPr>
                <w:rFonts w:ascii="Times New Roman" w:hAnsi="Times New Roman"/>
                <w:color w:val="000000"/>
              </w:rPr>
              <w:t>Рыбкова</w:t>
            </w:r>
            <w:proofErr w:type="spellEnd"/>
            <w:r w:rsidRPr="006D0367">
              <w:rPr>
                <w:rFonts w:ascii="Times New Roman" w:hAnsi="Times New Roman"/>
                <w:color w:val="000000"/>
              </w:rPr>
              <w:t xml:space="preserve"> Оксана Владимировна, действующая на основании Решения Арбитражного суда Самарской области по делу № А55-33909/2025 от 15.10.2025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7B81" w14:textId="77777777" w:rsidR="0032755B" w:rsidRPr="007C016A" w:rsidRDefault="0032755B" w:rsidP="0032755B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</w:tc>
      </w:tr>
      <w:tr w:rsidR="004545A8" w:rsidRPr="007C016A" w14:paraId="04094485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B78A5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7C016A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6ED03405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</w:p>
          <w:p w14:paraId="44689B2D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7C016A">
              <w:rPr>
                <w:rFonts w:ascii="Times New Roman" w:eastAsia="Times New Roman" w:hAnsi="Times New Roman"/>
              </w:rPr>
              <w:t>___________________________/</w:t>
            </w:r>
            <w:proofErr w:type="spellStart"/>
            <w:r w:rsidR="00075406">
              <w:rPr>
                <w:rFonts w:ascii="Times New Roman" w:eastAsia="Times New Roman" w:hAnsi="Times New Roman"/>
              </w:rPr>
              <w:t>Рыбкова</w:t>
            </w:r>
            <w:proofErr w:type="spellEnd"/>
            <w:r w:rsidR="00075406">
              <w:rPr>
                <w:rFonts w:ascii="Times New Roman" w:eastAsia="Times New Roman" w:hAnsi="Times New Roman"/>
              </w:rPr>
              <w:t xml:space="preserve"> О.В</w:t>
            </w:r>
            <w:r w:rsidR="00460C7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F4D2" w14:textId="77777777" w:rsidR="004545A8" w:rsidRPr="007C016A" w:rsidRDefault="004545A8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715E1692" w14:textId="77777777" w:rsidR="004545A8" w:rsidRPr="007C016A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4194C9AA" w14:textId="77777777" w:rsidR="004545A8" w:rsidRPr="007C016A" w:rsidRDefault="004545A8" w:rsidP="002438E9">
            <w:pPr>
              <w:widowControl w:val="0"/>
              <w:shd w:val="clear" w:color="auto" w:fill="FFFFFF"/>
              <w:spacing w:after="0" w:line="100" w:lineRule="atLeast"/>
            </w:pPr>
            <w:r w:rsidRPr="007C016A">
              <w:rPr>
                <w:rFonts w:ascii="Times New Roman" w:eastAsia="Times New Roman" w:hAnsi="Times New Roman"/>
                <w:color w:val="000000"/>
                <w:spacing w:val="-2"/>
              </w:rPr>
              <w:t>__________________</w:t>
            </w:r>
            <w:r w:rsidR="002438E9">
              <w:rPr>
                <w:rFonts w:ascii="Times New Roman" w:eastAsia="Times New Roman" w:hAnsi="Times New Roman"/>
                <w:color w:val="000000"/>
                <w:spacing w:val="-2"/>
              </w:rPr>
              <w:t>/</w:t>
            </w:r>
            <w:r w:rsidRPr="007C016A">
              <w:rPr>
                <w:rFonts w:ascii="Times New Roman" w:eastAsia="Times New Roman" w:hAnsi="Times New Roman"/>
                <w:color w:val="000000"/>
                <w:spacing w:val="-2"/>
              </w:rPr>
              <w:t>_</w:t>
            </w:r>
          </w:p>
        </w:tc>
      </w:tr>
    </w:tbl>
    <w:p w14:paraId="729659E9" w14:textId="77777777" w:rsidR="004545A8" w:rsidRPr="007C016A" w:rsidRDefault="004545A8">
      <w:pPr>
        <w:spacing w:after="0" w:line="100" w:lineRule="atLeast"/>
        <w:rPr>
          <w:rFonts w:ascii="Times New Roman" w:hAnsi="Times New Roman"/>
        </w:rPr>
      </w:pPr>
    </w:p>
    <w:p w14:paraId="0D04374F" w14:textId="77777777" w:rsidR="004545A8" w:rsidRDefault="004545A8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</w:p>
    <w:p w14:paraId="75CA8852" w14:textId="77777777" w:rsidR="004545A8" w:rsidRDefault="004545A8">
      <w:pPr>
        <w:pageBreakBefore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АКТ ПРИЁМА-ПЕРЕДАЧИ</w:t>
      </w:r>
    </w:p>
    <w:p w14:paraId="75DC9B96" w14:textId="77777777" w:rsidR="004545A8" w:rsidRDefault="004545A8">
      <w:pPr>
        <w:spacing w:after="0" w:line="100" w:lineRule="atLeast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49B59E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</w:t>
      </w:r>
      <w:r w:rsidR="000466D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«___» __________ 20</w:t>
      </w:r>
      <w:r w:rsidR="00A23E24">
        <w:rPr>
          <w:rFonts w:ascii="Times New Roman" w:hAnsi="Times New Roman"/>
          <w:sz w:val="24"/>
          <w:szCs w:val="24"/>
        </w:rPr>
        <w:t>2</w:t>
      </w:r>
      <w:r w:rsidR="0023037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45C92612" w14:textId="77777777" w:rsidR="004545A8" w:rsidRDefault="004545A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0C658CE" w14:textId="11C3749A" w:rsidR="004545A8" w:rsidRDefault="006D0367" w:rsidP="0032755B">
      <w:pPr>
        <w:pStyle w:val="12"/>
        <w:spacing w:after="0" w:line="100" w:lineRule="atLeast"/>
        <w:ind w:left="142" w:firstLine="709"/>
        <w:jc w:val="both"/>
        <w:rPr>
          <w:rFonts w:ascii="Times New Roman" w:hAnsi="Times New Roman"/>
        </w:rPr>
      </w:pPr>
      <w:r w:rsidRPr="006D0367">
        <w:rPr>
          <w:rFonts w:ascii="Times New Roman" w:hAnsi="Times New Roman"/>
          <w:color w:val="000000"/>
        </w:rPr>
        <w:t xml:space="preserve">Финансовый управляющий </w:t>
      </w:r>
      <w:proofErr w:type="spellStart"/>
      <w:r w:rsidRPr="006D0367">
        <w:rPr>
          <w:rFonts w:ascii="Times New Roman" w:hAnsi="Times New Roman"/>
          <w:color w:val="000000"/>
        </w:rPr>
        <w:t>Карнауха</w:t>
      </w:r>
      <w:proofErr w:type="spellEnd"/>
      <w:r w:rsidRPr="006D0367">
        <w:rPr>
          <w:rFonts w:ascii="Times New Roman" w:hAnsi="Times New Roman"/>
          <w:color w:val="000000"/>
        </w:rPr>
        <w:t xml:space="preserve"> Николая Николаевича, 10.01.1979 года рождения, место рождения: х. </w:t>
      </w:r>
      <w:proofErr w:type="spellStart"/>
      <w:r w:rsidRPr="006D0367">
        <w:rPr>
          <w:rFonts w:ascii="Times New Roman" w:hAnsi="Times New Roman"/>
          <w:color w:val="000000"/>
        </w:rPr>
        <w:t>Гудилов</w:t>
      </w:r>
      <w:proofErr w:type="spellEnd"/>
      <w:r w:rsidRPr="006D0367">
        <w:rPr>
          <w:rFonts w:ascii="Times New Roman" w:hAnsi="Times New Roman"/>
          <w:color w:val="000000"/>
        </w:rPr>
        <w:t xml:space="preserve"> Пролетарский р-н Ростовская обл., ИНН 633066060259, СНИЛС 124-427-589 54, адрес регистрации: Самарская обл., г. Новокуйбышевск, п. Океан, ул. Лесная, д. 40–  </w:t>
      </w:r>
      <w:proofErr w:type="spellStart"/>
      <w:r w:rsidRPr="006D0367">
        <w:rPr>
          <w:rFonts w:ascii="Times New Roman" w:hAnsi="Times New Roman"/>
          <w:color w:val="000000"/>
        </w:rPr>
        <w:t>Рыбкова</w:t>
      </w:r>
      <w:proofErr w:type="spellEnd"/>
      <w:r w:rsidRPr="006D0367">
        <w:rPr>
          <w:rFonts w:ascii="Times New Roman" w:hAnsi="Times New Roman"/>
          <w:color w:val="000000"/>
        </w:rPr>
        <w:t xml:space="preserve"> Оксана Владимировна, действующая на основании Решения Арбитражного суда Самарской области по делу № А55-33909/2025 от 15.10.2025</w:t>
      </w:r>
      <w:r w:rsidR="00604643" w:rsidRPr="00604643">
        <w:rPr>
          <w:rFonts w:ascii="Times New Roman" w:hAnsi="Times New Roman"/>
          <w:color w:val="000000"/>
        </w:rPr>
        <w:t xml:space="preserve"> </w:t>
      </w:r>
      <w:r w:rsidR="004545A8">
        <w:rPr>
          <w:rStyle w:val="paragraph"/>
          <w:rFonts w:ascii="Times New Roman" w:hAnsi="Times New Roman"/>
        </w:rPr>
        <w:t xml:space="preserve">(далее — Продавец) с одной стороны, и </w:t>
      </w:r>
      <w:r w:rsidR="002438E9">
        <w:rPr>
          <w:rStyle w:val="paragraph"/>
          <w:rFonts w:ascii="Times New Roman" w:hAnsi="Times New Roman"/>
        </w:rPr>
        <w:t>___________</w:t>
      </w:r>
      <w:r w:rsidR="004545A8">
        <w:rPr>
          <w:rFonts w:ascii="Times New Roman" w:hAnsi="Times New Roman"/>
        </w:rPr>
        <w:t>(далее – Покупатель)</w:t>
      </w:r>
      <w:r w:rsidR="004545A8">
        <w:rPr>
          <w:rStyle w:val="paragraph"/>
          <w:rFonts w:ascii="Times New Roman" w:hAnsi="Times New Roman"/>
        </w:rPr>
        <w:t>, с другой стороны, вместе именуемые «Стороны», заключили настоящий</w:t>
      </w:r>
      <w:r w:rsidR="004545A8">
        <w:rPr>
          <w:rFonts w:ascii="Times New Roman" w:hAnsi="Times New Roman"/>
        </w:rPr>
        <w:t xml:space="preserve"> акт о нижеследующем: </w:t>
      </w:r>
    </w:p>
    <w:p w14:paraId="6449AFA0" w14:textId="77777777" w:rsidR="004545A8" w:rsidRDefault="004545A8">
      <w:pPr>
        <w:pStyle w:val="12"/>
        <w:spacing w:after="0" w:line="100" w:lineRule="atLeast"/>
        <w:ind w:left="0" w:firstLine="709"/>
        <w:jc w:val="both"/>
        <w:rPr>
          <w:rFonts w:ascii="Times New Roman" w:hAnsi="Times New Roman"/>
        </w:rPr>
      </w:pPr>
    </w:p>
    <w:p w14:paraId="79E37054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Во исполнение п. 2.1.2. Договора купли продажи от </w:t>
      </w:r>
      <w:r w:rsidR="002438E9">
        <w:rPr>
          <w:rFonts w:ascii="Times New Roman" w:eastAsia="Times New Roman" w:hAnsi="Times New Roman"/>
        </w:rPr>
        <w:t>_____</w:t>
      </w:r>
      <w:r>
        <w:rPr>
          <w:rFonts w:ascii="Times New Roman" w:eastAsia="Times New Roman" w:hAnsi="Times New Roman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B92427">
        <w:rPr>
          <w:rFonts w:ascii="Times New Roman" w:eastAsia="Times New Roman" w:hAnsi="Times New Roman"/>
        </w:rPr>
        <w:t xml:space="preserve"> </w:t>
      </w:r>
    </w:p>
    <w:p w14:paraId="4842E732" w14:textId="77777777" w:rsidR="00604643" w:rsidRDefault="00604643" w:rsidP="00604643">
      <w:pPr>
        <w:pStyle w:val="12"/>
        <w:spacing w:after="0" w:line="100" w:lineRule="atLeast"/>
        <w:ind w:left="1665"/>
        <w:jc w:val="both"/>
        <w:rPr>
          <w:rFonts w:ascii="Times New Roman" w:eastAsia="Times New Roman" w:hAnsi="Times New Roman"/>
        </w:rPr>
      </w:pPr>
    </w:p>
    <w:p w14:paraId="2559333D" w14:textId="2F220C69" w:rsidR="004545A8" w:rsidRDefault="004545A8" w:rsidP="00604643">
      <w:pPr>
        <w:pStyle w:val="12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 исполнение п. 2.1.3. Договора Продавец передал Покупателю все необходимые документы для государственной регистрации Имуществ</w:t>
      </w:r>
      <w:r w:rsidR="00D158C8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.</w:t>
      </w:r>
    </w:p>
    <w:p w14:paraId="6A0F7437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Претензий к состоянию передаваемого Имущества Покупатель не имеет.</w:t>
      </w:r>
    </w:p>
    <w:p w14:paraId="6DEA3FA3" w14:textId="77777777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</w:rPr>
        <w:t>сторонами  настоящего</w:t>
      </w:r>
      <w:proofErr w:type="gramEnd"/>
      <w:r>
        <w:rPr>
          <w:rFonts w:ascii="Times New Roman" w:eastAsia="Times New Roman" w:hAnsi="Times New Roman"/>
        </w:rPr>
        <w:t xml:space="preserve"> акта.</w:t>
      </w:r>
    </w:p>
    <w:p w14:paraId="4E98525D" w14:textId="271C2D60" w:rsidR="004545A8" w:rsidRDefault="004545A8">
      <w:pPr>
        <w:pStyle w:val="12"/>
        <w:numPr>
          <w:ilvl w:val="0"/>
          <w:numId w:val="2"/>
        </w:numPr>
        <w:spacing w:after="0" w:line="100" w:lineRule="atLeast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Настоящий акт составлен в </w:t>
      </w:r>
      <w:r w:rsidR="00B13A11">
        <w:rPr>
          <w:rFonts w:ascii="Times New Roman" w:eastAsia="Times New Roman" w:hAnsi="Times New Roman"/>
        </w:rPr>
        <w:t>двух</w:t>
      </w:r>
      <w:r>
        <w:rPr>
          <w:rFonts w:ascii="Times New Roman" w:eastAsia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449CA741" w14:textId="77777777" w:rsidR="004545A8" w:rsidRDefault="004545A8">
      <w:pPr>
        <w:pStyle w:val="12"/>
        <w:spacing w:after="0" w:line="100" w:lineRule="atLeast"/>
        <w:ind w:left="709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837"/>
      </w:tblGrid>
      <w:tr w:rsidR="004545A8" w14:paraId="0D8B32DA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950EA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F4DA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545A8" w14:paraId="14FA43DE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A9F27" w14:textId="41423722" w:rsidR="004545A8" w:rsidRPr="00A23E24" w:rsidRDefault="006D0367" w:rsidP="004E5B5F">
            <w:pPr>
              <w:widowControl w:val="0"/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6D0367">
              <w:rPr>
                <w:rFonts w:ascii="Times New Roman" w:hAnsi="Times New Roman"/>
                <w:color w:val="000000"/>
              </w:rPr>
              <w:t xml:space="preserve">Финансовый управляющий </w:t>
            </w:r>
            <w:proofErr w:type="spellStart"/>
            <w:r w:rsidRPr="006D0367">
              <w:rPr>
                <w:rFonts w:ascii="Times New Roman" w:hAnsi="Times New Roman"/>
                <w:color w:val="000000"/>
              </w:rPr>
              <w:t>Карнауха</w:t>
            </w:r>
            <w:proofErr w:type="spellEnd"/>
            <w:r w:rsidRPr="006D0367">
              <w:rPr>
                <w:rFonts w:ascii="Times New Roman" w:hAnsi="Times New Roman"/>
                <w:color w:val="000000"/>
              </w:rPr>
              <w:t xml:space="preserve"> Николая Николаевича, 10.01.1979 года рождения, место рождения: х. </w:t>
            </w:r>
            <w:proofErr w:type="spellStart"/>
            <w:r w:rsidRPr="006D0367">
              <w:rPr>
                <w:rFonts w:ascii="Times New Roman" w:hAnsi="Times New Roman"/>
                <w:color w:val="000000"/>
              </w:rPr>
              <w:t>Гудилов</w:t>
            </w:r>
            <w:proofErr w:type="spellEnd"/>
            <w:r w:rsidRPr="006D0367">
              <w:rPr>
                <w:rFonts w:ascii="Times New Roman" w:hAnsi="Times New Roman"/>
                <w:color w:val="000000"/>
              </w:rPr>
              <w:t xml:space="preserve"> Пролетарский р-н Ростовская обл., ИНН 633066060259, СНИЛС 124-427-589 54, адрес регистрации: Самарская обл., г. Новокуйбышевск, п. Океан, ул. Лесная, д. 40–  </w:t>
            </w:r>
            <w:proofErr w:type="spellStart"/>
            <w:r w:rsidRPr="006D0367">
              <w:rPr>
                <w:rFonts w:ascii="Times New Roman" w:hAnsi="Times New Roman"/>
                <w:color w:val="000000"/>
              </w:rPr>
              <w:t>Рыбкова</w:t>
            </w:r>
            <w:proofErr w:type="spellEnd"/>
            <w:r w:rsidRPr="006D0367">
              <w:rPr>
                <w:rFonts w:ascii="Times New Roman" w:hAnsi="Times New Roman"/>
                <w:color w:val="000000"/>
              </w:rPr>
              <w:t xml:space="preserve"> Оксана Владимировна, действующая на основании Решения Арбитражного суда Самарской области по делу № А55-33909/2025 от 15.10.2025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595B" w14:textId="77777777" w:rsidR="002438E9" w:rsidRDefault="002438E9" w:rsidP="002438E9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  <w:p w14:paraId="1CF8EF1F" w14:textId="77777777" w:rsidR="0032755B" w:rsidRDefault="0032755B" w:rsidP="0032755B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</w:rPr>
            </w:pPr>
          </w:p>
        </w:tc>
      </w:tr>
      <w:tr w:rsidR="004545A8" w14:paraId="532C9826" w14:textId="77777777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A59B0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</w:rPr>
            </w:pPr>
            <w:r w:rsidRPr="00A23E24">
              <w:rPr>
                <w:rFonts w:ascii="Times New Roman" w:eastAsia="Times New Roman" w:hAnsi="Times New Roman"/>
                <w:b/>
              </w:rPr>
              <w:t xml:space="preserve">Финансовый управляющий </w:t>
            </w:r>
          </w:p>
          <w:p w14:paraId="081F9E11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</w:rPr>
            </w:pPr>
          </w:p>
          <w:p w14:paraId="3FFF9F95" w14:textId="77777777" w:rsidR="004545A8" w:rsidRPr="00A23E24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  <w:r w:rsidRPr="00A23E24">
              <w:rPr>
                <w:rFonts w:ascii="Times New Roman" w:eastAsia="Times New Roman" w:hAnsi="Times New Roman"/>
                <w:b/>
              </w:rPr>
              <w:t xml:space="preserve">___________________ </w:t>
            </w:r>
            <w:proofErr w:type="spellStart"/>
            <w:r w:rsidR="00075406">
              <w:rPr>
                <w:rFonts w:ascii="Times New Roman" w:eastAsia="Times New Roman" w:hAnsi="Times New Roman"/>
                <w:b/>
              </w:rPr>
              <w:t>Рыбкова</w:t>
            </w:r>
            <w:proofErr w:type="spellEnd"/>
            <w:r w:rsidR="00075406">
              <w:rPr>
                <w:rFonts w:ascii="Times New Roman" w:eastAsia="Times New Roman" w:hAnsi="Times New Roman"/>
                <w:b/>
              </w:rPr>
              <w:t xml:space="preserve"> О.В.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F3D1" w14:textId="77777777" w:rsidR="004545A8" w:rsidRDefault="004545A8">
            <w:pPr>
              <w:widowControl w:val="0"/>
              <w:shd w:val="clear" w:color="auto" w:fill="FFFFFF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  <w:p w14:paraId="492B66DA" w14:textId="77777777" w:rsidR="004545A8" w:rsidRPr="0032755B" w:rsidRDefault="004545A8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</w:pPr>
          </w:p>
          <w:p w14:paraId="21158F71" w14:textId="77777777" w:rsidR="004545A8" w:rsidRDefault="004545A8">
            <w:pPr>
              <w:widowControl w:val="0"/>
              <w:shd w:val="clear" w:color="auto" w:fill="FFFFFF"/>
              <w:spacing w:after="0" w:line="100" w:lineRule="atLeast"/>
            </w:pPr>
            <w:r w:rsidRPr="0032755B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____________________ </w:t>
            </w:r>
          </w:p>
        </w:tc>
      </w:tr>
    </w:tbl>
    <w:p w14:paraId="70D5C930" w14:textId="77777777" w:rsidR="004545A8" w:rsidRDefault="004545A8">
      <w:pPr>
        <w:pStyle w:val="12"/>
        <w:spacing w:after="0" w:line="100" w:lineRule="atLeast"/>
        <w:jc w:val="both"/>
        <w:rPr>
          <w:rFonts w:ascii="Times New Roman" w:hAnsi="Times New Roman"/>
        </w:rPr>
      </w:pPr>
    </w:p>
    <w:p w14:paraId="5494190B" w14:textId="77777777" w:rsidR="004545A8" w:rsidRDefault="004545A8"/>
    <w:p w14:paraId="50919655" w14:textId="77777777" w:rsidR="004545A8" w:rsidRDefault="004545A8"/>
    <w:sectPr w:rsidR="004545A8">
      <w:pgSz w:w="11906" w:h="16838"/>
      <w:pgMar w:top="426" w:right="850" w:bottom="567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9D"/>
    <w:rsid w:val="00000AE0"/>
    <w:rsid w:val="00002780"/>
    <w:rsid w:val="0001487F"/>
    <w:rsid w:val="00024DC4"/>
    <w:rsid w:val="00033425"/>
    <w:rsid w:val="0003454C"/>
    <w:rsid w:val="00043571"/>
    <w:rsid w:val="000466D8"/>
    <w:rsid w:val="00075406"/>
    <w:rsid w:val="000834E4"/>
    <w:rsid w:val="00136105"/>
    <w:rsid w:val="00136EF1"/>
    <w:rsid w:val="001A53B5"/>
    <w:rsid w:val="001B60CC"/>
    <w:rsid w:val="001C5F77"/>
    <w:rsid w:val="0023037E"/>
    <w:rsid w:val="002438E9"/>
    <w:rsid w:val="00247B6E"/>
    <w:rsid w:val="00277937"/>
    <w:rsid w:val="002D09C8"/>
    <w:rsid w:val="00311128"/>
    <w:rsid w:val="0032755B"/>
    <w:rsid w:val="003B2054"/>
    <w:rsid w:val="003F3304"/>
    <w:rsid w:val="004442B1"/>
    <w:rsid w:val="004545A8"/>
    <w:rsid w:val="00460C7A"/>
    <w:rsid w:val="004C7796"/>
    <w:rsid w:val="004E5B5F"/>
    <w:rsid w:val="00502046"/>
    <w:rsid w:val="00535E21"/>
    <w:rsid w:val="0054537C"/>
    <w:rsid w:val="00604643"/>
    <w:rsid w:val="00611670"/>
    <w:rsid w:val="00660DC1"/>
    <w:rsid w:val="00665881"/>
    <w:rsid w:val="006D0367"/>
    <w:rsid w:val="006D7EED"/>
    <w:rsid w:val="007062C9"/>
    <w:rsid w:val="00730C64"/>
    <w:rsid w:val="007C016A"/>
    <w:rsid w:val="007E5E43"/>
    <w:rsid w:val="00860541"/>
    <w:rsid w:val="00873496"/>
    <w:rsid w:val="00893575"/>
    <w:rsid w:val="008C20F9"/>
    <w:rsid w:val="008D65F8"/>
    <w:rsid w:val="00925A5E"/>
    <w:rsid w:val="0093353F"/>
    <w:rsid w:val="009B39A8"/>
    <w:rsid w:val="009B6F3A"/>
    <w:rsid w:val="009E029D"/>
    <w:rsid w:val="009F3D86"/>
    <w:rsid w:val="00A17080"/>
    <w:rsid w:val="00A23E24"/>
    <w:rsid w:val="00A81D5D"/>
    <w:rsid w:val="00AC0E4A"/>
    <w:rsid w:val="00B10723"/>
    <w:rsid w:val="00B13A11"/>
    <w:rsid w:val="00B32455"/>
    <w:rsid w:val="00B44E44"/>
    <w:rsid w:val="00B92427"/>
    <w:rsid w:val="00C22AAA"/>
    <w:rsid w:val="00C86B98"/>
    <w:rsid w:val="00D158C8"/>
    <w:rsid w:val="00D322EA"/>
    <w:rsid w:val="00DA3AD4"/>
    <w:rsid w:val="00DA7928"/>
    <w:rsid w:val="00DB6C50"/>
    <w:rsid w:val="00E74073"/>
    <w:rsid w:val="00E943A9"/>
    <w:rsid w:val="00EC4E42"/>
    <w:rsid w:val="00ED121D"/>
    <w:rsid w:val="00F15071"/>
    <w:rsid w:val="00F54BF7"/>
    <w:rsid w:val="00F6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EACB5"/>
  <w15:chartTrackingRefBased/>
  <w15:docId w15:val="{8FF07357-BA6B-4A83-A66D-4B300968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  <w:i w:val="0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i w:val="0"/>
    </w:rPr>
  </w:style>
  <w:style w:type="character" w:customStyle="1" w:styleId="paragraph">
    <w:name w:val="paragraph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1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167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Пользователь</cp:lastModifiedBy>
  <cp:revision>9</cp:revision>
  <cp:lastPrinted>2023-08-10T08:08:00Z</cp:lastPrinted>
  <dcterms:created xsi:type="dcterms:W3CDTF">2025-12-29T10:11:00Z</dcterms:created>
  <dcterms:modified xsi:type="dcterms:W3CDTF">2026-06-10T13:26:00Z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