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777D3" w:rsidRDefault="001D3FBC" w:rsidP="00C63B7E">
      <w:pPr>
        <w:shd w:val="clear" w:color="auto" w:fill="FFFFFF"/>
        <w:ind w:right="24"/>
        <w:jc w:val="center"/>
        <w:rPr>
          <w:b/>
          <w:bCs/>
          <w:sz w:val="22"/>
          <w:szCs w:val="22"/>
        </w:rPr>
      </w:pPr>
      <w:r w:rsidRPr="00464B58">
        <w:rPr>
          <w:b/>
          <w:bCs/>
          <w:sz w:val="22"/>
          <w:szCs w:val="22"/>
        </w:rPr>
        <w:t xml:space="preserve">Проект </w:t>
      </w:r>
    </w:p>
    <w:p w:rsidR="00E96994" w:rsidRPr="00464B58" w:rsidRDefault="00E96994" w:rsidP="00C63B7E">
      <w:pPr>
        <w:shd w:val="clear" w:color="auto" w:fill="FFFFFF"/>
        <w:ind w:right="24"/>
        <w:jc w:val="center"/>
        <w:rPr>
          <w:b/>
          <w:bCs/>
          <w:spacing w:val="-1"/>
          <w:sz w:val="22"/>
          <w:szCs w:val="22"/>
        </w:rPr>
      </w:pPr>
      <w:r w:rsidRPr="00464B58">
        <w:rPr>
          <w:b/>
          <w:bCs/>
          <w:sz w:val="22"/>
          <w:szCs w:val="22"/>
        </w:rPr>
        <w:t>Договор</w:t>
      </w:r>
      <w:r w:rsidR="001D3FBC" w:rsidRPr="00464B58">
        <w:rPr>
          <w:b/>
          <w:bCs/>
          <w:sz w:val="22"/>
          <w:szCs w:val="22"/>
        </w:rPr>
        <w:t>а</w:t>
      </w:r>
      <w:r w:rsidRPr="00464B58">
        <w:rPr>
          <w:b/>
          <w:bCs/>
          <w:sz w:val="22"/>
          <w:szCs w:val="22"/>
        </w:rPr>
        <w:t xml:space="preserve"> купли-продажи</w:t>
      </w:r>
      <w:r w:rsidR="009A71FD" w:rsidRPr="00464B58">
        <w:rPr>
          <w:b/>
          <w:bCs/>
          <w:spacing w:val="-1"/>
          <w:sz w:val="22"/>
          <w:szCs w:val="22"/>
        </w:rPr>
        <w:t xml:space="preserve"> №___</w:t>
      </w:r>
    </w:p>
    <w:p w:rsidR="00AE1600" w:rsidRPr="00BC0E50" w:rsidRDefault="00AE1600" w:rsidP="00C63B7E">
      <w:pPr>
        <w:shd w:val="clear" w:color="auto" w:fill="FFFFFF"/>
        <w:ind w:right="24"/>
        <w:jc w:val="center"/>
        <w:rPr>
          <w:bCs/>
          <w:spacing w:val="-1"/>
          <w:sz w:val="22"/>
          <w:szCs w:val="22"/>
        </w:rPr>
      </w:pPr>
    </w:p>
    <w:p w:rsidR="009A71FD" w:rsidRPr="00BC0E50" w:rsidRDefault="00CB4A46" w:rsidP="00C63B7E">
      <w:pPr>
        <w:rPr>
          <w:sz w:val="22"/>
          <w:szCs w:val="22"/>
        </w:rPr>
      </w:pPr>
      <w:r w:rsidRPr="00BC0E50">
        <w:rPr>
          <w:sz w:val="22"/>
          <w:szCs w:val="22"/>
        </w:rPr>
        <w:t>«___»_________20</w:t>
      </w:r>
      <w:r w:rsidR="00BC0E50" w:rsidRPr="00BC0E50">
        <w:rPr>
          <w:sz w:val="22"/>
          <w:szCs w:val="22"/>
        </w:rPr>
        <w:t>2</w:t>
      </w:r>
      <w:r w:rsidR="00C03E24">
        <w:rPr>
          <w:sz w:val="22"/>
          <w:szCs w:val="22"/>
        </w:rPr>
        <w:t>6</w:t>
      </w:r>
      <w:r w:rsidR="009A71FD" w:rsidRPr="00BC0E50">
        <w:rPr>
          <w:sz w:val="22"/>
          <w:szCs w:val="22"/>
        </w:rPr>
        <w:t xml:space="preserve"> г.</w:t>
      </w:r>
      <w:r w:rsidR="009A71FD" w:rsidRPr="00BC0E50">
        <w:rPr>
          <w:sz w:val="22"/>
          <w:szCs w:val="22"/>
        </w:rPr>
        <w:tab/>
      </w:r>
      <w:r w:rsidR="009A71FD" w:rsidRPr="00BC0E50">
        <w:rPr>
          <w:sz w:val="22"/>
          <w:szCs w:val="22"/>
        </w:rPr>
        <w:tab/>
      </w:r>
      <w:r w:rsidR="009A71FD" w:rsidRPr="00BC0E50">
        <w:rPr>
          <w:sz w:val="22"/>
          <w:szCs w:val="22"/>
        </w:rPr>
        <w:tab/>
      </w:r>
      <w:r w:rsidR="00BC0E50" w:rsidRPr="00BC0E50">
        <w:rPr>
          <w:sz w:val="22"/>
          <w:szCs w:val="22"/>
        </w:rPr>
        <w:t xml:space="preserve">                 </w:t>
      </w:r>
      <w:r w:rsidR="00AE1600" w:rsidRPr="00BC0E50">
        <w:rPr>
          <w:sz w:val="22"/>
          <w:szCs w:val="22"/>
        </w:rPr>
        <w:t>К</w:t>
      </w:r>
      <w:r w:rsidR="009A71FD" w:rsidRPr="00BC0E50">
        <w:rPr>
          <w:sz w:val="22"/>
          <w:szCs w:val="22"/>
        </w:rPr>
        <w:t xml:space="preserve">арачаево-Черкесская Республика </w:t>
      </w:r>
      <w:r w:rsidR="00AE1600" w:rsidRPr="00BC0E50">
        <w:rPr>
          <w:sz w:val="22"/>
          <w:szCs w:val="22"/>
        </w:rPr>
        <w:t xml:space="preserve">г. </w:t>
      </w:r>
      <w:r w:rsidR="009A71FD" w:rsidRPr="00BC0E50">
        <w:rPr>
          <w:sz w:val="22"/>
          <w:szCs w:val="22"/>
        </w:rPr>
        <w:t>Черкесск</w:t>
      </w:r>
    </w:p>
    <w:p w:rsidR="009A71FD" w:rsidRPr="00BC0E50" w:rsidRDefault="009A71FD" w:rsidP="00C63B7E">
      <w:pPr>
        <w:jc w:val="center"/>
        <w:rPr>
          <w:sz w:val="22"/>
          <w:szCs w:val="22"/>
        </w:rPr>
      </w:pPr>
    </w:p>
    <w:p w:rsidR="00BC0E50" w:rsidRPr="00E32AB8" w:rsidRDefault="00F76A2D" w:rsidP="00C63B7E">
      <w:pPr>
        <w:jc w:val="both"/>
        <w:rPr>
          <w:bCs/>
          <w:sz w:val="22"/>
          <w:szCs w:val="22"/>
        </w:rPr>
      </w:pPr>
      <w:proofErr w:type="spellStart"/>
      <w:r w:rsidRPr="00F76A2D">
        <w:rPr>
          <w:sz w:val="22"/>
          <w:szCs w:val="22"/>
        </w:rPr>
        <w:t>Баисова</w:t>
      </w:r>
      <w:proofErr w:type="spellEnd"/>
      <w:r w:rsidRPr="00F76A2D">
        <w:rPr>
          <w:sz w:val="22"/>
          <w:szCs w:val="22"/>
        </w:rPr>
        <w:t xml:space="preserve"> Раиса </w:t>
      </w:r>
      <w:proofErr w:type="spellStart"/>
      <w:r w:rsidRPr="00F76A2D">
        <w:rPr>
          <w:sz w:val="22"/>
          <w:szCs w:val="22"/>
        </w:rPr>
        <w:t>Исламовна</w:t>
      </w:r>
      <w:proofErr w:type="spellEnd"/>
      <w:r w:rsidRPr="00F76A2D">
        <w:rPr>
          <w:sz w:val="22"/>
          <w:szCs w:val="22"/>
        </w:rPr>
        <w:t xml:space="preserve">(18.07.1949 г.р., место рождения: </w:t>
      </w:r>
      <w:proofErr w:type="spellStart"/>
      <w:r w:rsidRPr="00F76A2D">
        <w:rPr>
          <w:sz w:val="22"/>
          <w:szCs w:val="22"/>
        </w:rPr>
        <w:t>а</w:t>
      </w:r>
      <w:proofErr w:type="gramStart"/>
      <w:r w:rsidRPr="00F76A2D">
        <w:rPr>
          <w:sz w:val="22"/>
          <w:szCs w:val="22"/>
        </w:rPr>
        <w:t>.И</w:t>
      </w:r>
      <w:proofErr w:type="gramEnd"/>
      <w:r w:rsidRPr="00F76A2D">
        <w:rPr>
          <w:sz w:val="22"/>
          <w:szCs w:val="22"/>
        </w:rPr>
        <w:t>кон-Халк</w:t>
      </w:r>
      <w:proofErr w:type="spellEnd"/>
      <w:r w:rsidRPr="00F76A2D">
        <w:rPr>
          <w:sz w:val="22"/>
          <w:szCs w:val="22"/>
        </w:rPr>
        <w:t xml:space="preserve"> </w:t>
      </w:r>
      <w:proofErr w:type="spellStart"/>
      <w:r w:rsidRPr="00F76A2D">
        <w:rPr>
          <w:sz w:val="22"/>
          <w:szCs w:val="22"/>
        </w:rPr>
        <w:t>Адыге-Хабльского</w:t>
      </w:r>
      <w:proofErr w:type="spellEnd"/>
      <w:r w:rsidRPr="00F76A2D">
        <w:rPr>
          <w:sz w:val="22"/>
          <w:szCs w:val="22"/>
        </w:rPr>
        <w:t xml:space="preserve"> р-на Ста</w:t>
      </w:r>
      <w:r w:rsidRPr="00F76A2D">
        <w:rPr>
          <w:sz w:val="22"/>
          <w:szCs w:val="22"/>
        </w:rPr>
        <w:t>в</w:t>
      </w:r>
      <w:r w:rsidRPr="00F76A2D">
        <w:rPr>
          <w:sz w:val="22"/>
          <w:szCs w:val="22"/>
        </w:rPr>
        <w:t xml:space="preserve">ропольского края, СНИЛС 110-483-832 24, ИНН 091800073448, регистрация: Карачаево-Черкесская Республика, </w:t>
      </w:r>
      <w:proofErr w:type="spellStart"/>
      <w:r w:rsidRPr="00F76A2D">
        <w:rPr>
          <w:sz w:val="22"/>
          <w:szCs w:val="22"/>
        </w:rPr>
        <w:t>а</w:t>
      </w:r>
      <w:proofErr w:type="gramStart"/>
      <w:r w:rsidRPr="00F76A2D">
        <w:rPr>
          <w:sz w:val="22"/>
          <w:szCs w:val="22"/>
        </w:rPr>
        <w:t>.И</w:t>
      </w:r>
      <w:proofErr w:type="gramEnd"/>
      <w:r w:rsidRPr="00F76A2D">
        <w:rPr>
          <w:sz w:val="22"/>
          <w:szCs w:val="22"/>
        </w:rPr>
        <w:t>кон-Халк</w:t>
      </w:r>
      <w:proofErr w:type="spellEnd"/>
      <w:r w:rsidRPr="00F76A2D">
        <w:rPr>
          <w:sz w:val="22"/>
          <w:szCs w:val="22"/>
        </w:rPr>
        <w:t xml:space="preserve">, </w:t>
      </w:r>
      <w:proofErr w:type="spellStart"/>
      <w:r w:rsidRPr="00F76A2D">
        <w:rPr>
          <w:sz w:val="22"/>
          <w:szCs w:val="22"/>
        </w:rPr>
        <w:t>ул.Ахлова</w:t>
      </w:r>
      <w:proofErr w:type="spellEnd"/>
      <w:r w:rsidRPr="00F76A2D">
        <w:rPr>
          <w:sz w:val="22"/>
          <w:szCs w:val="22"/>
        </w:rPr>
        <w:t xml:space="preserve">, д.5), в лице финансового управляющего </w:t>
      </w:r>
      <w:proofErr w:type="spellStart"/>
      <w:r w:rsidRPr="00F76A2D">
        <w:rPr>
          <w:sz w:val="22"/>
          <w:szCs w:val="22"/>
        </w:rPr>
        <w:t>Эбзеева</w:t>
      </w:r>
      <w:proofErr w:type="spellEnd"/>
      <w:r w:rsidRPr="00F76A2D">
        <w:rPr>
          <w:sz w:val="22"/>
          <w:szCs w:val="22"/>
        </w:rPr>
        <w:t xml:space="preserve"> </w:t>
      </w:r>
      <w:proofErr w:type="spellStart"/>
      <w:r w:rsidRPr="00F76A2D">
        <w:rPr>
          <w:sz w:val="22"/>
          <w:szCs w:val="22"/>
        </w:rPr>
        <w:t>Назира</w:t>
      </w:r>
      <w:proofErr w:type="spellEnd"/>
      <w:r w:rsidRPr="00F76A2D">
        <w:rPr>
          <w:sz w:val="22"/>
          <w:szCs w:val="22"/>
        </w:rPr>
        <w:t xml:space="preserve"> </w:t>
      </w:r>
      <w:proofErr w:type="spellStart"/>
      <w:r w:rsidRPr="00F76A2D">
        <w:rPr>
          <w:sz w:val="22"/>
          <w:szCs w:val="22"/>
        </w:rPr>
        <w:t>Муд</w:t>
      </w:r>
      <w:r w:rsidRPr="00F76A2D">
        <w:rPr>
          <w:sz w:val="22"/>
          <w:szCs w:val="22"/>
        </w:rPr>
        <w:t>а</w:t>
      </w:r>
      <w:r w:rsidRPr="00F76A2D">
        <w:rPr>
          <w:sz w:val="22"/>
          <w:szCs w:val="22"/>
        </w:rPr>
        <w:t>лифовича</w:t>
      </w:r>
      <w:proofErr w:type="spellEnd"/>
      <w:r w:rsidRPr="00F76A2D">
        <w:rPr>
          <w:sz w:val="22"/>
          <w:szCs w:val="22"/>
        </w:rPr>
        <w:t>, действующего на основании Определения Арбитражного суда Карачаево-Черкесской Ре</w:t>
      </w:r>
      <w:r w:rsidRPr="00F76A2D">
        <w:rPr>
          <w:sz w:val="22"/>
          <w:szCs w:val="22"/>
        </w:rPr>
        <w:t>с</w:t>
      </w:r>
      <w:r w:rsidRPr="00F76A2D">
        <w:rPr>
          <w:sz w:val="22"/>
          <w:szCs w:val="22"/>
        </w:rPr>
        <w:t>публики по делу № А25-2175/2021 от «18» мая 2023 г.</w:t>
      </w:r>
      <w:r w:rsidR="00E32AB8" w:rsidRPr="00E32AB8">
        <w:rPr>
          <w:sz w:val="22"/>
          <w:szCs w:val="22"/>
        </w:rPr>
        <w:t xml:space="preserve"> </w:t>
      </w:r>
      <w:r w:rsidR="00BC0E50" w:rsidRPr="00E32AB8">
        <w:rPr>
          <w:sz w:val="22"/>
          <w:szCs w:val="22"/>
        </w:rPr>
        <w:t>именуем</w:t>
      </w:r>
      <w:r>
        <w:rPr>
          <w:sz w:val="22"/>
          <w:szCs w:val="22"/>
        </w:rPr>
        <w:t>ого</w:t>
      </w:r>
      <w:r w:rsidR="00BC0E50" w:rsidRPr="00E32AB8">
        <w:rPr>
          <w:sz w:val="22"/>
          <w:szCs w:val="22"/>
        </w:rPr>
        <w:t xml:space="preserve"> в дальнейшем </w:t>
      </w:r>
      <w:r w:rsidR="00BC0E50" w:rsidRPr="00E32AB8">
        <w:rPr>
          <w:b/>
          <w:sz w:val="22"/>
          <w:szCs w:val="22"/>
        </w:rPr>
        <w:t>«Продавец»</w:t>
      </w:r>
      <w:r w:rsidR="00BC0E50" w:rsidRPr="00E32AB8">
        <w:rPr>
          <w:sz w:val="22"/>
          <w:szCs w:val="22"/>
        </w:rPr>
        <w:t xml:space="preserve"> </w:t>
      </w:r>
      <w:r w:rsidR="00BC0E50" w:rsidRPr="00E32AB8">
        <w:rPr>
          <w:bCs/>
          <w:sz w:val="22"/>
          <w:szCs w:val="22"/>
        </w:rPr>
        <w:t>с одной стороны, и _____________________________, именуемый(</w:t>
      </w:r>
      <w:proofErr w:type="spellStart"/>
      <w:r w:rsidR="00BC0E50" w:rsidRPr="00E32AB8">
        <w:rPr>
          <w:bCs/>
          <w:sz w:val="22"/>
          <w:szCs w:val="22"/>
        </w:rPr>
        <w:t>ое</w:t>
      </w:r>
      <w:proofErr w:type="spellEnd"/>
      <w:r w:rsidR="00BC0E50" w:rsidRPr="00E32AB8">
        <w:rPr>
          <w:bCs/>
          <w:sz w:val="22"/>
          <w:szCs w:val="22"/>
        </w:rPr>
        <w:t>) в дальнейшем «</w:t>
      </w:r>
      <w:r w:rsidR="00BC0E50" w:rsidRPr="00E32AB8">
        <w:rPr>
          <w:b/>
          <w:bCs/>
          <w:sz w:val="22"/>
          <w:szCs w:val="22"/>
        </w:rPr>
        <w:t>Покупатель</w:t>
      </w:r>
      <w:r w:rsidR="00BC0E50" w:rsidRPr="00E32AB8">
        <w:rPr>
          <w:bCs/>
          <w:sz w:val="22"/>
          <w:szCs w:val="22"/>
        </w:rPr>
        <w:t xml:space="preserve">», в лице _____________________________________, действующего на основании ___________________________________________________________, с другой стороны, заключили настоящий договор о нижеследующем: </w:t>
      </w:r>
    </w:p>
    <w:p w:rsidR="00E96994" w:rsidRPr="00BC0E50" w:rsidRDefault="009A71FD" w:rsidP="00464B58">
      <w:pPr>
        <w:spacing w:before="160" w:after="160"/>
        <w:ind w:firstLine="709"/>
        <w:jc w:val="center"/>
        <w:rPr>
          <w:bCs/>
          <w:sz w:val="22"/>
          <w:szCs w:val="22"/>
        </w:rPr>
      </w:pPr>
      <w:r w:rsidRPr="00BC0E50">
        <w:rPr>
          <w:b/>
          <w:bCs/>
          <w:spacing w:val="-1"/>
          <w:sz w:val="22"/>
          <w:szCs w:val="22"/>
        </w:rPr>
        <w:t xml:space="preserve">1. </w:t>
      </w:r>
      <w:r w:rsidR="0072652C" w:rsidRPr="00BC0E50">
        <w:rPr>
          <w:b/>
          <w:bCs/>
          <w:spacing w:val="-1"/>
          <w:sz w:val="22"/>
          <w:szCs w:val="22"/>
        </w:rPr>
        <w:t>Предмет Договора</w:t>
      </w:r>
    </w:p>
    <w:p w:rsidR="00863038" w:rsidRPr="008E285D" w:rsidRDefault="0055018C" w:rsidP="00C63B7E">
      <w:pPr>
        <w:widowControl/>
        <w:autoSpaceDE/>
        <w:jc w:val="both"/>
        <w:rPr>
          <w:b/>
          <w:color w:val="000000" w:themeColor="text1"/>
          <w:sz w:val="22"/>
          <w:szCs w:val="22"/>
        </w:rPr>
      </w:pPr>
      <w:r w:rsidRPr="00BC0E50">
        <w:rPr>
          <w:bCs/>
          <w:spacing w:val="12"/>
          <w:sz w:val="22"/>
          <w:szCs w:val="22"/>
        </w:rPr>
        <w:t>1.1.</w:t>
      </w:r>
      <w:r w:rsidR="009A71FD" w:rsidRPr="00BC0E50">
        <w:rPr>
          <w:bCs/>
          <w:spacing w:val="12"/>
          <w:sz w:val="22"/>
          <w:szCs w:val="22"/>
        </w:rPr>
        <w:t xml:space="preserve"> </w:t>
      </w:r>
      <w:r w:rsidR="00E96994" w:rsidRPr="00BC0E50">
        <w:rPr>
          <w:bCs/>
          <w:spacing w:val="12"/>
          <w:sz w:val="22"/>
          <w:szCs w:val="22"/>
        </w:rPr>
        <w:t xml:space="preserve">«Продавец» </w:t>
      </w:r>
      <w:r w:rsidR="001D3FBC" w:rsidRPr="00BC0E50">
        <w:rPr>
          <w:bCs/>
          <w:spacing w:val="12"/>
          <w:sz w:val="22"/>
          <w:szCs w:val="22"/>
        </w:rPr>
        <w:t>обязуется передать</w:t>
      </w:r>
      <w:r w:rsidR="00D36CBD" w:rsidRPr="00BC0E50">
        <w:rPr>
          <w:bCs/>
          <w:spacing w:val="12"/>
          <w:sz w:val="22"/>
          <w:szCs w:val="22"/>
        </w:rPr>
        <w:t xml:space="preserve"> в собственность, а «Покупатель» оплатить и принять в</w:t>
      </w:r>
      <w:r w:rsidR="000441BE">
        <w:rPr>
          <w:bCs/>
          <w:spacing w:val="12"/>
          <w:sz w:val="22"/>
          <w:szCs w:val="22"/>
        </w:rPr>
        <w:t xml:space="preserve"> </w:t>
      </w:r>
      <w:r w:rsidR="00D36CBD" w:rsidRPr="00BC0E50">
        <w:rPr>
          <w:bCs/>
          <w:spacing w:val="12"/>
          <w:sz w:val="22"/>
          <w:szCs w:val="22"/>
        </w:rPr>
        <w:t>собственность в соответствии с условиями настоящего Договора</w:t>
      </w:r>
      <w:r w:rsidR="00E96994" w:rsidRPr="00BC0E50">
        <w:rPr>
          <w:bCs/>
          <w:spacing w:val="12"/>
          <w:sz w:val="22"/>
          <w:szCs w:val="22"/>
        </w:rPr>
        <w:t>,</w:t>
      </w:r>
      <w:r w:rsidR="00D36CBD" w:rsidRPr="00BC0E50">
        <w:rPr>
          <w:bCs/>
          <w:spacing w:val="12"/>
          <w:sz w:val="22"/>
          <w:szCs w:val="22"/>
        </w:rPr>
        <w:t xml:space="preserve"> следующее имущество</w:t>
      </w:r>
      <w:r w:rsidR="00E56A05" w:rsidRPr="00BC0E50">
        <w:rPr>
          <w:bCs/>
          <w:spacing w:val="12"/>
          <w:sz w:val="22"/>
          <w:szCs w:val="22"/>
        </w:rPr>
        <w:t>, принадлежащее</w:t>
      </w:r>
      <w:r w:rsidR="00D36CBD" w:rsidRPr="00BC0E50">
        <w:rPr>
          <w:bCs/>
          <w:spacing w:val="12"/>
          <w:sz w:val="22"/>
          <w:szCs w:val="22"/>
        </w:rPr>
        <w:t xml:space="preserve"> </w:t>
      </w:r>
      <w:proofErr w:type="spellStart"/>
      <w:r w:rsidR="00F76A2D" w:rsidRPr="00F76A2D">
        <w:rPr>
          <w:sz w:val="22"/>
          <w:szCs w:val="22"/>
        </w:rPr>
        <w:t>Баисовой</w:t>
      </w:r>
      <w:proofErr w:type="spellEnd"/>
      <w:r w:rsidR="00F76A2D" w:rsidRPr="00F76A2D">
        <w:rPr>
          <w:sz w:val="22"/>
          <w:szCs w:val="22"/>
        </w:rPr>
        <w:t xml:space="preserve"> Раис</w:t>
      </w:r>
      <w:r w:rsidR="00F76A2D">
        <w:rPr>
          <w:sz w:val="22"/>
          <w:szCs w:val="22"/>
        </w:rPr>
        <w:t>е</w:t>
      </w:r>
      <w:r w:rsidR="00F76A2D" w:rsidRPr="00F76A2D">
        <w:rPr>
          <w:sz w:val="22"/>
          <w:szCs w:val="22"/>
        </w:rPr>
        <w:t xml:space="preserve"> </w:t>
      </w:r>
      <w:proofErr w:type="spellStart"/>
      <w:r w:rsidR="00F76A2D" w:rsidRPr="00F76A2D">
        <w:rPr>
          <w:sz w:val="22"/>
          <w:szCs w:val="22"/>
        </w:rPr>
        <w:t>Исламовн</w:t>
      </w:r>
      <w:r w:rsidR="00F76A2D">
        <w:rPr>
          <w:sz w:val="22"/>
          <w:szCs w:val="22"/>
        </w:rPr>
        <w:t>е</w:t>
      </w:r>
      <w:proofErr w:type="spellEnd"/>
      <w:r w:rsidR="00D36CBD" w:rsidRPr="00BC0E50">
        <w:rPr>
          <w:bCs/>
          <w:spacing w:val="12"/>
          <w:sz w:val="22"/>
          <w:szCs w:val="22"/>
        </w:rPr>
        <w:t>,</w:t>
      </w:r>
      <w:r w:rsidR="00FE3285" w:rsidRPr="00BC0E50">
        <w:rPr>
          <w:bCs/>
          <w:spacing w:val="12"/>
          <w:sz w:val="22"/>
          <w:szCs w:val="22"/>
        </w:rPr>
        <w:t xml:space="preserve"> </w:t>
      </w:r>
      <w:r w:rsidR="00D36CBD" w:rsidRPr="00BC0E50">
        <w:rPr>
          <w:bCs/>
          <w:spacing w:val="12"/>
          <w:sz w:val="22"/>
          <w:szCs w:val="22"/>
        </w:rPr>
        <w:t>далее именуемое «Имущест</w:t>
      </w:r>
      <w:r w:rsidR="00DA73E6" w:rsidRPr="00BC0E50">
        <w:rPr>
          <w:bCs/>
          <w:spacing w:val="12"/>
          <w:sz w:val="22"/>
          <w:szCs w:val="22"/>
        </w:rPr>
        <w:t>во»</w:t>
      </w:r>
      <w:r w:rsidR="00766BEB" w:rsidRPr="00BC0E50">
        <w:rPr>
          <w:bCs/>
          <w:spacing w:val="12"/>
          <w:sz w:val="22"/>
          <w:szCs w:val="22"/>
        </w:rPr>
        <w:t xml:space="preserve">, </w:t>
      </w:r>
      <w:r w:rsidR="00766BEB" w:rsidRPr="00BC0E50">
        <w:rPr>
          <w:sz w:val="22"/>
          <w:szCs w:val="22"/>
        </w:rPr>
        <w:t xml:space="preserve">включенное в </w:t>
      </w:r>
      <w:r w:rsidR="00766BEB" w:rsidRPr="008E285D">
        <w:rPr>
          <w:b/>
          <w:color w:val="000000" w:themeColor="text1"/>
          <w:sz w:val="22"/>
          <w:szCs w:val="22"/>
        </w:rPr>
        <w:t>Л</w:t>
      </w:r>
      <w:r w:rsidR="00DA73E6" w:rsidRPr="008E285D">
        <w:rPr>
          <w:b/>
          <w:color w:val="000000" w:themeColor="text1"/>
          <w:sz w:val="22"/>
          <w:szCs w:val="22"/>
        </w:rPr>
        <w:t>от №</w:t>
      </w:r>
      <w:r w:rsidR="00766BEB" w:rsidRPr="008E285D">
        <w:rPr>
          <w:b/>
          <w:color w:val="000000" w:themeColor="text1"/>
          <w:sz w:val="22"/>
          <w:szCs w:val="22"/>
        </w:rPr>
        <w:t>1</w:t>
      </w:r>
      <w:r w:rsidR="00BB1961" w:rsidRPr="008E285D">
        <w:rPr>
          <w:color w:val="000000" w:themeColor="text1"/>
          <w:sz w:val="22"/>
          <w:szCs w:val="22"/>
        </w:rPr>
        <w:t xml:space="preserve">: </w:t>
      </w:r>
      <w:proofErr w:type="spellStart"/>
      <w:r w:rsidR="00F76A2D" w:rsidRPr="00F76A2D">
        <w:rPr>
          <w:color w:val="000000" w:themeColor="text1"/>
          <w:sz w:val="22"/>
          <w:szCs w:val="22"/>
          <w:shd w:val="clear" w:color="auto" w:fill="F5F6F9"/>
        </w:rPr>
        <w:t>Агрегатновальцевая</w:t>
      </w:r>
      <w:proofErr w:type="spellEnd"/>
      <w:r w:rsidR="00F76A2D" w:rsidRPr="00F76A2D">
        <w:rPr>
          <w:color w:val="000000" w:themeColor="text1"/>
          <w:sz w:val="22"/>
          <w:szCs w:val="22"/>
          <w:shd w:val="clear" w:color="auto" w:fill="F5F6F9"/>
        </w:rPr>
        <w:t xml:space="preserve"> мельница МВС, являющаяся предмет</w:t>
      </w:r>
      <w:r w:rsidR="00F76A2D">
        <w:rPr>
          <w:color w:val="000000" w:themeColor="text1"/>
          <w:sz w:val="22"/>
          <w:szCs w:val="22"/>
          <w:shd w:val="clear" w:color="auto" w:fill="F5F6F9"/>
        </w:rPr>
        <w:t>ом залога АО «</w:t>
      </w:r>
      <w:proofErr w:type="spellStart"/>
      <w:r w:rsidR="00F76A2D">
        <w:rPr>
          <w:color w:val="000000" w:themeColor="text1"/>
          <w:sz w:val="22"/>
          <w:szCs w:val="22"/>
          <w:shd w:val="clear" w:color="auto" w:fill="F5F6F9"/>
        </w:rPr>
        <w:t>Россельхозбанк</w:t>
      </w:r>
      <w:proofErr w:type="spellEnd"/>
      <w:r w:rsidR="00F76A2D">
        <w:rPr>
          <w:color w:val="000000" w:themeColor="text1"/>
          <w:sz w:val="22"/>
          <w:szCs w:val="22"/>
          <w:shd w:val="clear" w:color="auto" w:fill="F5F6F9"/>
        </w:rPr>
        <w:t>».</w:t>
      </w:r>
    </w:p>
    <w:p w:rsidR="00766BEB" w:rsidRPr="00BC0E50" w:rsidRDefault="0055018C" w:rsidP="00C63B7E">
      <w:pPr>
        <w:widowControl/>
        <w:autoSpaceDE/>
        <w:jc w:val="both"/>
        <w:rPr>
          <w:sz w:val="22"/>
          <w:szCs w:val="22"/>
        </w:rPr>
      </w:pPr>
      <w:r w:rsidRPr="00F04012">
        <w:rPr>
          <w:sz w:val="22"/>
          <w:szCs w:val="22"/>
        </w:rPr>
        <w:t>1.2</w:t>
      </w:r>
      <w:r w:rsidR="00766BEB" w:rsidRPr="00F04012">
        <w:rPr>
          <w:sz w:val="22"/>
          <w:szCs w:val="22"/>
        </w:rPr>
        <w:t xml:space="preserve">. </w:t>
      </w:r>
      <w:r w:rsidR="00BB1961" w:rsidRPr="00F04012">
        <w:rPr>
          <w:bCs/>
          <w:sz w:val="22"/>
          <w:szCs w:val="22"/>
        </w:rPr>
        <w:t>Указанное в п. 1.1. настоящего договора имущ</w:t>
      </w:r>
      <w:r w:rsidR="009A71FD" w:rsidRPr="00F04012">
        <w:rPr>
          <w:bCs/>
          <w:sz w:val="22"/>
          <w:szCs w:val="22"/>
        </w:rPr>
        <w:t xml:space="preserve">ество </w:t>
      </w:r>
      <w:r w:rsidR="0072652C" w:rsidRPr="00F04012">
        <w:rPr>
          <w:bCs/>
          <w:sz w:val="22"/>
          <w:szCs w:val="22"/>
        </w:rPr>
        <w:t xml:space="preserve">принадлежит </w:t>
      </w:r>
      <w:proofErr w:type="spellStart"/>
      <w:r w:rsidR="00F76A2D" w:rsidRPr="00F76A2D">
        <w:rPr>
          <w:sz w:val="22"/>
          <w:szCs w:val="22"/>
        </w:rPr>
        <w:t>Баисовой</w:t>
      </w:r>
      <w:proofErr w:type="spellEnd"/>
      <w:r w:rsidR="00F76A2D" w:rsidRPr="00F76A2D">
        <w:rPr>
          <w:sz w:val="22"/>
          <w:szCs w:val="22"/>
        </w:rPr>
        <w:t xml:space="preserve"> Раисе </w:t>
      </w:r>
      <w:proofErr w:type="spellStart"/>
      <w:r w:rsidR="00F76A2D" w:rsidRPr="00F76A2D">
        <w:rPr>
          <w:sz w:val="22"/>
          <w:szCs w:val="22"/>
        </w:rPr>
        <w:t>Исламовне</w:t>
      </w:r>
      <w:proofErr w:type="spellEnd"/>
      <w:r w:rsidR="00F76A2D">
        <w:rPr>
          <w:sz w:val="22"/>
          <w:szCs w:val="22"/>
        </w:rPr>
        <w:t>.</w:t>
      </w:r>
    </w:p>
    <w:p w:rsidR="00842402" w:rsidRPr="00BC0E50" w:rsidRDefault="00842402" w:rsidP="00C63B7E">
      <w:pPr>
        <w:shd w:val="clear" w:color="auto" w:fill="FFFFFF"/>
        <w:tabs>
          <w:tab w:val="left" w:pos="426"/>
          <w:tab w:val="left" w:pos="5396"/>
        </w:tabs>
        <w:contextualSpacing/>
        <w:rPr>
          <w:bCs/>
          <w:spacing w:val="1"/>
          <w:sz w:val="22"/>
          <w:szCs w:val="22"/>
        </w:rPr>
      </w:pPr>
      <w:r w:rsidRPr="00BC0E50">
        <w:rPr>
          <w:sz w:val="22"/>
          <w:szCs w:val="22"/>
        </w:rPr>
        <w:t>1.</w:t>
      </w:r>
      <w:r w:rsidR="0055018C" w:rsidRPr="00BC0E50">
        <w:rPr>
          <w:sz w:val="22"/>
          <w:szCs w:val="22"/>
        </w:rPr>
        <w:t>3</w:t>
      </w:r>
      <w:r w:rsidRPr="00BC0E50">
        <w:rPr>
          <w:sz w:val="22"/>
          <w:szCs w:val="22"/>
        </w:rPr>
        <w:t xml:space="preserve">. </w:t>
      </w:r>
      <w:r w:rsidR="00D85316">
        <w:rPr>
          <w:sz w:val="22"/>
          <w:szCs w:val="22"/>
        </w:rPr>
        <w:t>Продаваемое имущество является предметом залога АО «Россельхозбанк»</w:t>
      </w:r>
      <w:r w:rsidR="00BC0E50" w:rsidRPr="00BC0E50">
        <w:rPr>
          <w:sz w:val="22"/>
          <w:szCs w:val="22"/>
        </w:rPr>
        <w:t>.</w:t>
      </w:r>
    </w:p>
    <w:p w:rsidR="00026951" w:rsidRPr="00BC0E50" w:rsidRDefault="0055018C" w:rsidP="00C63B7E">
      <w:pPr>
        <w:jc w:val="both"/>
        <w:rPr>
          <w:iCs/>
          <w:kern w:val="2"/>
          <w:sz w:val="22"/>
          <w:szCs w:val="22"/>
        </w:rPr>
      </w:pPr>
      <w:r w:rsidRPr="00BC0E50">
        <w:rPr>
          <w:iCs/>
          <w:kern w:val="2"/>
          <w:sz w:val="22"/>
          <w:szCs w:val="22"/>
        </w:rPr>
        <w:t>1.4</w:t>
      </w:r>
      <w:r w:rsidR="00CB1E82" w:rsidRPr="00BC0E50">
        <w:rPr>
          <w:iCs/>
          <w:kern w:val="2"/>
          <w:sz w:val="22"/>
          <w:szCs w:val="22"/>
        </w:rPr>
        <w:t>.</w:t>
      </w:r>
      <w:r w:rsidR="00803C64" w:rsidRPr="00BC0E50">
        <w:rPr>
          <w:iCs/>
          <w:kern w:val="2"/>
          <w:sz w:val="22"/>
          <w:szCs w:val="22"/>
        </w:rPr>
        <w:t xml:space="preserve"> </w:t>
      </w:r>
      <w:r w:rsidR="00CB1E82" w:rsidRPr="00BC0E50">
        <w:rPr>
          <w:iCs/>
          <w:kern w:val="2"/>
          <w:sz w:val="22"/>
          <w:szCs w:val="22"/>
        </w:rPr>
        <w:t>Имущество приобретается П</w:t>
      </w:r>
      <w:r w:rsidR="005001C9" w:rsidRPr="00BC0E50">
        <w:rPr>
          <w:iCs/>
          <w:kern w:val="2"/>
          <w:sz w:val="22"/>
          <w:szCs w:val="22"/>
        </w:rPr>
        <w:t xml:space="preserve">окупателем </w:t>
      </w:r>
      <w:proofErr w:type="gramStart"/>
      <w:r w:rsidR="005001C9" w:rsidRPr="00BC0E50">
        <w:rPr>
          <w:iCs/>
          <w:kern w:val="2"/>
          <w:sz w:val="22"/>
          <w:szCs w:val="22"/>
        </w:rPr>
        <w:t xml:space="preserve">в ходе проведения </w:t>
      </w:r>
      <w:r w:rsidRPr="00BC0E50">
        <w:rPr>
          <w:sz w:val="22"/>
          <w:szCs w:val="22"/>
        </w:rPr>
        <w:t xml:space="preserve">открытых электронных торгов в форме аукциона с открытой формой подачи предложений о цене </w:t>
      </w:r>
      <w:r w:rsidRPr="00BC0E50">
        <w:rPr>
          <w:iCs/>
          <w:kern w:val="2"/>
          <w:sz w:val="22"/>
          <w:szCs w:val="22"/>
        </w:rPr>
        <w:t>по продаже</w:t>
      </w:r>
      <w:proofErr w:type="gramEnd"/>
      <w:r w:rsidRPr="00BC0E50">
        <w:rPr>
          <w:iCs/>
          <w:kern w:val="2"/>
          <w:sz w:val="22"/>
          <w:szCs w:val="22"/>
        </w:rPr>
        <w:t xml:space="preserve"> имущества </w:t>
      </w:r>
      <w:proofErr w:type="spellStart"/>
      <w:r w:rsidR="00F76A2D" w:rsidRPr="00F76A2D">
        <w:rPr>
          <w:sz w:val="22"/>
          <w:szCs w:val="22"/>
        </w:rPr>
        <w:t>Баисовой</w:t>
      </w:r>
      <w:proofErr w:type="spellEnd"/>
      <w:r w:rsidR="00F76A2D" w:rsidRPr="00F76A2D">
        <w:rPr>
          <w:sz w:val="22"/>
          <w:szCs w:val="22"/>
        </w:rPr>
        <w:t xml:space="preserve"> Раис</w:t>
      </w:r>
      <w:r w:rsidR="00F76A2D">
        <w:rPr>
          <w:sz w:val="22"/>
          <w:szCs w:val="22"/>
        </w:rPr>
        <w:t>ы</w:t>
      </w:r>
      <w:r w:rsidR="00F76A2D" w:rsidRPr="00F76A2D">
        <w:rPr>
          <w:sz w:val="22"/>
          <w:szCs w:val="22"/>
        </w:rPr>
        <w:t xml:space="preserve"> </w:t>
      </w:r>
      <w:proofErr w:type="spellStart"/>
      <w:r w:rsidR="00F76A2D" w:rsidRPr="00F76A2D">
        <w:rPr>
          <w:sz w:val="22"/>
          <w:szCs w:val="22"/>
        </w:rPr>
        <w:t>И</w:t>
      </w:r>
      <w:r w:rsidR="00F76A2D" w:rsidRPr="00F76A2D">
        <w:rPr>
          <w:sz w:val="22"/>
          <w:szCs w:val="22"/>
        </w:rPr>
        <w:t>с</w:t>
      </w:r>
      <w:r w:rsidR="00F76A2D" w:rsidRPr="00F76A2D">
        <w:rPr>
          <w:sz w:val="22"/>
          <w:szCs w:val="22"/>
        </w:rPr>
        <w:t>ламовн</w:t>
      </w:r>
      <w:r w:rsidR="00F76A2D">
        <w:rPr>
          <w:sz w:val="22"/>
          <w:szCs w:val="22"/>
        </w:rPr>
        <w:t>ы</w:t>
      </w:r>
      <w:proofErr w:type="spellEnd"/>
      <w:r w:rsidR="00CB4A46" w:rsidRPr="00BC0E50">
        <w:rPr>
          <w:color w:val="000000"/>
          <w:sz w:val="22"/>
          <w:szCs w:val="22"/>
        </w:rPr>
        <w:t xml:space="preserve"> </w:t>
      </w:r>
      <w:r w:rsidR="005001C9" w:rsidRPr="00BC0E50">
        <w:rPr>
          <w:iCs/>
          <w:kern w:val="2"/>
          <w:sz w:val="22"/>
          <w:szCs w:val="22"/>
        </w:rPr>
        <w:t>в</w:t>
      </w:r>
      <w:r w:rsidR="00AD5E65" w:rsidRPr="00BC0E50">
        <w:rPr>
          <w:iCs/>
          <w:kern w:val="2"/>
          <w:sz w:val="22"/>
          <w:szCs w:val="22"/>
        </w:rPr>
        <w:t xml:space="preserve"> связи с банкротством Продавца</w:t>
      </w:r>
      <w:r w:rsidR="00BC0E50" w:rsidRPr="00BC0E50">
        <w:rPr>
          <w:iCs/>
          <w:kern w:val="2"/>
          <w:sz w:val="22"/>
          <w:szCs w:val="22"/>
        </w:rPr>
        <w:t>.</w:t>
      </w:r>
    </w:p>
    <w:p w:rsidR="00E56A05" w:rsidRPr="00BC0E50" w:rsidRDefault="00842402" w:rsidP="00C63B7E">
      <w:pPr>
        <w:rPr>
          <w:iCs/>
          <w:kern w:val="2"/>
          <w:sz w:val="22"/>
          <w:szCs w:val="22"/>
        </w:rPr>
      </w:pPr>
      <w:r w:rsidRPr="00BC0E50">
        <w:rPr>
          <w:iCs/>
          <w:kern w:val="2"/>
          <w:sz w:val="22"/>
          <w:szCs w:val="22"/>
        </w:rPr>
        <w:t>1.</w:t>
      </w:r>
      <w:r w:rsidR="0055018C" w:rsidRPr="00BC0E50">
        <w:rPr>
          <w:iCs/>
          <w:kern w:val="2"/>
          <w:sz w:val="22"/>
          <w:szCs w:val="22"/>
        </w:rPr>
        <w:t>5</w:t>
      </w:r>
      <w:r w:rsidRPr="00BC0E50">
        <w:rPr>
          <w:iCs/>
          <w:kern w:val="2"/>
          <w:sz w:val="22"/>
          <w:szCs w:val="22"/>
        </w:rPr>
        <w:t>.</w:t>
      </w:r>
      <w:r w:rsidR="00026951" w:rsidRPr="00BC0E50">
        <w:rPr>
          <w:iCs/>
          <w:kern w:val="2"/>
          <w:sz w:val="22"/>
          <w:szCs w:val="22"/>
        </w:rPr>
        <w:t xml:space="preserve"> Настоящий Договор заключен </w:t>
      </w:r>
      <w:proofErr w:type="gramStart"/>
      <w:r w:rsidR="00026951" w:rsidRPr="00BC0E50">
        <w:rPr>
          <w:iCs/>
          <w:kern w:val="2"/>
          <w:sz w:val="22"/>
          <w:szCs w:val="22"/>
        </w:rPr>
        <w:t xml:space="preserve">на основании </w:t>
      </w:r>
      <w:r w:rsidR="009A71FD" w:rsidRPr="00BC0E50">
        <w:rPr>
          <w:sz w:val="22"/>
          <w:szCs w:val="22"/>
        </w:rPr>
        <w:t xml:space="preserve">протокола №___ о </w:t>
      </w:r>
      <w:r w:rsidR="00026951" w:rsidRPr="00BC0E50">
        <w:rPr>
          <w:sz w:val="22"/>
          <w:szCs w:val="22"/>
        </w:rPr>
        <w:t xml:space="preserve">результатах </w:t>
      </w:r>
      <w:r w:rsidR="0055018C" w:rsidRPr="00BC0E50">
        <w:rPr>
          <w:sz w:val="22"/>
          <w:szCs w:val="22"/>
        </w:rPr>
        <w:t>открытых электронных торгов в форме аукциона с открытой формой подачи предложений о цене</w:t>
      </w:r>
      <w:proofErr w:type="gramEnd"/>
      <w:r w:rsidR="0055018C" w:rsidRPr="00BC0E50">
        <w:rPr>
          <w:sz w:val="22"/>
          <w:szCs w:val="22"/>
        </w:rPr>
        <w:t xml:space="preserve"> </w:t>
      </w:r>
      <w:r w:rsidR="00BB1961" w:rsidRPr="00BC0E50">
        <w:rPr>
          <w:iCs/>
          <w:kern w:val="2"/>
          <w:sz w:val="22"/>
          <w:szCs w:val="22"/>
        </w:rPr>
        <w:t xml:space="preserve">по продаже имущества </w:t>
      </w:r>
      <w:proofErr w:type="spellStart"/>
      <w:r w:rsidR="00F76A2D" w:rsidRPr="00F76A2D">
        <w:rPr>
          <w:sz w:val="22"/>
          <w:szCs w:val="22"/>
        </w:rPr>
        <w:t>Ба</w:t>
      </w:r>
      <w:r w:rsidR="00F76A2D" w:rsidRPr="00F76A2D">
        <w:rPr>
          <w:sz w:val="22"/>
          <w:szCs w:val="22"/>
        </w:rPr>
        <w:t>и</w:t>
      </w:r>
      <w:r w:rsidR="00F76A2D" w:rsidRPr="00F76A2D">
        <w:rPr>
          <w:sz w:val="22"/>
          <w:szCs w:val="22"/>
        </w:rPr>
        <w:t>совой</w:t>
      </w:r>
      <w:proofErr w:type="spellEnd"/>
      <w:r w:rsidR="00F76A2D" w:rsidRPr="00F76A2D">
        <w:rPr>
          <w:sz w:val="22"/>
          <w:szCs w:val="22"/>
        </w:rPr>
        <w:t xml:space="preserve"> Раис</w:t>
      </w:r>
      <w:r w:rsidR="00F76A2D">
        <w:rPr>
          <w:sz w:val="22"/>
          <w:szCs w:val="22"/>
        </w:rPr>
        <w:t>ы</w:t>
      </w:r>
      <w:r w:rsidR="00F76A2D" w:rsidRPr="00F76A2D">
        <w:rPr>
          <w:sz w:val="22"/>
          <w:szCs w:val="22"/>
        </w:rPr>
        <w:t xml:space="preserve"> </w:t>
      </w:r>
      <w:proofErr w:type="spellStart"/>
      <w:r w:rsidR="00F76A2D" w:rsidRPr="00F76A2D">
        <w:rPr>
          <w:sz w:val="22"/>
          <w:szCs w:val="22"/>
        </w:rPr>
        <w:t>Исламовн</w:t>
      </w:r>
      <w:r w:rsidR="00F76A2D">
        <w:rPr>
          <w:sz w:val="22"/>
          <w:szCs w:val="22"/>
        </w:rPr>
        <w:t>ы</w:t>
      </w:r>
      <w:proofErr w:type="spellEnd"/>
      <w:r w:rsidR="00CB4A46" w:rsidRPr="00BC0E50">
        <w:rPr>
          <w:color w:val="000000"/>
          <w:sz w:val="22"/>
          <w:szCs w:val="22"/>
        </w:rPr>
        <w:t>.</w:t>
      </w:r>
    </w:p>
    <w:p w:rsidR="00E96994" w:rsidRPr="00BC0E50" w:rsidRDefault="00E96994" w:rsidP="00464B58">
      <w:pPr>
        <w:shd w:val="clear" w:color="auto" w:fill="FFFFFF"/>
        <w:spacing w:before="160" w:after="160"/>
        <w:ind w:left="3238"/>
        <w:rPr>
          <w:bCs/>
          <w:sz w:val="22"/>
          <w:szCs w:val="22"/>
        </w:rPr>
      </w:pPr>
      <w:r w:rsidRPr="00BC0E50">
        <w:rPr>
          <w:b/>
          <w:bCs/>
          <w:sz w:val="22"/>
          <w:szCs w:val="22"/>
        </w:rPr>
        <w:t>2</w:t>
      </w:r>
      <w:r w:rsidR="0072652C" w:rsidRPr="00BC0E50">
        <w:rPr>
          <w:bCs/>
          <w:sz w:val="22"/>
          <w:szCs w:val="22"/>
        </w:rPr>
        <w:t xml:space="preserve">. </w:t>
      </w:r>
      <w:r w:rsidR="0072652C" w:rsidRPr="00BC0E50">
        <w:rPr>
          <w:b/>
          <w:bCs/>
          <w:sz w:val="22"/>
          <w:szCs w:val="22"/>
        </w:rPr>
        <w:t>Цена и порядок расчётов</w:t>
      </w:r>
    </w:p>
    <w:p w:rsidR="00E96994" w:rsidRPr="00BC0E50" w:rsidRDefault="00E96994" w:rsidP="00C63B7E">
      <w:pPr>
        <w:numPr>
          <w:ilvl w:val="0"/>
          <w:numId w:val="1"/>
        </w:numPr>
        <w:shd w:val="clear" w:color="auto" w:fill="FFFFFF"/>
        <w:tabs>
          <w:tab w:val="left" w:pos="284"/>
          <w:tab w:val="left" w:pos="426"/>
        </w:tabs>
        <w:contextualSpacing/>
        <w:rPr>
          <w:bCs/>
          <w:spacing w:val="1"/>
          <w:sz w:val="22"/>
          <w:szCs w:val="22"/>
        </w:rPr>
      </w:pPr>
      <w:r w:rsidRPr="00BC0E50">
        <w:rPr>
          <w:bCs/>
          <w:spacing w:val="7"/>
          <w:sz w:val="22"/>
          <w:szCs w:val="22"/>
        </w:rPr>
        <w:t xml:space="preserve">Цена </w:t>
      </w:r>
      <w:r w:rsidR="00D36CBD" w:rsidRPr="00BC0E50">
        <w:rPr>
          <w:bCs/>
          <w:spacing w:val="7"/>
          <w:sz w:val="22"/>
          <w:szCs w:val="22"/>
        </w:rPr>
        <w:t>указанного</w:t>
      </w:r>
      <w:r w:rsidRPr="00BC0E50">
        <w:rPr>
          <w:bCs/>
          <w:spacing w:val="7"/>
          <w:sz w:val="22"/>
          <w:szCs w:val="22"/>
        </w:rPr>
        <w:t xml:space="preserve"> </w:t>
      </w:r>
      <w:r w:rsidR="00D36CBD" w:rsidRPr="00BC0E50">
        <w:rPr>
          <w:bCs/>
          <w:spacing w:val="7"/>
          <w:sz w:val="22"/>
          <w:szCs w:val="22"/>
        </w:rPr>
        <w:t>И</w:t>
      </w:r>
      <w:r w:rsidRPr="00BC0E50">
        <w:rPr>
          <w:bCs/>
          <w:spacing w:val="7"/>
          <w:sz w:val="22"/>
          <w:szCs w:val="22"/>
        </w:rPr>
        <w:t xml:space="preserve">мущества составляет </w:t>
      </w:r>
      <w:r w:rsidR="005330F8" w:rsidRPr="00BC0E50">
        <w:rPr>
          <w:bCs/>
          <w:spacing w:val="7"/>
          <w:sz w:val="22"/>
          <w:szCs w:val="22"/>
        </w:rPr>
        <w:t>____________</w:t>
      </w:r>
      <w:r w:rsidR="00AD5E65" w:rsidRPr="00BC0E50">
        <w:rPr>
          <w:bCs/>
          <w:spacing w:val="7"/>
          <w:sz w:val="22"/>
          <w:szCs w:val="22"/>
        </w:rPr>
        <w:t>______________________</w:t>
      </w:r>
      <w:r w:rsidR="009A71FD" w:rsidRPr="00BC0E50">
        <w:rPr>
          <w:bCs/>
          <w:spacing w:val="7"/>
          <w:sz w:val="22"/>
          <w:szCs w:val="22"/>
        </w:rPr>
        <w:t xml:space="preserve"> </w:t>
      </w:r>
      <w:r w:rsidR="00D41139" w:rsidRPr="00BC0E50">
        <w:rPr>
          <w:bCs/>
          <w:spacing w:val="7"/>
          <w:sz w:val="22"/>
          <w:szCs w:val="22"/>
        </w:rPr>
        <w:t>руб.</w:t>
      </w:r>
      <w:r w:rsidRPr="00BC0E50">
        <w:rPr>
          <w:bCs/>
          <w:spacing w:val="7"/>
          <w:sz w:val="22"/>
          <w:szCs w:val="22"/>
        </w:rPr>
        <w:t xml:space="preserve"> </w:t>
      </w:r>
    </w:p>
    <w:p w:rsidR="00BC4B42" w:rsidRDefault="00F5682A" w:rsidP="00BC4B42">
      <w:pPr>
        <w:numPr>
          <w:ilvl w:val="0"/>
          <w:numId w:val="1"/>
        </w:numPr>
        <w:shd w:val="clear" w:color="auto" w:fill="FFFFFF"/>
        <w:tabs>
          <w:tab w:val="left" w:pos="284"/>
          <w:tab w:val="left" w:pos="426"/>
        </w:tabs>
        <w:contextualSpacing/>
        <w:jc w:val="both"/>
        <w:rPr>
          <w:bCs/>
          <w:spacing w:val="1"/>
          <w:sz w:val="22"/>
          <w:szCs w:val="22"/>
        </w:rPr>
      </w:pPr>
      <w:r w:rsidRPr="00BC0E50">
        <w:rPr>
          <w:bCs/>
          <w:spacing w:val="7"/>
          <w:sz w:val="22"/>
          <w:szCs w:val="22"/>
        </w:rPr>
        <w:t xml:space="preserve">Перечисленный ранее покупателем задаток </w:t>
      </w:r>
      <w:proofErr w:type="gramStart"/>
      <w:r w:rsidRPr="00BC0E50">
        <w:rPr>
          <w:bCs/>
          <w:spacing w:val="7"/>
          <w:sz w:val="22"/>
          <w:szCs w:val="22"/>
        </w:rPr>
        <w:t>согласно договора</w:t>
      </w:r>
      <w:proofErr w:type="gramEnd"/>
      <w:r w:rsidRPr="00BC0E50">
        <w:rPr>
          <w:bCs/>
          <w:spacing w:val="7"/>
          <w:sz w:val="22"/>
          <w:szCs w:val="22"/>
        </w:rPr>
        <w:t xml:space="preserve"> о задатке №___ от ____</w:t>
      </w:r>
      <w:r w:rsidR="00AD5E65" w:rsidRPr="00BC0E50">
        <w:rPr>
          <w:bCs/>
          <w:spacing w:val="7"/>
          <w:sz w:val="22"/>
          <w:szCs w:val="22"/>
        </w:rPr>
        <w:t xml:space="preserve"> </w:t>
      </w:r>
      <w:r w:rsidR="00CB4A46" w:rsidRPr="00BC0E50">
        <w:rPr>
          <w:bCs/>
          <w:spacing w:val="7"/>
          <w:sz w:val="22"/>
          <w:szCs w:val="22"/>
        </w:rPr>
        <w:t>20</w:t>
      </w:r>
      <w:r w:rsidR="00A1388C" w:rsidRPr="00BC0E50">
        <w:rPr>
          <w:bCs/>
          <w:spacing w:val="7"/>
          <w:sz w:val="22"/>
          <w:szCs w:val="22"/>
        </w:rPr>
        <w:t>____</w:t>
      </w:r>
      <w:r w:rsidR="00AD5E65" w:rsidRPr="00BC0E50">
        <w:rPr>
          <w:bCs/>
          <w:spacing w:val="7"/>
          <w:sz w:val="22"/>
          <w:szCs w:val="22"/>
        </w:rPr>
        <w:t xml:space="preserve"> </w:t>
      </w:r>
      <w:r w:rsidRPr="00BC0E50">
        <w:rPr>
          <w:bCs/>
          <w:spacing w:val="7"/>
          <w:sz w:val="22"/>
          <w:szCs w:val="22"/>
        </w:rPr>
        <w:t>г. в сумме________ руб. (___________________</w:t>
      </w:r>
      <w:r w:rsidR="00AD5E65" w:rsidRPr="00BC0E50">
        <w:rPr>
          <w:bCs/>
          <w:spacing w:val="7"/>
          <w:sz w:val="22"/>
          <w:szCs w:val="22"/>
        </w:rPr>
        <w:t xml:space="preserve"> </w:t>
      </w:r>
      <w:r w:rsidRPr="00BC0E50">
        <w:rPr>
          <w:bCs/>
          <w:spacing w:val="7"/>
          <w:sz w:val="22"/>
          <w:szCs w:val="22"/>
        </w:rPr>
        <w:t>руб.</w:t>
      </w:r>
      <w:r w:rsidR="00AD5E65" w:rsidRPr="00BC0E50">
        <w:rPr>
          <w:bCs/>
          <w:spacing w:val="7"/>
          <w:sz w:val="22"/>
          <w:szCs w:val="22"/>
        </w:rPr>
        <w:t xml:space="preserve"> </w:t>
      </w:r>
      <w:r w:rsidRPr="00BC0E50">
        <w:rPr>
          <w:bCs/>
          <w:spacing w:val="7"/>
          <w:sz w:val="22"/>
          <w:szCs w:val="22"/>
        </w:rPr>
        <w:t xml:space="preserve">____коп.) засчитывается в счет </w:t>
      </w:r>
      <w:r w:rsidRPr="00BC4B42">
        <w:rPr>
          <w:bCs/>
          <w:spacing w:val="7"/>
          <w:sz w:val="22"/>
          <w:szCs w:val="22"/>
        </w:rPr>
        <w:t>оплаты по договору купли-продажи имущества</w:t>
      </w:r>
      <w:r w:rsidR="00464B58" w:rsidRPr="00BC4B42">
        <w:rPr>
          <w:bCs/>
          <w:spacing w:val="7"/>
          <w:sz w:val="22"/>
          <w:szCs w:val="22"/>
        </w:rPr>
        <w:t>.</w:t>
      </w:r>
    </w:p>
    <w:p w:rsidR="00E067E1" w:rsidRPr="00BC4B42" w:rsidRDefault="00203EC6" w:rsidP="00BC4B42">
      <w:pPr>
        <w:numPr>
          <w:ilvl w:val="0"/>
          <w:numId w:val="1"/>
        </w:numPr>
        <w:shd w:val="clear" w:color="auto" w:fill="FFFFFF"/>
        <w:tabs>
          <w:tab w:val="left" w:pos="284"/>
          <w:tab w:val="left" w:pos="426"/>
        </w:tabs>
        <w:contextualSpacing/>
        <w:jc w:val="both"/>
        <w:rPr>
          <w:bCs/>
          <w:spacing w:val="1"/>
          <w:sz w:val="22"/>
          <w:szCs w:val="22"/>
        </w:rPr>
      </w:pPr>
      <w:r w:rsidRPr="00BC4B42">
        <w:rPr>
          <w:iCs/>
          <w:kern w:val="2"/>
          <w:sz w:val="22"/>
          <w:szCs w:val="22"/>
        </w:rPr>
        <w:t xml:space="preserve">Полная </w:t>
      </w:r>
      <w:r w:rsidRPr="00BC4B42">
        <w:rPr>
          <w:bCs/>
          <w:spacing w:val="1"/>
          <w:sz w:val="22"/>
          <w:szCs w:val="22"/>
        </w:rPr>
        <w:t>о</w:t>
      </w:r>
      <w:r w:rsidR="00D36CBD" w:rsidRPr="00BC4B42">
        <w:rPr>
          <w:bCs/>
          <w:spacing w:val="1"/>
          <w:sz w:val="22"/>
          <w:szCs w:val="22"/>
        </w:rPr>
        <w:t xml:space="preserve">плата </w:t>
      </w:r>
      <w:r w:rsidR="00A1388C" w:rsidRPr="00BC4B42">
        <w:rPr>
          <w:bCs/>
          <w:spacing w:val="1"/>
          <w:sz w:val="22"/>
          <w:szCs w:val="22"/>
        </w:rPr>
        <w:t>за имущество</w:t>
      </w:r>
      <w:r w:rsidR="00D36CBD" w:rsidRPr="00BC4B42">
        <w:rPr>
          <w:bCs/>
          <w:spacing w:val="1"/>
          <w:sz w:val="22"/>
          <w:szCs w:val="22"/>
        </w:rPr>
        <w:t xml:space="preserve"> </w:t>
      </w:r>
      <w:r w:rsidR="00C03E24">
        <w:rPr>
          <w:bCs/>
          <w:spacing w:val="1"/>
          <w:sz w:val="22"/>
          <w:szCs w:val="22"/>
        </w:rPr>
        <w:t xml:space="preserve">– </w:t>
      </w:r>
      <w:r w:rsidR="00D36CBD" w:rsidRPr="00BC4B42">
        <w:rPr>
          <w:bCs/>
          <w:spacing w:val="1"/>
          <w:sz w:val="22"/>
          <w:szCs w:val="22"/>
        </w:rPr>
        <w:t>в течение 30</w:t>
      </w:r>
      <w:r w:rsidR="00A1388C" w:rsidRPr="00BC4B42">
        <w:rPr>
          <w:bCs/>
          <w:spacing w:val="1"/>
          <w:sz w:val="22"/>
          <w:szCs w:val="22"/>
        </w:rPr>
        <w:t xml:space="preserve"> </w:t>
      </w:r>
      <w:r w:rsidR="00B97B3B" w:rsidRPr="00BC4B42">
        <w:rPr>
          <w:bCs/>
          <w:spacing w:val="1"/>
          <w:sz w:val="22"/>
          <w:szCs w:val="22"/>
        </w:rPr>
        <w:t xml:space="preserve">(тридцати) </w:t>
      </w:r>
      <w:r w:rsidR="00D36CBD" w:rsidRPr="00BC4B42">
        <w:rPr>
          <w:bCs/>
          <w:spacing w:val="1"/>
          <w:sz w:val="22"/>
          <w:szCs w:val="22"/>
        </w:rPr>
        <w:t>дней с момента подписания договора</w:t>
      </w:r>
      <w:r w:rsidR="00E96994" w:rsidRPr="00BC4B42">
        <w:rPr>
          <w:bCs/>
          <w:spacing w:val="1"/>
          <w:sz w:val="22"/>
          <w:szCs w:val="22"/>
        </w:rPr>
        <w:t xml:space="preserve"> </w:t>
      </w:r>
      <w:r w:rsidR="00E96994" w:rsidRPr="00BC4B42">
        <w:rPr>
          <w:bCs/>
          <w:sz w:val="22"/>
          <w:szCs w:val="22"/>
        </w:rPr>
        <w:t xml:space="preserve">на </w:t>
      </w:r>
      <w:r w:rsidR="00792000">
        <w:rPr>
          <w:bCs/>
          <w:sz w:val="22"/>
          <w:szCs w:val="22"/>
        </w:rPr>
        <w:t xml:space="preserve">специальный (основной) </w:t>
      </w:r>
      <w:r w:rsidR="00CE5A94" w:rsidRPr="00BC4B42">
        <w:rPr>
          <w:bCs/>
          <w:sz w:val="22"/>
          <w:szCs w:val="22"/>
        </w:rPr>
        <w:t xml:space="preserve">счет </w:t>
      </w:r>
      <w:proofErr w:type="spellStart"/>
      <w:r w:rsidR="00075759" w:rsidRPr="00075759">
        <w:rPr>
          <w:bCs/>
          <w:sz w:val="22"/>
          <w:szCs w:val="22"/>
        </w:rPr>
        <w:t>Баисов</w:t>
      </w:r>
      <w:r w:rsidR="00E90FAD">
        <w:rPr>
          <w:bCs/>
          <w:sz w:val="22"/>
          <w:szCs w:val="22"/>
        </w:rPr>
        <w:t>ой</w:t>
      </w:r>
      <w:proofErr w:type="spellEnd"/>
      <w:r w:rsidR="00075759" w:rsidRPr="00075759">
        <w:rPr>
          <w:bCs/>
          <w:sz w:val="22"/>
          <w:szCs w:val="22"/>
        </w:rPr>
        <w:t xml:space="preserve"> Раис</w:t>
      </w:r>
      <w:r w:rsidR="00E90FAD">
        <w:rPr>
          <w:bCs/>
          <w:sz w:val="22"/>
          <w:szCs w:val="22"/>
        </w:rPr>
        <w:t>ы</w:t>
      </w:r>
      <w:r w:rsidR="00075759" w:rsidRPr="00075759">
        <w:rPr>
          <w:bCs/>
          <w:sz w:val="22"/>
          <w:szCs w:val="22"/>
        </w:rPr>
        <w:t xml:space="preserve"> </w:t>
      </w:r>
      <w:proofErr w:type="spellStart"/>
      <w:r w:rsidR="00075759" w:rsidRPr="00075759">
        <w:rPr>
          <w:bCs/>
          <w:sz w:val="22"/>
          <w:szCs w:val="22"/>
        </w:rPr>
        <w:t>Исламовн</w:t>
      </w:r>
      <w:r w:rsidR="00E90FAD">
        <w:rPr>
          <w:bCs/>
          <w:sz w:val="22"/>
          <w:szCs w:val="22"/>
        </w:rPr>
        <w:t>ы</w:t>
      </w:r>
      <w:proofErr w:type="spellEnd"/>
      <w:r w:rsidR="00075759" w:rsidRPr="00075759">
        <w:rPr>
          <w:bCs/>
          <w:sz w:val="22"/>
          <w:szCs w:val="22"/>
        </w:rPr>
        <w:t xml:space="preserve"> (ИНН 091800073448) № </w:t>
      </w:r>
      <w:r w:rsidR="00E90FAD">
        <w:rPr>
          <w:bCs/>
          <w:sz w:val="22"/>
          <w:szCs w:val="22"/>
        </w:rPr>
        <w:t>40817810406320036786</w:t>
      </w:r>
      <w:r w:rsidR="00075759" w:rsidRPr="00075759">
        <w:rPr>
          <w:bCs/>
          <w:sz w:val="22"/>
          <w:szCs w:val="22"/>
        </w:rPr>
        <w:t xml:space="preserve"> в Ставропольском РФ АО "</w:t>
      </w:r>
      <w:proofErr w:type="spellStart"/>
      <w:r w:rsidR="00075759" w:rsidRPr="00075759">
        <w:rPr>
          <w:bCs/>
          <w:sz w:val="22"/>
          <w:szCs w:val="22"/>
        </w:rPr>
        <w:t>Россельхозбанк</w:t>
      </w:r>
      <w:proofErr w:type="spellEnd"/>
      <w:r w:rsidR="00075759" w:rsidRPr="00075759">
        <w:rPr>
          <w:bCs/>
          <w:sz w:val="22"/>
          <w:szCs w:val="22"/>
        </w:rPr>
        <w:t xml:space="preserve">" (ИНН 7725114488, ОГРН 1027700342890, БИК 040702701, </w:t>
      </w:r>
      <w:proofErr w:type="spellStart"/>
      <w:r w:rsidR="00075759" w:rsidRPr="00075759">
        <w:rPr>
          <w:bCs/>
          <w:sz w:val="22"/>
          <w:szCs w:val="22"/>
        </w:rPr>
        <w:t>кор</w:t>
      </w:r>
      <w:proofErr w:type="spellEnd"/>
      <w:r w:rsidR="00075759" w:rsidRPr="00075759">
        <w:rPr>
          <w:bCs/>
          <w:sz w:val="22"/>
          <w:szCs w:val="22"/>
        </w:rPr>
        <w:t>/</w:t>
      </w:r>
      <w:proofErr w:type="spellStart"/>
      <w:r w:rsidR="00075759" w:rsidRPr="00075759">
        <w:rPr>
          <w:bCs/>
          <w:sz w:val="22"/>
          <w:szCs w:val="22"/>
        </w:rPr>
        <w:t>сч</w:t>
      </w:r>
      <w:proofErr w:type="spellEnd"/>
      <w:r w:rsidR="00075759" w:rsidRPr="00075759">
        <w:rPr>
          <w:bCs/>
          <w:sz w:val="22"/>
          <w:szCs w:val="22"/>
        </w:rPr>
        <w:t xml:space="preserve"> 30101810200000000701)</w:t>
      </w:r>
      <w:r w:rsidR="00BC4B42" w:rsidRPr="00BC4B42">
        <w:rPr>
          <w:bCs/>
          <w:spacing w:val="1"/>
          <w:sz w:val="22"/>
          <w:szCs w:val="22"/>
        </w:rPr>
        <w:t>.</w:t>
      </w:r>
    </w:p>
    <w:p w:rsidR="00E96994" w:rsidRPr="00BC0E50" w:rsidRDefault="00E96994" w:rsidP="00464B58">
      <w:pPr>
        <w:shd w:val="clear" w:color="auto" w:fill="FFFFFF"/>
        <w:spacing w:before="160" w:after="160"/>
        <w:ind w:right="-6"/>
        <w:jc w:val="center"/>
        <w:rPr>
          <w:b/>
          <w:bCs/>
          <w:spacing w:val="-2"/>
          <w:sz w:val="22"/>
          <w:szCs w:val="22"/>
        </w:rPr>
      </w:pPr>
      <w:r w:rsidRPr="00BC0E50">
        <w:rPr>
          <w:b/>
          <w:sz w:val="22"/>
          <w:szCs w:val="22"/>
        </w:rPr>
        <w:t>3.</w:t>
      </w:r>
      <w:r w:rsidR="009A71FD" w:rsidRPr="00BC0E50">
        <w:rPr>
          <w:b/>
          <w:bCs/>
          <w:spacing w:val="-2"/>
          <w:sz w:val="22"/>
          <w:szCs w:val="22"/>
        </w:rPr>
        <w:t xml:space="preserve"> </w:t>
      </w:r>
      <w:r w:rsidR="00AD5E65" w:rsidRPr="00BC0E50">
        <w:rPr>
          <w:b/>
          <w:bCs/>
          <w:spacing w:val="-2"/>
          <w:sz w:val="22"/>
          <w:szCs w:val="22"/>
        </w:rPr>
        <w:t>Порядок передачи имущества</w:t>
      </w:r>
    </w:p>
    <w:p w:rsidR="00A464DF" w:rsidRPr="00BC0E50" w:rsidRDefault="00F42A99" w:rsidP="00C63B7E">
      <w:pPr>
        <w:shd w:val="clear" w:color="auto" w:fill="FFFFFF"/>
        <w:tabs>
          <w:tab w:val="left" w:pos="370"/>
        </w:tabs>
        <w:ind w:right="-4"/>
        <w:contextualSpacing/>
        <w:jc w:val="both"/>
        <w:rPr>
          <w:bCs/>
          <w:spacing w:val="1"/>
          <w:sz w:val="22"/>
          <w:szCs w:val="22"/>
        </w:rPr>
      </w:pPr>
      <w:r w:rsidRPr="00BC0E50">
        <w:rPr>
          <w:bCs/>
          <w:spacing w:val="7"/>
          <w:sz w:val="22"/>
          <w:szCs w:val="22"/>
        </w:rPr>
        <w:t>3.1</w:t>
      </w:r>
      <w:r w:rsidR="00E96994" w:rsidRPr="00BC0E50">
        <w:rPr>
          <w:bCs/>
          <w:spacing w:val="6"/>
          <w:sz w:val="22"/>
          <w:szCs w:val="22"/>
        </w:rPr>
        <w:t>.</w:t>
      </w:r>
      <w:r w:rsidR="00E96994" w:rsidRPr="00BC0E50">
        <w:rPr>
          <w:bCs/>
          <w:spacing w:val="1"/>
          <w:sz w:val="22"/>
          <w:szCs w:val="22"/>
        </w:rPr>
        <w:t xml:space="preserve"> </w:t>
      </w:r>
      <w:r w:rsidR="00396259" w:rsidRPr="00BC0E50">
        <w:rPr>
          <w:bCs/>
          <w:spacing w:val="1"/>
          <w:sz w:val="22"/>
          <w:szCs w:val="22"/>
        </w:rPr>
        <w:t xml:space="preserve">Имущество </w:t>
      </w:r>
      <w:r w:rsidR="00D36CBD" w:rsidRPr="00BC0E50">
        <w:rPr>
          <w:bCs/>
          <w:spacing w:val="1"/>
          <w:sz w:val="22"/>
          <w:szCs w:val="22"/>
        </w:rPr>
        <w:t xml:space="preserve">передается Продавцом Покупателю по передаточному акту </w:t>
      </w:r>
      <w:r w:rsidR="00D97ABD" w:rsidRPr="00BC0E50">
        <w:rPr>
          <w:bCs/>
          <w:spacing w:val="1"/>
          <w:sz w:val="22"/>
          <w:szCs w:val="22"/>
        </w:rPr>
        <w:t>не позднее</w:t>
      </w:r>
      <w:r w:rsidR="00D36CBD" w:rsidRPr="00BC0E50">
        <w:rPr>
          <w:bCs/>
          <w:spacing w:val="1"/>
          <w:sz w:val="22"/>
          <w:szCs w:val="22"/>
        </w:rPr>
        <w:t xml:space="preserve"> 5 дней после полной оплаты</w:t>
      </w:r>
      <w:r w:rsidR="00E56A05" w:rsidRPr="00BC0E50">
        <w:rPr>
          <w:bCs/>
          <w:spacing w:val="1"/>
          <w:sz w:val="22"/>
          <w:szCs w:val="22"/>
        </w:rPr>
        <w:t>.</w:t>
      </w:r>
    </w:p>
    <w:p w:rsidR="00EE495B" w:rsidRPr="00BC0E50" w:rsidRDefault="00EE495B" w:rsidP="00C63B7E">
      <w:pPr>
        <w:pStyle w:val="a6"/>
        <w:spacing w:after="0"/>
        <w:jc w:val="both"/>
        <w:rPr>
          <w:sz w:val="22"/>
          <w:szCs w:val="22"/>
        </w:rPr>
      </w:pPr>
      <w:r w:rsidRPr="00BC0E50">
        <w:rPr>
          <w:sz w:val="22"/>
          <w:szCs w:val="22"/>
        </w:rPr>
        <w:t>3.2. Переход права собственности на Имущество</w:t>
      </w:r>
      <w:r w:rsidRPr="00BC0E50">
        <w:rPr>
          <w:b/>
          <w:bCs/>
          <w:sz w:val="22"/>
          <w:szCs w:val="22"/>
        </w:rPr>
        <w:t xml:space="preserve"> </w:t>
      </w:r>
      <w:r w:rsidRPr="00BC0E50">
        <w:rPr>
          <w:sz w:val="22"/>
          <w:szCs w:val="22"/>
        </w:rPr>
        <w:t>происходит после его полной оплаты.</w:t>
      </w:r>
    </w:p>
    <w:p w:rsidR="00A464DF" w:rsidRPr="00BC0E50" w:rsidRDefault="00EE495B" w:rsidP="00C63B7E">
      <w:pPr>
        <w:shd w:val="clear" w:color="auto" w:fill="FFFFFF"/>
        <w:tabs>
          <w:tab w:val="left" w:pos="370"/>
        </w:tabs>
        <w:ind w:right="-4"/>
        <w:contextualSpacing/>
        <w:jc w:val="both"/>
        <w:rPr>
          <w:bCs/>
          <w:spacing w:val="1"/>
          <w:sz w:val="22"/>
          <w:szCs w:val="22"/>
        </w:rPr>
      </w:pPr>
      <w:r w:rsidRPr="00BC0E50">
        <w:rPr>
          <w:bCs/>
          <w:spacing w:val="1"/>
          <w:sz w:val="22"/>
          <w:szCs w:val="22"/>
        </w:rPr>
        <w:t>3.3</w:t>
      </w:r>
      <w:r w:rsidR="00A464DF" w:rsidRPr="00BC0E50">
        <w:rPr>
          <w:bCs/>
          <w:spacing w:val="1"/>
          <w:sz w:val="22"/>
          <w:szCs w:val="22"/>
        </w:rPr>
        <w:t xml:space="preserve">. </w:t>
      </w:r>
      <w:r w:rsidR="00A464DF" w:rsidRPr="00BC0E50">
        <w:rPr>
          <w:sz w:val="22"/>
          <w:szCs w:val="22"/>
        </w:rPr>
        <w:t xml:space="preserve">Риск случайной гибели или случайного повреждения </w:t>
      </w:r>
      <w:r w:rsidRPr="00BC0E50">
        <w:rPr>
          <w:sz w:val="22"/>
          <w:szCs w:val="22"/>
        </w:rPr>
        <w:t>И</w:t>
      </w:r>
      <w:r w:rsidR="00A464DF" w:rsidRPr="00BC0E50">
        <w:rPr>
          <w:sz w:val="22"/>
          <w:szCs w:val="22"/>
        </w:rPr>
        <w:t xml:space="preserve">мущества переходит на Покупателя после передачи </w:t>
      </w:r>
      <w:r w:rsidRPr="00BC0E50">
        <w:rPr>
          <w:sz w:val="22"/>
          <w:szCs w:val="22"/>
        </w:rPr>
        <w:t>И</w:t>
      </w:r>
      <w:r w:rsidR="00A464DF" w:rsidRPr="00BC0E50">
        <w:rPr>
          <w:sz w:val="22"/>
          <w:szCs w:val="22"/>
        </w:rPr>
        <w:t>мущества Покупателю и подписания сторонами акта приема-передачи.</w:t>
      </w:r>
    </w:p>
    <w:p w:rsidR="00A464DF" w:rsidRPr="00BC0E50" w:rsidRDefault="00A464DF" w:rsidP="00C63B7E">
      <w:pPr>
        <w:tabs>
          <w:tab w:val="left" w:pos="370"/>
        </w:tabs>
        <w:ind w:right="-4"/>
        <w:contextualSpacing/>
        <w:jc w:val="both"/>
        <w:rPr>
          <w:bCs/>
          <w:spacing w:val="2"/>
          <w:sz w:val="22"/>
          <w:szCs w:val="22"/>
        </w:rPr>
      </w:pPr>
      <w:r w:rsidRPr="00BC0E50">
        <w:rPr>
          <w:bCs/>
          <w:spacing w:val="6"/>
          <w:sz w:val="22"/>
          <w:szCs w:val="22"/>
        </w:rPr>
        <w:t>3.</w:t>
      </w:r>
      <w:r w:rsidR="00E90FAD">
        <w:rPr>
          <w:bCs/>
          <w:spacing w:val="6"/>
          <w:sz w:val="22"/>
          <w:szCs w:val="22"/>
        </w:rPr>
        <w:t>4</w:t>
      </w:r>
      <w:r w:rsidR="00F42A99" w:rsidRPr="00BC0E50">
        <w:rPr>
          <w:bCs/>
          <w:spacing w:val="6"/>
          <w:sz w:val="22"/>
          <w:szCs w:val="22"/>
        </w:rPr>
        <w:t>.</w:t>
      </w:r>
      <w:r w:rsidR="00203EC6" w:rsidRPr="00BC0E50">
        <w:rPr>
          <w:bCs/>
          <w:spacing w:val="6"/>
          <w:sz w:val="22"/>
          <w:szCs w:val="22"/>
        </w:rPr>
        <w:t xml:space="preserve"> </w:t>
      </w:r>
      <w:r w:rsidR="00230F2E" w:rsidRPr="00BC0E50">
        <w:rPr>
          <w:bCs/>
          <w:spacing w:val="6"/>
          <w:sz w:val="22"/>
          <w:szCs w:val="22"/>
        </w:rPr>
        <w:t xml:space="preserve">Расходы по </w:t>
      </w:r>
      <w:r w:rsidR="00C4633E">
        <w:rPr>
          <w:bCs/>
          <w:spacing w:val="6"/>
          <w:sz w:val="22"/>
          <w:szCs w:val="22"/>
        </w:rPr>
        <w:t>транспортировке</w:t>
      </w:r>
      <w:r w:rsidR="00230F2E" w:rsidRPr="00BC0E50">
        <w:rPr>
          <w:bCs/>
          <w:spacing w:val="11"/>
          <w:sz w:val="22"/>
          <w:szCs w:val="22"/>
        </w:rPr>
        <w:t xml:space="preserve"> имуществ</w:t>
      </w:r>
      <w:r w:rsidR="00C4633E">
        <w:rPr>
          <w:bCs/>
          <w:spacing w:val="11"/>
          <w:sz w:val="22"/>
          <w:szCs w:val="22"/>
        </w:rPr>
        <w:t>а</w:t>
      </w:r>
      <w:r w:rsidR="0019398E">
        <w:rPr>
          <w:bCs/>
          <w:spacing w:val="11"/>
          <w:sz w:val="22"/>
          <w:szCs w:val="22"/>
        </w:rPr>
        <w:t>,</w:t>
      </w:r>
      <w:r w:rsidR="00230F2E" w:rsidRPr="00BC0E50">
        <w:rPr>
          <w:bCs/>
          <w:spacing w:val="15"/>
          <w:sz w:val="22"/>
          <w:szCs w:val="22"/>
        </w:rPr>
        <w:t xml:space="preserve"> а так же иные расходы, </w:t>
      </w:r>
      <w:proofErr w:type="gramStart"/>
      <w:r w:rsidR="00C4633E">
        <w:rPr>
          <w:bCs/>
          <w:spacing w:val="15"/>
          <w:sz w:val="22"/>
          <w:szCs w:val="22"/>
        </w:rPr>
        <w:t>с даты перехода</w:t>
      </w:r>
      <w:proofErr w:type="gramEnd"/>
      <w:r w:rsidR="00C4633E">
        <w:rPr>
          <w:bCs/>
          <w:spacing w:val="15"/>
          <w:sz w:val="22"/>
          <w:szCs w:val="22"/>
        </w:rPr>
        <w:t xml:space="preserve"> </w:t>
      </w:r>
      <w:r w:rsidR="00230F2E" w:rsidRPr="00BC0E50">
        <w:rPr>
          <w:bCs/>
          <w:spacing w:val="15"/>
          <w:sz w:val="22"/>
          <w:szCs w:val="22"/>
        </w:rPr>
        <w:t xml:space="preserve">права собственности </w:t>
      </w:r>
      <w:r w:rsidR="00C4633E">
        <w:rPr>
          <w:bCs/>
          <w:spacing w:val="15"/>
          <w:sz w:val="22"/>
          <w:szCs w:val="22"/>
        </w:rPr>
        <w:t>на имущество</w:t>
      </w:r>
      <w:r w:rsidR="00230F2E" w:rsidRPr="00BC0E50">
        <w:rPr>
          <w:bCs/>
          <w:spacing w:val="2"/>
          <w:sz w:val="22"/>
          <w:szCs w:val="22"/>
        </w:rPr>
        <w:t xml:space="preserve"> несёт «Покупатель».</w:t>
      </w:r>
    </w:p>
    <w:p w:rsidR="00842402" w:rsidRPr="00BC0E50" w:rsidRDefault="00842402" w:rsidP="00464B58">
      <w:pPr>
        <w:spacing w:before="160" w:after="160"/>
        <w:ind w:firstLine="567"/>
        <w:jc w:val="center"/>
        <w:rPr>
          <w:b/>
          <w:sz w:val="22"/>
          <w:szCs w:val="22"/>
        </w:rPr>
      </w:pPr>
      <w:r w:rsidRPr="00BC0E50">
        <w:rPr>
          <w:b/>
          <w:sz w:val="22"/>
          <w:szCs w:val="22"/>
        </w:rPr>
        <w:t>4. Форс-мажорные обстоятельства</w:t>
      </w:r>
    </w:p>
    <w:p w:rsidR="00842402" w:rsidRPr="00BC0E50" w:rsidRDefault="00842402" w:rsidP="00C63B7E">
      <w:pPr>
        <w:jc w:val="both"/>
        <w:rPr>
          <w:sz w:val="22"/>
          <w:szCs w:val="22"/>
        </w:rPr>
      </w:pPr>
      <w:r w:rsidRPr="00BC0E50">
        <w:rPr>
          <w:sz w:val="22"/>
          <w:szCs w:val="22"/>
        </w:rPr>
        <w:t xml:space="preserve">4.1. </w:t>
      </w:r>
      <w:proofErr w:type="gramStart"/>
      <w:r w:rsidRPr="00BC0E50">
        <w:rPr>
          <w:sz w:val="22"/>
          <w:szCs w:val="22"/>
        </w:rPr>
        <w:t>Стороны освобождаются от ответственности за частичное или полное неисполнение обязательств по данному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w:t>
      </w:r>
      <w:r w:rsidR="00724439" w:rsidRPr="00BC0E50">
        <w:rPr>
          <w:sz w:val="22"/>
          <w:szCs w:val="22"/>
        </w:rPr>
        <w:t>: бедствия, войны, оккупация, гражданская война, общественные беспорядки, акты органов государства</w:t>
      </w:r>
      <w:r w:rsidRPr="00BC0E50">
        <w:rPr>
          <w:sz w:val="22"/>
          <w:szCs w:val="22"/>
        </w:rPr>
        <w:t>, насту</w:t>
      </w:r>
      <w:r w:rsidRPr="00BC0E50">
        <w:rPr>
          <w:sz w:val="22"/>
          <w:szCs w:val="22"/>
        </w:rPr>
        <w:t>п</w:t>
      </w:r>
      <w:r w:rsidRPr="00BC0E50">
        <w:rPr>
          <w:sz w:val="22"/>
          <w:szCs w:val="22"/>
        </w:rPr>
        <w:t>ление которых Сторона, не исполнившая обязательство полностью или частично, не могла ни предв</w:t>
      </w:r>
      <w:r w:rsidRPr="00BC0E50">
        <w:rPr>
          <w:sz w:val="22"/>
          <w:szCs w:val="22"/>
        </w:rPr>
        <w:t>и</w:t>
      </w:r>
      <w:r w:rsidRPr="00BC0E50">
        <w:rPr>
          <w:sz w:val="22"/>
          <w:szCs w:val="22"/>
        </w:rPr>
        <w:t>деть, ни предотвратить разумными методами (форс-мажор).</w:t>
      </w:r>
      <w:proofErr w:type="gramEnd"/>
    </w:p>
    <w:p w:rsidR="00842402" w:rsidRPr="00BC0E50" w:rsidRDefault="00842402" w:rsidP="00C63B7E">
      <w:pPr>
        <w:jc w:val="both"/>
        <w:rPr>
          <w:sz w:val="22"/>
          <w:szCs w:val="22"/>
        </w:rPr>
      </w:pPr>
      <w:r w:rsidRPr="00BC0E50">
        <w:rPr>
          <w:sz w:val="22"/>
          <w:szCs w:val="22"/>
        </w:rPr>
        <w:t>4.2. При наступлении указанных в п. 4.1. обстоятель</w:t>
      </w:r>
      <w:proofErr w:type="gramStart"/>
      <w:r w:rsidRPr="00BC0E50">
        <w:rPr>
          <w:sz w:val="22"/>
          <w:szCs w:val="22"/>
        </w:rPr>
        <w:t>ств Ст</w:t>
      </w:r>
      <w:proofErr w:type="gramEnd"/>
      <w:r w:rsidRPr="00BC0E50">
        <w:rPr>
          <w:sz w:val="22"/>
          <w:szCs w:val="22"/>
        </w:rPr>
        <w:t>орона по настоящему договору, для которой создалась невозможность исполнения ее обязательств по настоящему договору, должна в кратчайший срок известить о них в письменном виде другую Сторону с приложением соответствующих доказ</w:t>
      </w:r>
      <w:r w:rsidRPr="00BC0E50">
        <w:rPr>
          <w:sz w:val="22"/>
          <w:szCs w:val="22"/>
        </w:rPr>
        <w:t>а</w:t>
      </w:r>
      <w:r w:rsidRPr="00BC0E50">
        <w:rPr>
          <w:sz w:val="22"/>
          <w:szCs w:val="22"/>
        </w:rPr>
        <w:lastRenderedPageBreak/>
        <w:t>тельств.</w:t>
      </w:r>
    </w:p>
    <w:p w:rsidR="00537E59" w:rsidRPr="00BC0E50" w:rsidRDefault="00842402" w:rsidP="00464B58">
      <w:pPr>
        <w:shd w:val="clear" w:color="auto" w:fill="FFFFFF"/>
        <w:tabs>
          <w:tab w:val="left" w:pos="370"/>
        </w:tabs>
        <w:spacing w:before="160" w:after="160"/>
        <w:ind w:right="-6"/>
        <w:jc w:val="center"/>
        <w:rPr>
          <w:b/>
          <w:bCs/>
          <w:spacing w:val="3"/>
          <w:sz w:val="22"/>
          <w:szCs w:val="22"/>
        </w:rPr>
      </w:pPr>
      <w:r w:rsidRPr="00BC0E50">
        <w:rPr>
          <w:b/>
          <w:bCs/>
          <w:spacing w:val="3"/>
          <w:sz w:val="22"/>
          <w:szCs w:val="22"/>
        </w:rPr>
        <w:t>5</w:t>
      </w:r>
      <w:r w:rsidR="00537E59" w:rsidRPr="00BC0E50">
        <w:rPr>
          <w:b/>
          <w:bCs/>
          <w:spacing w:val="3"/>
          <w:sz w:val="22"/>
          <w:szCs w:val="22"/>
        </w:rPr>
        <w:t>. Заключительные положения</w:t>
      </w:r>
    </w:p>
    <w:p w:rsidR="00D100EA" w:rsidRPr="00BC0E50" w:rsidRDefault="00842402" w:rsidP="00C63B7E">
      <w:pPr>
        <w:shd w:val="clear" w:color="auto" w:fill="FFFFFF"/>
        <w:tabs>
          <w:tab w:val="left" w:pos="370"/>
        </w:tabs>
        <w:ind w:right="-4"/>
        <w:contextualSpacing/>
        <w:jc w:val="both"/>
        <w:rPr>
          <w:sz w:val="22"/>
          <w:szCs w:val="22"/>
          <w:lang w:eastAsia="ru-RU"/>
        </w:rPr>
      </w:pPr>
      <w:r w:rsidRPr="00BC0E50">
        <w:rPr>
          <w:bCs/>
          <w:spacing w:val="3"/>
          <w:sz w:val="22"/>
          <w:szCs w:val="22"/>
        </w:rPr>
        <w:t>5</w:t>
      </w:r>
      <w:r w:rsidR="00537E59" w:rsidRPr="00BC0E50">
        <w:rPr>
          <w:bCs/>
          <w:spacing w:val="3"/>
          <w:sz w:val="22"/>
          <w:szCs w:val="22"/>
        </w:rPr>
        <w:t>.1.</w:t>
      </w:r>
      <w:r w:rsidR="00F5682A" w:rsidRPr="00BC0E50">
        <w:rPr>
          <w:bCs/>
          <w:spacing w:val="3"/>
          <w:sz w:val="22"/>
          <w:szCs w:val="22"/>
        </w:rPr>
        <w:t xml:space="preserve"> </w:t>
      </w:r>
      <w:r w:rsidR="00D100EA" w:rsidRPr="00BC0E50">
        <w:rPr>
          <w:sz w:val="22"/>
          <w:szCs w:val="22"/>
          <w:lang w:eastAsia="ru-RU"/>
        </w:rPr>
        <w:t>В случае нарушения условий настоящего договора по сроку оплаты, указанного в п. 2.3. настоящ</w:t>
      </w:r>
      <w:r w:rsidR="00D100EA" w:rsidRPr="00BC0E50">
        <w:rPr>
          <w:sz w:val="22"/>
          <w:szCs w:val="22"/>
          <w:lang w:eastAsia="ru-RU"/>
        </w:rPr>
        <w:t>е</w:t>
      </w:r>
      <w:r w:rsidR="00D100EA" w:rsidRPr="00BC0E50">
        <w:rPr>
          <w:sz w:val="22"/>
          <w:szCs w:val="22"/>
          <w:lang w:eastAsia="ru-RU"/>
        </w:rPr>
        <w:t>го договора, задаток на участие в торгах, уплаченный Покупателем, возврату не подлежит.</w:t>
      </w:r>
    </w:p>
    <w:p w:rsidR="00537E59" w:rsidRPr="00BC0E50" w:rsidRDefault="00D100EA" w:rsidP="00C63B7E">
      <w:pPr>
        <w:shd w:val="clear" w:color="auto" w:fill="FFFFFF"/>
        <w:tabs>
          <w:tab w:val="left" w:pos="370"/>
        </w:tabs>
        <w:ind w:right="-4"/>
        <w:contextualSpacing/>
        <w:jc w:val="both"/>
        <w:rPr>
          <w:bCs/>
          <w:sz w:val="22"/>
          <w:szCs w:val="22"/>
        </w:rPr>
      </w:pPr>
      <w:r w:rsidRPr="00BC0E50">
        <w:rPr>
          <w:bCs/>
          <w:spacing w:val="3"/>
          <w:sz w:val="22"/>
          <w:szCs w:val="22"/>
        </w:rPr>
        <w:t>5.2.</w:t>
      </w:r>
      <w:r w:rsidR="00BC0E50" w:rsidRPr="00BC0E50">
        <w:rPr>
          <w:bCs/>
          <w:spacing w:val="3"/>
          <w:sz w:val="22"/>
          <w:szCs w:val="22"/>
        </w:rPr>
        <w:t xml:space="preserve"> </w:t>
      </w:r>
      <w:r w:rsidR="00F5682A" w:rsidRPr="00BC0E50">
        <w:rPr>
          <w:bCs/>
          <w:spacing w:val="3"/>
          <w:sz w:val="22"/>
          <w:szCs w:val="22"/>
        </w:rPr>
        <w:t>Во всём остальном, что не предусмотрено настоящим договором, сторо</w:t>
      </w:r>
      <w:r w:rsidR="00F5682A" w:rsidRPr="00BC0E50">
        <w:rPr>
          <w:bCs/>
          <w:spacing w:val="2"/>
          <w:sz w:val="22"/>
          <w:szCs w:val="22"/>
        </w:rPr>
        <w:t>ны руководствуются п</w:t>
      </w:r>
      <w:r w:rsidR="00F5682A" w:rsidRPr="00BC0E50">
        <w:rPr>
          <w:bCs/>
          <w:spacing w:val="2"/>
          <w:sz w:val="22"/>
          <w:szCs w:val="22"/>
        </w:rPr>
        <w:t>о</w:t>
      </w:r>
      <w:r w:rsidR="00F5682A" w:rsidRPr="00BC0E50">
        <w:rPr>
          <w:bCs/>
          <w:spacing w:val="2"/>
          <w:sz w:val="22"/>
          <w:szCs w:val="22"/>
        </w:rPr>
        <w:t>ложениями действующего законодательства Российской</w:t>
      </w:r>
      <w:r w:rsidR="00F5682A" w:rsidRPr="00BC0E50">
        <w:rPr>
          <w:bCs/>
          <w:sz w:val="22"/>
          <w:szCs w:val="22"/>
        </w:rPr>
        <w:t xml:space="preserve"> Федерации.</w:t>
      </w:r>
    </w:p>
    <w:p w:rsidR="00766BEB" w:rsidRPr="00BC0E50" w:rsidRDefault="00766BEB" w:rsidP="00C63B7E">
      <w:pPr>
        <w:shd w:val="clear" w:color="auto" w:fill="FFFFFF"/>
        <w:tabs>
          <w:tab w:val="left" w:pos="370"/>
        </w:tabs>
        <w:ind w:right="-4"/>
        <w:contextualSpacing/>
        <w:jc w:val="both"/>
        <w:rPr>
          <w:bCs/>
          <w:sz w:val="22"/>
          <w:szCs w:val="22"/>
        </w:rPr>
      </w:pPr>
      <w:r w:rsidRPr="00BC0E50">
        <w:rPr>
          <w:bCs/>
          <w:sz w:val="22"/>
          <w:szCs w:val="22"/>
        </w:rPr>
        <w:t xml:space="preserve">5.3. </w:t>
      </w:r>
      <w:r w:rsidRPr="00BC0E50">
        <w:rPr>
          <w:sz w:val="22"/>
          <w:szCs w:val="22"/>
        </w:rPr>
        <w:t>Любые изменения и дополнения к настоящему договору действительны при условии, если они с</w:t>
      </w:r>
      <w:r w:rsidRPr="00BC0E50">
        <w:rPr>
          <w:sz w:val="22"/>
          <w:szCs w:val="22"/>
        </w:rPr>
        <w:t>о</w:t>
      </w:r>
      <w:r w:rsidRPr="00BC0E50">
        <w:rPr>
          <w:sz w:val="22"/>
          <w:szCs w:val="22"/>
        </w:rPr>
        <w:t>вершены в письменной форме и подписаны уполномоченными на то представителями сторон.</w:t>
      </w:r>
    </w:p>
    <w:p w:rsidR="00766BEB" w:rsidRPr="00BC0E50" w:rsidRDefault="00766BEB" w:rsidP="00C63B7E">
      <w:pPr>
        <w:jc w:val="both"/>
        <w:rPr>
          <w:sz w:val="22"/>
          <w:szCs w:val="22"/>
        </w:rPr>
      </w:pPr>
      <w:r w:rsidRPr="00BC0E50">
        <w:rPr>
          <w:sz w:val="22"/>
          <w:szCs w:val="22"/>
        </w:rPr>
        <w:t>5.</w:t>
      </w:r>
      <w:r w:rsidR="004C6392">
        <w:rPr>
          <w:sz w:val="22"/>
          <w:szCs w:val="22"/>
        </w:rPr>
        <w:t>4</w:t>
      </w:r>
      <w:r w:rsidRPr="00BC0E50">
        <w:rPr>
          <w:sz w:val="22"/>
          <w:szCs w:val="22"/>
        </w:rPr>
        <w:t xml:space="preserve">. Все уведомления и сообщения должны направляться в письменной форме заказными письмами по почтовым адресам, указанным в настоящем договоре. </w:t>
      </w:r>
    </w:p>
    <w:p w:rsidR="00766BEB" w:rsidRPr="00BC0E50" w:rsidRDefault="00766BEB" w:rsidP="00C63B7E">
      <w:pPr>
        <w:jc w:val="both"/>
        <w:rPr>
          <w:sz w:val="22"/>
          <w:szCs w:val="22"/>
        </w:rPr>
      </w:pPr>
      <w:r w:rsidRPr="00BC0E50">
        <w:rPr>
          <w:sz w:val="22"/>
          <w:szCs w:val="22"/>
        </w:rPr>
        <w:t>5.</w:t>
      </w:r>
      <w:r w:rsidR="004C6392">
        <w:rPr>
          <w:sz w:val="22"/>
          <w:szCs w:val="22"/>
        </w:rPr>
        <w:t>5</w:t>
      </w:r>
      <w:r w:rsidRPr="00BC0E50">
        <w:rPr>
          <w:sz w:val="22"/>
          <w:szCs w:val="22"/>
        </w:rPr>
        <w:t>. Настоящий договор вступает в силу с момента его подписания и действует до полного исполнения сторонами своих обязательств по нему.</w:t>
      </w:r>
    </w:p>
    <w:p w:rsidR="00766BEB" w:rsidRPr="00BC0E50" w:rsidRDefault="00766BEB" w:rsidP="00C63B7E">
      <w:pPr>
        <w:shd w:val="clear" w:color="auto" w:fill="FFFFFF"/>
        <w:tabs>
          <w:tab w:val="left" w:pos="370"/>
        </w:tabs>
        <w:ind w:right="-4"/>
        <w:contextualSpacing/>
        <w:rPr>
          <w:bCs/>
          <w:spacing w:val="3"/>
          <w:sz w:val="22"/>
          <w:szCs w:val="22"/>
        </w:rPr>
      </w:pPr>
      <w:r w:rsidRPr="00BC0E50">
        <w:rPr>
          <w:sz w:val="22"/>
          <w:szCs w:val="22"/>
        </w:rPr>
        <w:t>5.</w:t>
      </w:r>
      <w:r w:rsidR="004C6392">
        <w:rPr>
          <w:sz w:val="22"/>
          <w:szCs w:val="22"/>
        </w:rPr>
        <w:t>6</w:t>
      </w:r>
      <w:r w:rsidRPr="00BC0E50">
        <w:rPr>
          <w:sz w:val="22"/>
          <w:szCs w:val="22"/>
        </w:rPr>
        <w:t xml:space="preserve">. </w:t>
      </w:r>
      <w:r w:rsidRPr="00BC0E50">
        <w:rPr>
          <w:bCs/>
          <w:spacing w:val="3"/>
          <w:sz w:val="22"/>
          <w:szCs w:val="22"/>
        </w:rPr>
        <w:t xml:space="preserve">Настоящий договор составлен в </w:t>
      </w:r>
      <w:r w:rsidR="00C4633E">
        <w:rPr>
          <w:bCs/>
          <w:spacing w:val="3"/>
          <w:sz w:val="22"/>
          <w:szCs w:val="22"/>
        </w:rPr>
        <w:t>двух</w:t>
      </w:r>
      <w:r w:rsidRPr="00BC0E50">
        <w:rPr>
          <w:bCs/>
          <w:spacing w:val="3"/>
          <w:sz w:val="22"/>
          <w:szCs w:val="22"/>
        </w:rPr>
        <w:t xml:space="preserve"> экземплярах, имеющих одинаковую юридическую силу, один - для «Продавца», второй - для </w:t>
      </w:r>
      <w:r w:rsidR="00C4633E">
        <w:rPr>
          <w:bCs/>
          <w:spacing w:val="3"/>
          <w:sz w:val="22"/>
          <w:szCs w:val="22"/>
        </w:rPr>
        <w:t>«Покупателя»</w:t>
      </w:r>
      <w:r w:rsidRPr="00BC0E50">
        <w:rPr>
          <w:bCs/>
          <w:spacing w:val="3"/>
          <w:sz w:val="22"/>
          <w:szCs w:val="22"/>
        </w:rPr>
        <w:t>.</w:t>
      </w:r>
    </w:p>
    <w:p w:rsidR="00227E53" w:rsidRPr="00BC0E50" w:rsidRDefault="00842402" w:rsidP="00464B58">
      <w:pPr>
        <w:shd w:val="clear" w:color="auto" w:fill="FFFFFF"/>
        <w:spacing w:before="160" w:after="160"/>
        <w:ind w:right="-6"/>
        <w:jc w:val="center"/>
        <w:rPr>
          <w:b/>
          <w:bCs/>
          <w:sz w:val="22"/>
          <w:szCs w:val="22"/>
        </w:rPr>
      </w:pPr>
      <w:r w:rsidRPr="00BC0E50">
        <w:rPr>
          <w:b/>
          <w:bCs/>
          <w:sz w:val="22"/>
          <w:szCs w:val="22"/>
        </w:rPr>
        <w:t>6</w:t>
      </w:r>
      <w:r w:rsidR="0072652C" w:rsidRPr="00BC0E50">
        <w:rPr>
          <w:b/>
          <w:bCs/>
          <w:sz w:val="22"/>
          <w:szCs w:val="22"/>
        </w:rPr>
        <w:t>. Банковские реквизиты и подписи Сторон</w:t>
      </w:r>
    </w:p>
    <w:p w:rsidR="0072652C" w:rsidRPr="00BC0E50" w:rsidRDefault="0072652C" w:rsidP="00C63B7E">
      <w:pPr>
        <w:shd w:val="clear" w:color="auto" w:fill="FFFFFF"/>
        <w:ind w:right="-4"/>
        <w:contextualSpacing/>
        <w:jc w:val="center"/>
        <w:rPr>
          <w:b/>
          <w:bCs/>
          <w:sz w:val="22"/>
          <w:szCs w:val="22"/>
        </w:rPr>
      </w:pPr>
    </w:p>
    <w:tbl>
      <w:tblPr>
        <w:tblW w:w="9939" w:type="dxa"/>
        <w:tblLayout w:type="fixed"/>
        <w:tblCellMar>
          <w:left w:w="28" w:type="dxa"/>
          <w:right w:w="28" w:type="dxa"/>
        </w:tblCellMar>
        <w:tblLook w:val="0000" w:firstRow="0" w:lastRow="0" w:firstColumn="0" w:lastColumn="0" w:noHBand="0" w:noVBand="0"/>
      </w:tblPr>
      <w:tblGrid>
        <w:gridCol w:w="5131"/>
        <w:gridCol w:w="4808"/>
      </w:tblGrid>
      <w:tr w:rsidR="00026951" w:rsidRPr="00BC0E50" w:rsidTr="00F918BA">
        <w:trPr>
          <w:trHeight w:val="278"/>
        </w:trPr>
        <w:tc>
          <w:tcPr>
            <w:tcW w:w="5131" w:type="dxa"/>
            <w:vAlign w:val="bottom"/>
          </w:tcPr>
          <w:p w:rsidR="00026951" w:rsidRPr="00BC0E50" w:rsidRDefault="000441BE" w:rsidP="000441BE">
            <w:pPr>
              <w:ind w:firstLine="720"/>
              <w:rPr>
                <w:b/>
                <w:bCs/>
                <w:sz w:val="22"/>
                <w:szCs w:val="22"/>
              </w:rPr>
            </w:pPr>
            <w:r>
              <w:rPr>
                <w:b/>
                <w:bCs/>
                <w:sz w:val="22"/>
                <w:szCs w:val="22"/>
              </w:rPr>
              <w:t xml:space="preserve">           </w:t>
            </w:r>
            <w:r w:rsidR="00026951" w:rsidRPr="00BC0E50">
              <w:rPr>
                <w:b/>
                <w:bCs/>
                <w:sz w:val="22"/>
                <w:szCs w:val="22"/>
              </w:rPr>
              <w:t>Продавец</w:t>
            </w:r>
            <w:r>
              <w:rPr>
                <w:b/>
                <w:bCs/>
                <w:sz w:val="22"/>
                <w:szCs w:val="22"/>
              </w:rPr>
              <w:t>:</w:t>
            </w:r>
          </w:p>
        </w:tc>
        <w:tc>
          <w:tcPr>
            <w:tcW w:w="4808" w:type="dxa"/>
            <w:vAlign w:val="bottom"/>
          </w:tcPr>
          <w:p w:rsidR="00026951" w:rsidRPr="00BC0E50" w:rsidRDefault="000441BE" w:rsidP="000441BE">
            <w:pPr>
              <w:ind w:firstLine="720"/>
              <w:rPr>
                <w:b/>
                <w:bCs/>
                <w:sz w:val="22"/>
                <w:szCs w:val="22"/>
              </w:rPr>
            </w:pPr>
            <w:r>
              <w:rPr>
                <w:b/>
                <w:bCs/>
                <w:sz w:val="22"/>
                <w:szCs w:val="22"/>
              </w:rPr>
              <w:t xml:space="preserve">            </w:t>
            </w:r>
            <w:r w:rsidR="00026951" w:rsidRPr="00BC0E50">
              <w:rPr>
                <w:b/>
                <w:bCs/>
                <w:sz w:val="22"/>
                <w:szCs w:val="22"/>
              </w:rPr>
              <w:t>Покупатель</w:t>
            </w:r>
            <w:r>
              <w:rPr>
                <w:b/>
                <w:bCs/>
                <w:sz w:val="22"/>
                <w:szCs w:val="22"/>
              </w:rPr>
              <w:t>:</w:t>
            </w:r>
          </w:p>
        </w:tc>
      </w:tr>
      <w:tr w:rsidR="00026951" w:rsidRPr="00BC0E50" w:rsidTr="00F918BA">
        <w:trPr>
          <w:trHeight w:val="2106"/>
        </w:trPr>
        <w:tc>
          <w:tcPr>
            <w:tcW w:w="5131" w:type="dxa"/>
          </w:tcPr>
          <w:p w:rsidR="00F4102A" w:rsidRDefault="00F4102A" w:rsidP="004C6392">
            <w:pPr>
              <w:widowControl/>
              <w:autoSpaceDE/>
              <w:jc w:val="both"/>
              <w:rPr>
                <w:rFonts w:eastAsiaTheme="minorHAnsi"/>
                <w:sz w:val="22"/>
                <w:szCs w:val="22"/>
                <w:lang w:eastAsia="en-US"/>
              </w:rPr>
            </w:pPr>
          </w:p>
          <w:p w:rsidR="004C6392" w:rsidRPr="004C6392" w:rsidRDefault="004C6392" w:rsidP="004C6392">
            <w:pPr>
              <w:widowControl/>
              <w:autoSpaceDE/>
              <w:jc w:val="both"/>
              <w:rPr>
                <w:rFonts w:eastAsiaTheme="minorHAnsi"/>
                <w:sz w:val="22"/>
                <w:szCs w:val="22"/>
                <w:lang w:eastAsia="en-US"/>
              </w:rPr>
            </w:pPr>
            <w:proofErr w:type="spellStart"/>
            <w:r w:rsidRPr="004C6392">
              <w:rPr>
                <w:rFonts w:eastAsiaTheme="minorHAnsi"/>
                <w:sz w:val="22"/>
                <w:szCs w:val="22"/>
                <w:lang w:eastAsia="en-US"/>
              </w:rPr>
              <w:t>Баисова</w:t>
            </w:r>
            <w:proofErr w:type="spellEnd"/>
            <w:r w:rsidRPr="004C6392">
              <w:rPr>
                <w:rFonts w:eastAsiaTheme="minorHAnsi"/>
                <w:sz w:val="22"/>
                <w:szCs w:val="22"/>
                <w:lang w:eastAsia="en-US"/>
              </w:rPr>
              <w:t xml:space="preserve"> Раиса </w:t>
            </w:r>
            <w:proofErr w:type="spellStart"/>
            <w:r w:rsidRPr="004C6392">
              <w:rPr>
                <w:rFonts w:eastAsiaTheme="minorHAnsi"/>
                <w:sz w:val="22"/>
                <w:szCs w:val="22"/>
                <w:lang w:eastAsia="en-US"/>
              </w:rPr>
              <w:t>Исламовна</w:t>
            </w:r>
            <w:proofErr w:type="spellEnd"/>
            <w:r w:rsidRPr="004C6392">
              <w:rPr>
                <w:rFonts w:eastAsiaTheme="minorHAnsi"/>
                <w:sz w:val="22"/>
                <w:szCs w:val="22"/>
                <w:lang w:eastAsia="en-US"/>
              </w:rPr>
              <w:t>, 18.07.1949 г.р.</w:t>
            </w:r>
          </w:p>
          <w:p w:rsidR="004C6392" w:rsidRPr="004C6392" w:rsidRDefault="004C6392" w:rsidP="004C6392">
            <w:pPr>
              <w:widowControl/>
              <w:autoSpaceDE/>
              <w:jc w:val="both"/>
              <w:rPr>
                <w:rFonts w:eastAsiaTheme="minorHAnsi"/>
                <w:bCs/>
                <w:sz w:val="22"/>
                <w:szCs w:val="22"/>
                <w:lang w:eastAsia="en-US"/>
              </w:rPr>
            </w:pPr>
            <w:r w:rsidRPr="004C6392">
              <w:rPr>
                <w:rFonts w:eastAsiaTheme="minorHAnsi"/>
                <w:bCs/>
                <w:sz w:val="22"/>
                <w:szCs w:val="22"/>
                <w:lang w:eastAsia="en-US"/>
              </w:rPr>
              <w:t xml:space="preserve">регистрация по месту жительства: Карачаево-Черкесская Республика, </w:t>
            </w:r>
            <w:proofErr w:type="spellStart"/>
            <w:r w:rsidRPr="004C6392">
              <w:rPr>
                <w:rFonts w:eastAsiaTheme="minorHAnsi"/>
                <w:bCs/>
                <w:sz w:val="22"/>
                <w:szCs w:val="22"/>
                <w:lang w:eastAsia="en-US"/>
              </w:rPr>
              <w:t>а</w:t>
            </w:r>
            <w:proofErr w:type="gramStart"/>
            <w:r w:rsidRPr="004C6392">
              <w:rPr>
                <w:rFonts w:eastAsiaTheme="minorHAnsi"/>
                <w:bCs/>
                <w:sz w:val="22"/>
                <w:szCs w:val="22"/>
                <w:lang w:eastAsia="en-US"/>
              </w:rPr>
              <w:t>.И</w:t>
            </w:r>
            <w:proofErr w:type="gramEnd"/>
            <w:r w:rsidRPr="004C6392">
              <w:rPr>
                <w:rFonts w:eastAsiaTheme="minorHAnsi"/>
                <w:bCs/>
                <w:sz w:val="22"/>
                <w:szCs w:val="22"/>
                <w:lang w:eastAsia="en-US"/>
              </w:rPr>
              <w:t>кон-Халк</w:t>
            </w:r>
            <w:proofErr w:type="spellEnd"/>
            <w:r w:rsidRPr="004C6392">
              <w:rPr>
                <w:rFonts w:eastAsiaTheme="minorHAnsi"/>
                <w:bCs/>
                <w:sz w:val="22"/>
                <w:szCs w:val="22"/>
                <w:lang w:eastAsia="en-US"/>
              </w:rPr>
              <w:t xml:space="preserve">, </w:t>
            </w:r>
            <w:proofErr w:type="spellStart"/>
            <w:r w:rsidRPr="004C6392">
              <w:rPr>
                <w:rFonts w:eastAsiaTheme="minorHAnsi"/>
                <w:bCs/>
                <w:sz w:val="22"/>
                <w:szCs w:val="22"/>
                <w:lang w:eastAsia="en-US"/>
              </w:rPr>
              <w:t>ул.Ахлова</w:t>
            </w:r>
            <w:proofErr w:type="spellEnd"/>
            <w:r w:rsidRPr="004C6392">
              <w:rPr>
                <w:rFonts w:eastAsiaTheme="minorHAnsi"/>
                <w:bCs/>
                <w:sz w:val="22"/>
                <w:szCs w:val="22"/>
                <w:lang w:eastAsia="en-US"/>
              </w:rPr>
              <w:t>, д.5</w:t>
            </w:r>
          </w:p>
          <w:p w:rsidR="004C6392" w:rsidRPr="004C6392" w:rsidRDefault="004C6392" w:rsidP="004C6392">
            <w:pPr>
              <w:widowControl/>
              <w:autoSpaceDE/>
              <w:jc w:val="both"/>
              <w:rPr>
                <w:rFonts w:eastAsiaTheme="minorHAnsi"/>
                <w:bCs/>
                <w:sz w:val="22"/>
                <w:szCs w:val="22"/>
                <w:lang w:eastAsia="en-US"/>
              </w:rPr>
            </w:pPr>
            <w:r w:rsidRPr="004C6392">
              <w:rPr>
                <w:rFonts w:eastAsiaTheme="minorHAnsi"/>
                <w:bCs/>
                <w:sz w:val="22"/>
                <w:szCs w:val="22"/>
                <w:lang w:eastAsia="en-US"/>
              </w:rPr>
              <w:t>ИНН 091800073448</w:t>
            </w:r>
          </w:p>
          <w:p w:rsidR="004C6392" w:rsidRPr="004C6392" w:rsidRDefault="004C6392" w:rsidP="004C6392">
            <w:pPr>
              <w:widowControl/>
              <w:autoSpaceDE/>
              <w:jc w:val="both"/>
              <w:rPr>
                <w:rFonts w:eastAsiaTheme="minorHAnsi"/>
                <w:bCs/>
                <w:sz w:val="22"/>
                <w:szCs w:val="22"/>
                <w:lang w:eastAsia="en-US"/>
              </w:rPr>
            </w:pPr>
            <w:r w:rsidRPr="004C6392">
              <w:rPr>
                <w:rFonts w:eastAsiaTheme="minorHAnsi"/>
                <w:bCs/>
                <w:sz w:val="22"/>
                <w:szCs w:val="22"/>
                <w:lang w:eastAsia="en-US"/>
              </w:rPr>
              <w:t>СНИЛС 110-483-832 24</w:t>
            </w:r>
          </w:p>
          <w:p w:rsidR="004C6392" w:rsidRPr="004C6392" w:rsidRDefault="00C03E24" w:rsidP="004C6392">
            <w:pPr>
              <w:widowControl/>
              <w:autoSpaceDE/>
              <w:jc w:val="both"/>
              <w:rPr>
                <w:rFonts w:eastAsiaTheme="minorHAnsi"/>
                <w:bCs/>
                <w:sz w:val="22"/>
                <w:szCs w:val="22"/>
                <w:lang w:eastAsia="en-US"/>
              </w:rPr>
            </w:pPr>
            <w:proofErr w:type="gramStart"/>
            <w:r>
              <w:rPr>
                <w:rFonts w:eastAsiaTheme="minorHAnsi"/>
                <w:bCs/>
                <w:sz w:val="22"/>
                <w:szCs w:val="22"/>
                <w:lang w:eastAsia="en-US"/>
              </w:rPr>
              <w:t>Ставропольский</w:t>
            </w:r>
            <w:proofErr w:type="gramEnd"/>
            <w:r w:rsidRPr="004C6392">
              <w:rPr>
                <w:rFonts w:eastAsiaTheme="minorHAnsi"/>
                <w:bCs/>
                <w:sz w:val="22"/>
                <w:szCs w:val="22"/>
                <w:lang w:eastAsia="en-US"/>
              </w:rPr>
              <w:t xml:space="preserve"> РФ </w:t>
            </w:r>
            <w:r w:rsidR="004C6392" w:rsidRPr="004C6392">
              <w:rPr>
                <w:rFonts w:eastAsiaTheme="minorHAnsi"/>
                <w:bCs/>
                <w:sz w:val="22"/>
                <w:szCs w:val="22"/>
                <w:lang w:eastAsia="en-US"/>
              </w:rPr>
              <w:t>АО</w:t>
            </w:r>
            <w:r w:rsidR="00FD0506">
              <w:rPr>
                <w:rFonts w:eastAsiaTheme="minorHAnsi"/>
                <w:bCs/>
                <w:sz w:val="22"/>
                <w:szCs w:val="22"/>
                <w:lang w:eastAsia="en-US"/>
              </w:rPr>
              <w:t xml:space="preserve"> "</w:t>
            </w:r>
            <w:proofErr w:type="spellStart"/>
            <w:r w:rsidR="00FD0506">
              <w:rPr>
                <w:rFonts w:eastAsiaTheme="minorHAnsi"/>
                <w:bCs/>
                <w:sz w:val="22"/>
                <w:szCs w:val="22"/>
                <w:lang w:eastAsia="en-US"/>
              </w:rPr>
              <w:t>Россельхозбанк</w:t>
            </w:r>
            <w:proofErr w:type="spellEnd"/>
            <w:r w:rsidR="00FD0506">
              <w:rPr>
                <w:rFonts w:eastAsiaTheme="minorHAnsi"/>
                <w:bCs/>
                <w:sz w:val="22"/>
                <w:szCs w:val="22"/>
                <w:lang w:eastAsia="en-US"/>
              </w:rPr>
              <w:t xml:space="preserve">" </w:t>
            </w:r>
            <w:r w:rsidR="004C6392" w:rsidRPr="004C6392">
              <w:rPr>
                <w:rFonts w:eastAsiaTheme="minorHAnsi"/>
                <w:bCs/>
                <w:sz w:val="22"/>
                <w:szCs w:val="22"/>
                <w:lang w:eastAsia="en-US"/>
              </w:rPr>
              <w:t>(ИНН 7725114488, ОГРН 1027700342890</w:t>
            </w:r>
            <w:r>
              <w:rPr>
                <w:rFonts w:eastAsiaTheme="minorHAnsi"/>
                <w:bCs/>
                <w:sz w:val="22"/>
                <w:szCs w:val="22"/>
                <w:lang w:eastAsia="en-US"/>
              </w:rPr>
              <w:t>, КПП 263543001</w:t>
            </w:r>
            <w:bookmarkStart w:id="0" w:name="_GoBack"/>
            <w:bookmarkEnd w:id="0"/>
            <w:r w:rsidR="004C6392" w:rsidRPr="004C6392">
              <w:rPr>
                <w:rFonts w:eastAsiaTheme="minorHAnsi"/>
                <w:bCs/>
                <w:sz w:val="22"/>
                <w:szCs w:val="22"/>
                <w:lang w:eastAsia="en-US"/>
              </w:rPr>
              <w:t>)</w:t>
            </w:r>
          </w:p>
          <w:p w:rsidR="004C6392" w:rsidRPr="004C6392" w:rsidRDefault="004C6392" w:rsidP="004C6392">
            <w:pPr>
              <w:widowControl/>
              <w:autoSpaceDE/>
              <w:jc w:val="both"/>
              <w:rPr>
                <w:rFonts w:eastAsiaTheme="minorHAnsi"/>
                <w:bCs/>
                <w:sz w:val="22"/>
                <w:szCs w:val="22"/>
                <w:lang w:eastAsia="en-US"/>
              </w:rPr>
            </w:pPr>
            <w:r w:rsidRPr="004C6392">
              <w:rPr>
                <w:rFonts w:eastAsiaTheme="minorHAnsi"/>
                <w:bCs/>
                <w:sz w:val="22"/>
                <w:szCs w:val="22"/>
                <w:lang w:eastAsia="en-US"/>
              </w:rPr>
              <w:t>БИК 040702701</w:t>
            </w:r>
          </w:p>
          <w:p w:rsidR="004C6392" w:rsidRPr="004C6392" w:rsidRDefault="004C6392" w:rsidP="004C6392">
            <w:pPr>
              <w:widowControl/>
              <w:autoSpaceDE/>
              <w:jc w:val="both"/>
              <w:rPr>
                <w:rFonts w:eastAsiaTheme="minorHAnsi"/>
                <w:bCs/>
                <w:sz w:val="22"/>
                <w:szCs w:val="22"/>
                <w:lang w:eastAsia="en-US"/>
              </w:rPr>
            </w:pPr>
            <w:proofErr w:type="spellStart"/>
            <w:r w:rsidRPr="004C6392">
              <w:rPr>
                <w:rFonts w:eastAsiaTheme="minorHAnsi"/>
                <w:bCs/>
                <w:sz w:val="22"/>
                <w:szCs w:val="22"/>
                <w:lang w:eastAsia="en-US"/>
              </w:rPr>
              <w:t>кор</w:t>
            </w:r>
            <w:proofErr w:type="spellEnd"/>
            <w:r w:rsidRPr="004C6392">
              <w:rPr>
                <w:rFonts w:eastAsiaTheme="minorHAnsi"/>
                <w:bCs/>
                <w:sz w:val="22"/>
                <w:szCs w:val="22"/>
                <w:lang w:eastAsia="en-US"/>
              </w:rPr>
              <w:t>/</w:t>
            </w:r>
            <w:proofErr w:type="spellStart"/>
            <w:r w:rsidRPr="004C6392">
              <w:rPr>
                <w:rFonts w:eastAsiaTheme="minorHAnsi"/>
                <w:bCs/>
                <w:sz w:val="22"/>
                <w:szCs w:val="22"/>
                <w:lang w:eastAsia="en-US"/>
              </w:rPr>
              <w:t>сч</w:t>
            </w:r>
            <w:proofErr w:type="spellEnd"/>
            <w:r w:rsidRPr="004C6392">
              <w:rPr>
                <w:rFonts w:eastAsiaTheme="minorHAnsi"/>
                <w:bCs/>
                <w:sz w:val="22"/>
                <w:szCs w:val="22"/>
                <w:lang w:eastAsia="en-US"/>
              </w:rPr>
              <w:t xml:space="preserve"> 30101810200000000701</w:t>
            </w:r>
          </w:p>
          <w:p w:rsidR="004C6392" w:rsidRPr="004C6392" w:rsidRDefault="004C6392" w:rsidP="004C6392">
            <w:pPr>
              <w:widowControl/>
              <w:autoSpaceDE/>
              <w:jc w:val="both"/>
              <w:rPr>
                <w:rFonts w:eastAsiaTheme="minorHAnsi"/>
                <w:bCs/>
                <w:sz w:val="22"/>
                <w:szCs w:val="22"/>
                <w:lang w:eastAsia="en-US"/>
              </w:rPr>
            </w:pPr>
            <w:proofErr w:type="gramStart"/>
            <w:r w:rsidRPr="004C6392">
              <w:rPr>
                <w:rFonts w:eastAsiaTheme="minorHAnsi"/>
                <w:bCs/>
                <w:sz w:val="22"/>
                <w:szCs w:val="22"/>
                <w:lang w:eastAsia="en-US"/>
              </w:rPr>
              <w:t>р</w:t>
            </w:r>
            <w:proofErr w:type="gramEnd"/>
            <w:r w:rsidRPr="004C6392">
              <w:rPr>
                <w:rFonts w:eastAsiaTheme="minorHAnsi"/>
                <w:bCs/>
                <w:sz w:val="22"/>
                <w:szCs w:val="22"/>
                <w:lang w:eastAsia="en-US"/>
              </w:rPr>
              <w:t>/</w:t>
            </w:r>
            <w:proofErr w:type="spellStart"/>
            <w:r w:rsidRPr="004C6392">
              <w:rPr>
                <w:rFonts w:eastAsiaTheme="minorHAnsi"/>
                <w:bCs/>
                <w:sz w:val="22"/>
                <w:szCs w:val="22"/>
                <w:lang w:eastAsia="en-US"/>
              </w:rPr>
              <w:t>сч</w:t>
            </w:r>
            <w:proofErr w:type="spellEnd"/>
            <w:r w:rsidRPr="004C6392">
              <w:rPr>
                <w:rFonts w:eastAsiaTheme="minorHAnsi"/>
                <w:bCs/>
                <w:sz w:val="22"/>
                <w:szCs w:val="22"/>
                <w:lang w:eastAsia="en-US"/>
              </w:rPr>
              <w:t>. 40817810406320036786</w:t>
            </w:r>
          </w:p>
          <w:p w:rsidR="004C6392" w:rsidRDefault="004C6392" w:rsidP="00D85316">
            <w:pPr>
              <w:widowControl/>
              <w:autoSpaceDE/>
              <w:ind w:right="403"/>
              <w:rPr>
                <w:sz w:val="22"/>
                <w:szCs w:val="22"/>
              </w:rPr>
            </w:pPr>
          </w:p>
          <w:p w:rsidR="004C6392" w:rsidRPr="00BC0E50" w:rsidRDefault="004C6392" w:rsidP="00D85316">
            <w:pPr>
              <w:widowControl/>
              <w:autoSpaceDE/>
              <w:ind w:right="403"/>
              <w:rPr>
                <w:sz w:val="22"/>
                <w:szCs w:val="22"/>
              </w:rPr>
            </w:pPr>
          </w:p>
        </w:tc>
        <w:tc>
          <w:tcPr>
            <w:tcW w:w="4808" w:type="dxa"/>
          </w:tcPr>
          <w:p w:rsidR="00026951" w:rsidRPr="00BC0E50" w:rsidRDefault="00026951" w:rsidP="00C63B7E">
            <w:pPr>
              <w:shd w:val="clear" w:color="auto" w:fill="FFFFFF"/>
              <w:rPr>
                <w:color w:val="000000"/>
                <w:spacing w:val="1"/>
                <w:sz w:val="22"/>
                <w:szCs w:val="22"/>
              </w:rPr>
            </w:pPr>
            <w:r w:rsidRPr="00BC0E50">
              <w:rPr>
                <w:color w:val="000000"/>
                <w:spacing w:val="1"/>
                <w:sz w:val="22"/>
                <w:szCs w:val="22"/>
              </w:rPr>
              <w:t>__________________________________</w:t>
            </w:r>
          </w:p>
          <w:p w:rsidR="00026951" w:rsidRPr="00BC0E50" w:rsidRDefault="00026951" w:rsidP="00C63B7E">
            <w:pPr>
              <w:shd w:val="clear" w:color="auto" w:fill="FFFFFF"/>
              <w:rPr>
                <w:color w:val="000000"/>
                <w:spacing w:val="1"/>
                <w:sz w:val="22"/>
                <w:szCs w:val="22"/>
              </w:rPr>
            </w:pPr>
            <w:r w:rsidRPr="00BC0E50">
              <w:rPr>
                <w:color w:val="000000"/>
                <w:spacing w:val="1"/>
                <w:sz w:val="22"/>
                <w:szCs w:val="22"/>
              </w:rPr>
              <w:t>__________________________________</w:t>
            </w:r>
          </w:p>
          <w:p w:rsidR="00026951" w:rsidRPr="00BC0E50" w:rsidRDefault="00026951" w:rsidP="00C63B7E">
            <w:pPr>
              <w:shd w:val="clear" w:color="auto" w:fill="FFFFFF"/>
              <w:rPr>
                <w:color w:val="000000"/>
                <w:spacing w:val="1"/>
                <w:sz w:val="22"/>
                <w:szCs w:val="22"/>
              </w:rPr>
            </w:pPr>
            <w:r w:rsidRPr="00BC0E50">
              <w:rPr>
                <w:color w:val="000000"/>
                <w:spacing w:val="1"/>
                <w:sz w:val="22"/>
                <w:szCs w:val="22"/>
              </w:rPr>
              <w:t>ИНН ___________ КПП ___________</w:t>
            </w:r>
          </w:p>
          <w:p w:rsidR="00026951" w:rsidRPr="00BC0E50" w:rsidRDefault="00026951" w:rsidP="00C63B7E">
            <w:pPr>
              <w:shd w:val="clear" w:color="auto" w:fill="FFFFFF"/>
              <w:rPr>
                <w:color w:val="000000"/>
                <w:spacing w:val="1"/>
                <w:sz w:val="22"/>
                <w:szCs w:val="22"/>
              </w:rPr>
            </w:pPr>
            <w:proofErr w:type="gramStart"/>
            <w:r w:rsidRPr="00BC0E50">
              <w:rPr>
                <w:color w:val="000000"/>
                <w:spacing w:val="1"/>
                <w:sz w:val="22"/>
                <w:szCs w:val="22"/>
              </w:rPr>
              <w:t>р</w:t>
            </w:r>
            <w:proofErr w:type="gramEnd"/>
            <w:r w:rsidRPr="00BC0E50">
              <w:rPr>
                <w:color w:val="000000"/>
                <w:spacing w:val="1"/>
                <w:sz w:val="22"/>
                <w:szCs w:val="22"/>
              </w:rPr>
              <w:t xml:space="preserve">/с ________________ в ____________ </w:t>
            </w:r>
          </w:p>
          <w:p w:rsidR="00026951" w:rsidRPr="00BC0E50" w:rsidRDefault="00026951" w:rsidP="00C63B7E">
            <w:pPr>
              <w:shd w:val="clear" w:color="auto" w:fill="FFFFFF"/>
              <w:rPr>
                <w:color w:val="000000"/>
                <w:spacing w:val="1"/>
                <w:sz w:val="22"/>
                <w:szCs w:val="22"/>
              </w:rPr>
            </w:pPr>
            <w:r w:rsidRPr="00BC0E50">
              <w:rPr>
                <w:sz w:val="22"/>
                <w:szCs w:val="22"/>
              </w:rPr>
              <w:t>к\с ______________________________</w:t>
            </w:r>
          </w:p>
          <w:p w:rsidR="00026951" w:rsidRPr="00BC0E50" w:rsidRDefault="00026951" w:rsidP="00C63B7E">
            <w:pPr>
              <w:shd w:val="clear" w:color="auto" w:fill="FFFFFF"/>
              <w:rPr>
                <w:sz w:val="22"/>
                <w:szCs w:val="22"/>
              </w:rPr>
            </w:pPr>
            <w:r w:rsidRPr="00BC0E50">
              <w:rPr>
                <w:sz w:val="22"/>
                <w:szCs w:val="22"/>
              </w:rPr>
              <w:t>БИК __________________,</w:t>
            </w:r>
          </w:p>
        </w:tc>
      </w:tr>
      <w:tr w:rsidR="00026951" w:rsidRPr="00BC0E50" w:rsidTr="00F918BA">
        <w:trPr>
          <w:trHeight w:val="80"/>
        </w:trPr>
        <w:tc>
          <w:tcPr>
            <w:tcW w:w="5131" w:type="dxa"/>
            <w:vAlign w:val="bottom"/>
          </w:tcPr>
          <w:p w:rsidR="005B0F38" w:rsidRPr="00BC0E50" w:rsidRDefault="005B0F38" w:rsidP="00C63B7E">
            <w:pPr>
              <w:rPr>
                <w:noProof/>
                <w:sz w:val="22"/>
                <w:szCs w:val="22"/>
              </w:rPr>
            </w:pPr>
          </w:p>
          <w:p w:rsidR="00026951" w:rsidRDefault="00D85316" w:rsidP="00C63B7E">
            <w:pPr>
              <w:rPr>
                <w:noProof/>
                <w:sz w:val="22"/>
                <w:szCs w:val="22"/>
              </w:rPr>
            </w:pPr>
            <w:r>
              <w:rPr>
                <w:noProof/>
                <w:sz w:val="22"/>
                <w:szCs w:val="22"/>
              </w:rPr>
              <w:t>Финансовы</w:t>
            </w:r>
            <w:r w:rsidR="00026951" w:rsidRPr="00BC0E50">
              <w:rPr>
                <w:noProof/>
                <w:sz w:val="22"/>
                <w:szCs w:val="22"/>
              </w:rPr>
              <w:t>й управляющий</w:t>
            </w:r>
          </w:p>
          <w:p w:rsidR="00145C0A" w:rsidRDefault="00145C0A" w:rsidP="00C63B7E">
            <w:pPr>
              <w:rPr>
                <w:noProof/>
                <w:sz w:val="22"/>
                <w:szCs w:val="22"/>
              </w:rPr>
            </w:pPr>
          </w:p>
          <w:p w:rsidR="00145C0A" w:rsidRPr="00BC0E50" w:rsidRDefault="00145C0A" w:rsidP="00C63B7E">
            <w:pPr>
              <w:rPr>
                <w:sz w:val="22"/>
                <w:szCs w:val="22"/>
              </w:rPr>
            </w:pPr>
          </w:p>
          <w:p w:rsidR="00026951" w:rsidRPr="00BC0E50" w:rsidRDefault="00026951" w:rsidP="00C63B7E">
            <w:pPr>
              <w:rPr>
                <w:noProof/>
                <w:sz w:val="22"/>
                <w:szCs w:val="22"/>
              </w:rPr>
            </w:pPr>
            <w:r w:rsidRPr="00BC0E50">
              <w:rPr>
                <w:sz w:val="22"/>
                <w:szCs w:val="22"/>
              </w:rPr>
              <w:t>_____________________</w:t>
            </w:r>
            <w:r w:rsidR="00AD5E65" w:rsidRPr="00BC0E50">
              <w:rPr>
                <w:sz w:val="22"/>
                <w:szCs w:val="22"/>
              </w:rPr>
              <w:t xml:space="preserve">_____ / </w:t>
            </w:r>
            <w:r w:rsidR="00D85316">
              <w:rPr>
                <w:sz w:val="22"/>
                <w:szCs w:val="22"/>
              </w:rPr>
              <w:t>Эбзеев Н.М</w:t>
            </w:r>
            <w:r w:rsidR="00AD5E65" w:rsidRPr="00BC0E50">
              <w:rPr>
                <w:sz w:val="22"/>
                <w:szCs w:val="22"/>
              </w:rPr>
              <w:t>. /</w:t>
            </w:r>
          </w:p>
          <w:p w:rsidR="00026951" w:rsidRPr="00BC0E50" w:rsidRDefault="00026951" w:rsidP="00C63B7E">
            <w:pPr>
              <w:rPr>
                <w:sz w:val="22"/>
                <w:szCs w:val="22"/>
              </w:rPr>
            </w:pPr>
          </w:p>
        </w:tc>
        <w:tc>
          <w:tcPr>
            <w:tcW w:w="4808" w:type="dxa"/>
          </w:tcPr>
          <w:p w:rsidR="00026951" w:rsidRPr="00BC0E50" w:rsidRDefault="00026951" w:rsidP="00C63B7E">
            <w:pPr>
              <w:shd w:val="clear" w:color="auto" w:fill="FFFFFF"/>
              <w:rPr>
                <w:color w:val="000000"/>
                <w:spacing w:val="-2"/>
                <w:sz w:val="22"/>
                <w:szCs w:val="22"/>
              </w:rPr>
            </w:pPr>
          </w:p>
          <w:p w:rsidR="005B0F38" w:rsidRDefault="005B0F38" w:rsidP="00C63B7E">
            <w:pPr>
              <w:shd w:val="clear" w:color="auto" w:fill="FFFFFF"/>
              <w:rPr>
                <w:color w:val="000000"/>
                <w:spacing w:val="-2"/>
                <w:sz w:val="22"/>
                <w:szCs w:val="22"/>
              </w:rPr>
            </w:pPr>
          </w:p>
          <w:p w:rsidR="00145C0A" w:rsidRDefault="00145C0A" w:rsidP="00C63B7E">
            <w:pPr>
              <w:shd w:val="clear" w:color="auto" w:fill="FFFFFF"/>
              <w:rPr>
                <w:color w:val="000000"/>
                <w:spacing w:val="-2"/>
                <w:sz w:val="22"/>
                <w:szCs w:val="22"/>
              </w:rPr>
            </w:pPr>
          </w:p>
          <w:p w:rsidR="00145C0A" w:rsidRPr="00BC0E50" w:rsidRDefault="00145C0A" w:rsidP="00C63B7E">
            <w:pPr>
              <w:shd w:val="clear" w:color="auto" w:fill="FFFFFF"/>
              <w:rPr>
                <w:color w:val="000000"/>
                <w:spacing w:val="-2"/>
                <w:sz w:val="22"/>
                <w:szCs w:val="22"/>
              </w:rPr>
            </w:pPr>
          </w:p>
          <w:p w:rsidR="00026951" w:rsidRPr="00BC0E50" w:rsidRDefault="00026951" w:rsidP="00C63B7E">
            <w:pPr>
              <w:shd w:val="clear" w:color="auto" w:fill="FFFFFF"/>
              <w:rPr>
                <w:color w:val="000000"/>
                <w:spacing w:val="-2"/>
                <w:sz w:val="22"/>
                <w:szCs w:val="22"/>
              </w:rPr>
            </w:pPr>
            <w:r w:rsidRPr="00BC0E50">
              <w:rPr>
                <w:color w:val="000000"/>
                <w:spacing w:val="-2"/>
                <w:sz w:val="22"/>
                <w:szCs w:val="22"/>
              </w:rPr>
              <w:t>____________________</w:t>
            </w:r>
            <w:r w:rsidR="00BC0E50">
              <w:rPr>
                <w:color w:val="000000"/>
                <w:spacing w:val="-2"/>
                <w:sz w:val="22"/>
                <w:szCs w:val="22"/>
              </w:rPr>
              <w:t xml:space="preserve"> /</w:t>
            </w:r>
            <w:r w:rsidRPr="00BC0E50">
              <w:rPr>
                <w:color w:val="000000"/>
                <w:spacing w:val="-2"/>
                <w:sz w:val="22"/>
                <w:szCs w:val="22"/>
              </w:rPr>
              <w:t xml:space="preserve"> __________________</w:t>
            </w:r>
            <w:r w:rsidR="00BC0E50">
              <w:rPr>
                <w:color w:val="000000"/>
                <w:spacing w:val="-2"/>
                <w:sz w:val="22"/>
                <w:szCs w:val="22"/>
              </w:rPr>
              <w:t xml:space="preserve"> /</w:t>
            </w:r>
          </w:p>
          <w:p w:rsidR="00026951" w:rsidRPr="00BC0E50" w:rsidRDefault="00026951" w:rsidP="00C63B7E">
            <w:pPr>
              <w:shd w:val="clear" w:color="auto" w:fill="FFFFFF"/>
              <w:rPr>
                <w:color w:val="000000"/>
                <w:spacing w:val="-2"/>
                <w:sz w:val="22"/>
                <w:szCs w:val="22"/>
              </w:rPr>
            </w:pPr>
            <w:proofErr w:type="spellStart"/>
            <w:r w:rsidRPr="00BC0E50">
              <w:rPr>
                <w:color w:val="000000"/>
                <w:spacing w:val="-2"/>
                <w:sz w:val="22"/>
                <w:szCs w:val="22"/>
              </w:rPr>
              <w:t>м.п</w:t>
            </w:r>
            <w:proofErr w:type="spellEnd"/>
            <w:r w:rsidRPr="00BC0E50">
              <w:rPr>
                <w:color w:val="000000"/>
                <w:spacing w:val="-2"/>
                <w:sz w:val="22"/>
                <w:szCs w:val="22"/>
              </w:rPr>
              <w:t xml:space="preserve">. </w:t>
            </w:r>
          </w:p>
        </w:tc>
      </w:tr>
    </w:tbl>
    <w:p w:rsidR="0055018C" w:rsidRDefault="0055018C" w:rsidP="00C63B7E">
      <w:pPr>
        <w:shd w:val="clear" w:color="auto" w:fill="FFFFFF"/>
        <w:ind w:right="-6"/>
        <w:rPr>
          <w:sz w:val="22"/>
          <w:szCs w:val="22"/>
        </w:rPr>
      </w:pPr>
    </w:p>
    <w:p w:rsidR="00464B58" w:rsidRDefault="00464B58" w:rsidP="00C63B7E">
      <w:pPr>
        <w:shd w:val="clear" w:color="auto" w:fill="FFFFFF"/>
        <w:ind w:right="-6"/>
        <w:rPr>
          <w:sz w:val="22"/>
          <w:szCs w:val="22"/>
        </w:rPr>
      </w:pPr>
    </w:p>
    <w:p w:rsidR="00464B58" w:rsidRDefault="00464B58" w:rsidP="00C63B7E">
      <w:pPr>
        <w:shd w:val="clear" w:color="auto" w:fill="FFFFFF"/>
        <w:ind w:right="-6"/>
        <w:rPr>
          <w:sz w:val="22"/>
          <w:szCs w:val="22"/>
        </w:rPr>
      </w:pPr>
    </w:p>
    <w:p w:rsidR="00464B58" w:rsidRDefault="00464B58" w:rsidP="00C63B7E">
      <w:pPr>
        <w:shd w:val="clear" w:color="auto" w:fill="FFFFFF"/>
        <w:ind w:right="-6"/>
        <w:rPr>
          <w:sz w:val="22"/>
          <w:szCs w:val="22"/>
        </w:rPr>
      </w:pPr>
    </w:p>
    <w:p w:rsidR="00D85316" w:rsidRDefault="00D85316" w:rsidP="00C63B7E">
      <w:pPr>
        <w:shd w:val="clear" w:color="auto" w:fill="FFFFFF"/>
        <w:ind w:right="-6"/>
        <w:rPr>
          <w:sz w:val="22"/>
          <w:szCs w:val="22"/>
        </w:rPr>
      </w:pPr>
    </w:p>
    <w:p w:rsidR="00D85316" w:rsidRDefault="00D85316" w:rsidP="00C63B7E">
      <w:pPr>
        <w:shd w:val="clear" w:color="auto" w:fill="FFFFFF"/>
        <w:ind w:right="-6"/>
        <w:rPr>
          <w:sz w:val="22"/>
          <w:szCs w:val="22"/>
        </w:rPr>
      </w:pPr>
    </w:p>
    <w:p w:rsidR="00D85316" w:rsidRDefault="00D85316" w:rsidP="00C63B7E">
      <w:pPr>
        <w:shd w:val="clear" w:color="auto" w:fill="FFFFFF"/>
        <w:ind w:right="-6"/>
        <w:rPr>
          <w:sz w:val="22"/>
          <w:szCs w:val="22"/>
        </w:rPr>
      </w:pPr>
    </w:p>
    <w:p w:rsidR="00D85316" w:rsidRDefault="00D85316" w:rsidP="00C63B7E">
      <w:pPr>
        <w:shd w:val="clear" w:color="auto" w:fill="FFFFFF"/>
        <w:ind w:right="-6"/>
        <w:rPr>
          <w:sz w:val="22"/>
          <w:szCs w:val="22"/>
        </w:rPr>
      </w:pPr>
    </w:p>
    <w:p w:rsidR="00D85316" w:rsidRDefault="00D85316" w:rsidP="00C63B7E">
      <w:pPr>
        <w:shd w:val="clear" w:color="auto" w:fill="FFFFFF"/>
        <w:ind w:right="-6"/>
        <w:rPr>
          <w:sz w:val="22"/>
          <w:szCs w:val="22"/>
        </w:rPr>
      </w:pPr>
    </w:p>
    <w:p w:rsidR="00D85316" w:rsidRDefault="00D85316" w:rsidP="00C63B7E">
      <w:pPr>
        <w:shd w:val="clear" w:color="auto" w:fill="FFFFFF"/>
        <w:ind w:right="-6"/>
        <w:rPr>
          <w:sz w:val="22"/>
          <w:szCs w:val="22"/>
        </w:rPr>
      </w:pPr>
    </w:p>
    <w:sectPr w:rsidR="00D85316" w:rsidSect="00464B58">
      <w:footerReference w:type="default" r:id="rId9"/>
      <w:pgSz w:w="11905" w:h="16837"/>
      <w:pgMar w:top="851" w:right="737" w:bottom="426"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25B" w:rsidRDefault="004A625B">
      <w:r>
        <w:separator/>
      </w:r>
    </w:p>
  </w:endnote>
  <w:endnote w:type="continuationSeparator" w:id="0">
    <w:p w:rsidR="004A625B" w:rsidRDefault="004A6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2"/>
    <w:family w:val="auto"/>
    <w:pitch w:val="default"/>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Bodoni">
    <w:altName w:val="Times New Roman"/>
    <w:panose1 w:val="00000000000000000000"/>
    <w:charset w:val="00"/>
    <w:family w:val="roman"/>
    <w:notTrueType/>
    <w:pitch w:val="variable"/>
    <w:sig w:usb0="00000003" w:usb1="00000000" w:usb2="00000000" w:usb3="00000000" w:csb0="00000001" w:csb1="00000000"/>
  </w:font>
  <w:font w:name="NewtonC">
    <w:altName w:val="Juice ITC"/>
    <w:panose1 w:val="00000000000000000000"/>
    <w:charset w:val="00"/>
    <w:family w:val="decorative"/>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B52">
    <w:altName w:val="Courier New"/>
    <w:charset w:val="00"/>
    <w:family w:val="decorative"/>
    <w:pitch w:val="variable"/>
    <w:sig w:usb0="00000203" w:usb1="00000000"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rebuchet MS">
    <w:panose1 w:val="020B0603020202020204"/>
    <w:charset w:val="CC"/>
    <w:family w:val="swiss"/>
    <w:pitch w:val="variable"/>
    <w:sig w:usb0="00000287" w:usb1="00000003" w:usb2="00000000" w:usb3="00000000" w:csb0="0000009F" w:csb1="00000000"/>
  </w:font>
  <w:font w:name="Candara">
    <w:panose1 w:val="020E0502030303020204"/>
    <w:charset w:val="CC"/>
    <w:family w:val="swiss"/>
    <w:pitch w:val="variable"/>
    <w:sig w:usb0="A00002EF" w:usb1="4000A44B" w:usb2="00000000" w:usb3="00000000" w:csb0="0000019F" w:csb1="00000000"/>
  </w:font>
  <w:font w:name="Consultant">
    <w:charset w:val="CC"/>
    <w:family w:val="modern"/>
    <w:pitch w:val="default"/>
  </w:font>
  <w:font w:name="MS Sans Serif">
    <w:altName w:val="Arial"/>
    <w:panose1 w:val="00000000000000000000"/>
    <w:charset w:val="00"/>
    <w:family w:val="swiss"/>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imes">
    <w:panose1 w:val="02020603050405020304"/>
    <w:charset w:val="CC"/>
    <w:family w:val="roman"/>
    <w:pitch w:val="variable"/>
    <w:sig w:usb0="E0002AFF" w:usb1="C0007841" w:usb2="00000009" w:usb3="00000000" w:csb0="000001FF" w:csb1="00000000"/>
  </w:font>
  <w:font w:name="Peterburg">
    <w:altName w:val="Times New Roman"/>
    <w:charset w:val="00"/>
    <w:family w:val="auto"/>
    <w:pitch w:val="variable"/>
    <w:sig w:usb0="00000003" w:usb1="00000000" w:usb2="00000000" w:usb3="00000000" w:csb0="00000001" w:csb1="00000000"/>
  </w:font>
  <w:font w:name="AGOpus">
    <w:altName w:val="Times New Roman"/>
    <w:charset w:val="00"/>
    <w:family w:val="auto"/>
    <w:pitch w:val="variable"/>
    <w:sig w:usb0="00000001" w:usb1="00000000" w:usb2="00000000" w:usb3="00000000" w:csb0="00000005" w:csb1="00000000"/>
  </w:font>
  <w:font w:name="Constantia">
    <w:panose1 w:val="02030602050306030303"/>
    <w:charset w:val="CC"/>
    <w:family w:val="roman"/>
    <w:pitch w:val="variable"/>
    <w:sig w:usb0="A00002EF" w:usb1="4000204B" w:usb2="00000000" w:usb3="00000000" w:csb0="0000019F" w:csb1="00000000"/>
  </w:font>
  <w:font w:name="Garamond">
    <w:panose1 w:val="02020404030301010803"/>
    <w:charset w:val="CC"/>
    <w:family w:val="roman"/>
    <w:pitch w:val="variable"/>
    <w:sig w:usb0="00000287" w:usb1="00000000" w:usb2="00000000" w:usb3="00000000" w:csb0="0000009F" w:csb1="00000000"/>
  </w:font>
  <w:font w:name="JournalRub">
    <w:altName w:val="Arial"/>
    <w:panose1 w:val="00000000000000000000"/>
    <w:charset w:val="00"/>
    <w:family w:val="swiss"/>
    <w:notTrueType/>
    <w:pitch w:val="default"/>
    <w:sig w:usb0="00000003" w:usb1="00000000" w:usb2="00000000" w:usb3="00000000" w:csb0="00000001" w:csb1="00000000"/>
  </w:font>
  <w:font w:name="ACSRS">
    <w:altName w:val="Times New Roman"/>
    <w:charset w:val="00"/>
    <w:family w:val="auto"/>
    <w:pitch w:val="variable"/>
    <w:sig w:usb0="00000003" w:usb1="00000000" w:usb2="00000000" w:usb3="00000000" w:csb0="00000001" w:csb1="00000000"/>
  </w:font>
  <w:font w:name="Antiqua">
    <w:altName w:val="Times New Roman"/>
    <w:charset w:val="00"/>
    <w:family w:val="auto"/>
    <w:pitch w:val="variable"/>
    <w:sig w:usb0="00000203" w:usb1="00000000" w:usb2="00000000" w:usb3="00000000" w:csb0="00000005"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172" w:rsidRDefault="004A625B">
    <w:pPr>
      <w:pStyle w:val="aa"/>
      <w:ind w:right="360"/>
    </w:pPr>
    <w:r>
      <w:pict>
        <v:shapetype id="_x0000_t202" coordsize="21600,21600" o:spt="202" path="m,l,21600r21600,l21600,xe">
          <v:stroke joinstyle="miter"/>
          <v:path gradientshapeok="t" o:connecttype="rect"/>
        </v:shapetype>
        <v:shape id="_x0000_s2049" type="#_x0000_t202" style="position:absolute;margin-left:288.55pt;margin-top:4.1pt;width:4.45pt;height:10.95pt;z-index:251657728;mso-wrap-distance-left:0;mso-wrap-distance-right:0;mso-position-horizontal-relative:page" stroked="f">
          <v:fill opacity="0" color2="black"/>
          <v:textbox style="mso-next-textbox:#_x0000_s2049" inset="0,0,0,0">
            <w:txbxContent>
              <w:p w:rsidR="00043172" w:rsidRDefault="00AF3A8B" w:rsidP="00772D69">
                <w:pPr>
                  <w:pStyle w:val="aa"/>
                  <w:jc w:val="center"/>
                </w:pPr>
                <w:r>
                  <w:rPr>
                    <w:rStyle w:val="a3"/>
                  </w:rPr>
                  <w:fldChar w:fldCharType="begin"/>
                </w:r>
                <w:r w:rsidR="00043172">
                  <w:rPr>
                    <w:rStyle w:val="a3"/>
                  </w:rPr>
                  <w:instrText xml:space="preserve"> PAGE </w:instrText>
                </w:r>
                <w:r>
                  <w:rPr>
                    <w:rStyle w:val="a3"/>
                  </w:rPr>
                  <w:fldChar w:fldCharType="separate"/>
                </w:r>
                <w:r w:rsidR="00C03E24">
                  <w:rPr>
                    <w:rStyle w:val="a3"/>
                    <w:noProof/>
                  </w:rPr>
                  <w:t>2</w:t>
                </w:r>
                <w:r>
                  <w:rPr>
                    <w:rStyle w:val="a3"/>
                  </w:rPr>
                  <w:fldChar w:fldCharType="end"/>
                </w:r>
              </w:p>
            </w:txbxContent>
          </v:textbox>
          <w10:wrap type="square" side="largest" anchorx="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25B" w:rsidRDefault="004A625B">
      <w:r>
        <w:separator/>
      </w:r>
    </w:p>
  </w:footnote>
  <w:footnote w:type="continuationSeparator" w:id="0">
    <w:p w:rsidR="004A625B" w:rsidRDefault="004A62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1287"/>
        </w:tabs>
        <w:ind w:left="1287" w:hanging="360"/>
      </w:pPr>
      <w:rPr>
        <w:rFonts w:ascii="Symbol" w:hAnsi="Symbol"/>
        <w:color w:val="auto"/>
      </w:rPr>
    </w:lvl>
  </w:abstractNum>
  <w:abstractNum w:abstractNumId="1">
    <w:nsid w:val="00000003"/>
    <w:multiLevelType w:val="singleLevel"/>
    <w:tmpl w:val="00000003"/>
    <w:name w:val="WW8Num3"/>
    <w:lvl w:ilvl="0">
      <w:start w:val="1"/>
      <w:numFmt w:val="decimal"/>
      <w:lvlText w:val="2.%1."/>
      <w:lvlJc w:val="left"/>
      <w:pPr>
        <w:tabs>
          <w:tab w:val="num" w:pos="0"/>
        </w:tabs>
        <w:ind w:left="0" w:firstLine="0"/>
      </w:pPr>
      <w:rPr>
        <w:rFonts w:ascii="Times New Roman" w:hAnsi="Times New Roman" w:cs="Times New Roman"/>
      </w:rPr>
    </w:lvl>
  </w:abstractNum>
  <w:abstractNum w:abstractNumId="2">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C"/>
    <w:multiLevelType w:val="multilevel"/>
    <w:tmpl w:val="0000000C"/>
    <w:name w:val="WW8Num5"/>
    <w:lvl w:ilvl="0">
      <w:start w:val="1"/>
      <w:numFmt w:val="decimal"/>
      <w:lvlText w:val="%1."/>
      <w:lvlJc w:val="left"/>
      <w:pPr>
        <w:tabs>
          <w:tab w:val="num" w:pos="-439"/>
        </w:tabs>
        <w:ind w:left="-439" w:hanging="282"/>
      </w:pPr>
    </w:lvl>
    <w:lvl w:ilvl="1">
      <w:start w:val="1"/>
      <w:numFmt w:val="decimal"/>
      <w:lvlText w:val="%2."/>
      <w:lvlJc w:val="left"/>
      <w:pPr>
        <w:tabs>
          <w:tab w:val="num" w:pos="358"/>
        </w:tabs>
        <w:ind w:left="358" w:hanging="360"/>
      </w:pPr>
      <w:rPr>
        <w:b/>
      </w:rPr>
    </w:lvl>
    <w:lvl w:ilvl="2">
      <w:start w:val="1"/>
      <w:numFmt w:val="decimal"/>
      <w:lvlText w:val="%3."/>
      <w:lvlJc w:val="left"/>
      <w:pPr>
        <w:tabs>
          <w:tab w:val="num" w:pos="718"/>
        </w:tabs>
        <w:ind w:left="718" w:hanging="360"/>
      </w:pPr>
      <w:rPr>
        <w:b/>
      </w:rPr>
    </w:lvl>
    <w:lvl w:ilvl="3">
      <w:start w:val="1"/>
      <w:numFmt w:val="decimal"/>
      <w:lvlText w:val="%4."/>
      <w:lvlJc w:val="left"/>
      <w:pPr>
        <w:tabs>
          <w:tab w:val="num" w:pos="1078"/>
        </w:tabs>
        <w:ind w:left="1078" w:hanging="360"/>
      </w:pPr>
      <w:rPr>
        <w:b/>
      </w:rPr>
    </w:lvl>
    <w:lvl w:ilvl="4">
      <w:start w:val="1"/>
      <w:numFmt w:val="decimal"/>
      <w:lvlText w:val="%5."/>
      <w:lvlJc w:val="left"/>
      <w:pPr>
        <w:tabs>
          <w:tab w:val="num" w:pos="1438"/>
        </w:tabs>
        <w:ind w:left="1438" w:hanging="360"/>
      </w:pPr>
      <w:rPr>
        <w:b/>
      </w:rPr>
    </w:lvl>
    <w:lvl w:ilvl="5">
      <w:start w:val="1"/>
      <w:numFmt w:val="decimal"/>
      <w:lvlText w:val="%6."/>
      <w:lvlJc w:val="left"/>
      <w:pPr>
        <w:tabs>
          <w:tab w:val="num" w:pos="1798"/>
        </w:tabs>
        <w:ind w:left="1798" w:hanging="360"/>
      </w:pPr>
      <w:rPr>
        <w:b/>
      </w:rPr>
    </w:lvl>
    <w:lvl w:ilvl="6">
      <w:start w:val="1"/>
      <w:numFmt w:val="decimal"/>
      <w:lvlText w:val="%7."/>
      <w:lvlJc w:val="left"/>
      <w:pPr>
        <w:tabs>
          <w:tab w:val="num" w:pos="2158"/>
        </w:tabs>
        <w:ind w:left="2158" w:hanging="360"/>
      </w:pPr>
      <w:rPr>
        <w:b/>
      </w:rPr>
    </w:lvl>
    <w:lvl w:ilvl="7">
      <w:start w:val="1"/>
      <w:numFmt w:val="decimal"/>
      <w:lvlText w:val="%8."/>
      <w:lvlJc w:val="left"/>
      <w:pPr>
        <w:tabs>
          <w:tab w:val="num" w:pos="2518"/>
        </w:tabs>
        <w:ind w:left="2518" w:hanging="360"/>
      </w:pPr>
      <w:rPr>
        <w:b/>
      </w:rPr>
    </w:lvl>
    <w:lvl w:ilvl="8">
      <w:start w:val="1"/>
      <w:numFmt w:val="decimal"/>
      <w:lvlText w:val="%9."/>
      <w:lvlJc w:val="left"/>
      <w:pPr>
        <w:tabs>
          <w:tab w:val="num" w:pos="2878"/>
        </w:tabs>
        <w:ind w:left="2878" w:hanging="360"/>
      </w:pPr>
      <w:rPr>
        <w:b/>
      </w:rPr>
    </w:lvl>
  </w:abstractNum>
  <w:abstractNum w:abstractNumId="4">
    <w:nsid w:val="0000000D"/>
    <w:multiLevelType w:val="multilevel"/>
    <w:tmpl w:val="527A74F6"/>
    <w:name w:val="WW8Num6"/>
    <w:lvl w:ilvl="0">
      <w:start w:val="1"/>
      <w:numFmt w:val="bullet"/>
      <w:lvlText w:val=""/>
      <w:lvlJc w:val="left"/>
      <w:pPr>
        <w:tabs>
          <w:tab w:val="num" w:pos="283"/>
        </w:tabs>
        <w:ind w:left="283" w:hanging="282"/>
      </w:pPr>
      <w:rPr>
        <w:rFonts w:ascii="Wingdings" w:hAnsi="Wingdings" w:hint="default"/>
      </w:rPr>
    </w:lvl>
    <w:lvl w:ilvl="1">
      <w:start w:val="1"/>
      <w:numFmt w:val="decimal"/>
      <w:lvlText w:val="%2."/>
      <w:lvlJc w:val="left"/>
      <w:pPr>
        <w:tabs>
          <w:tab w:val="num" w:pos="1080"/>
        </w:tabs>
        <w:ind w:left="1080" w:hanging="360"/>
      </w:pPr>
      <w:rPr>
        <w:b w:val="0"/>
        <w:bCs w:val="0"/>
        <w:sz w:val="22"/>
        <w:szCs w:val="22"/>
      </w:rPr>
    </w:lvl>
    <w:lvl w:ilvl="2">
      <w:start w:val="1"/>
      <w:numFmt w:val="decimal"/>
      <w:lvlText w:val="%3."/>
      <w:lvlJc w:val="left"/>
      <w:pPr>
        <w:tabs>
          <w:tab w:val="num" w:pos="1440"/>
        </w:tabs>
        <w:ind w:left="1440" w:hanging="360"/>
      </w:pPr>
      <w:rPr>
        <w:b w:val="0"/>
        <w:bCs w:val="0"/>
        <w:sz w:val="22"/>
        <w:szCs w:val="22"/>
      </w:rPr>
    </w:lvl>
    <w:lvl w:ilvl="3">
      <w:start w:val="1"/>
      <w:numFmt w:val="decimal"/>
      <w:lvlText w:val="%4."/>
      <w:lvlJc w:val="left"/>
      <w:pPr>
        <w:tabs>
          <w:tab w:val="num" w:pos="1800"/>
        </w:tabs>
        <w:ind w:left="1800" w:hanging="360"/>
      </w:pPr>
      <w:rPr>
        <w:b w:val="0"/>
        <w:bCs w:val="0"/>
        <w:sz w:val="22"/>
        <w:szCs w:val="22"/>
      </w:rPr>
    </w:lvl>
    <w:lvl w:ilvl="4">
      <w:start w:val="1"/>
      <w:numFmt w:val="decimal"/>
      <w:lvlText w:val="%5."/>
      <w:lvlJc w:val="left"/>
      <w:pPr>
        <w:tabs>
          <w:tab w:val="num" w:pos="2160"/>
        </w:tabs>
        <w:ind w:left="2160" w:hanging="360"/>
      </w:pPr>
      <w:rPr>
        <w:b w:val="0"/>
        <w:bCs w:val="0"/>
        <w:sz w:val="22"/>
        <w:szCs w:val="22"/>
      </w:rPr>
    </w:lvl>
    <w:lvl w:ilvl="5">
      <w:start w:val="1"/>
      <w:numFmt w:val="decimal"/>
      <w:lvlText w:val="%6."/>
      <w:lvlJc w:val="left"/>
      <w:pPr>
        <w:tabs>
          <w:tab w:val="num" w:pos="2520"/>
        </w:tabs>
        <w:ind w:left="2520" w:hanging="360"/>
      </w:pPr>
      <w:rPr>
        <w:b w:val="0"/>
        <w:bCs w:val="0"/>
        <w:sz w:val="22"/>
        <w:szCs w:val="22"/>
      </w:rPr>
    </w:lvl>
    <w:lvl w:ilvl="6">
      <w:start w:val="1"/>
      <w:numFmt w:val="decimal"/>
      <w:lvlText w:val="%7."/>
      <w:lvlJc w:val="left"/>
      <w:pPr>
        <w:tabs>
          <w:tab w:val="num" w:pos="2880"/>
        </w:tabs>
        <w:ind w:left="2880" w:hanging="360"/>
      </w:pPr>
      <w:rPr>
        <w:b w:val="0"/>
        <w:bCs w:val="0"/>
        <w:sz w:val="22"/>
        <w:szCs w:val="22"/>
      </w:rPr>
    </w:lvl>
    <w:lvl w:ilvl="7">
      <w:start w:val="1"/>
      <w:numFmt w:val="decimal"/>
      <w:lvlText w:val="%8."/>
      <w:lvlJc w:val="left"/>
      <w:pPr>
        <w:tabs>
          <w:tab w:val="num" w:pos="3240"/>
        </w:tabs>
        <w:ind w:left="3240" w:hanging="360"/>
      </w:pPr>
      <w:rPr>
        <w:b w:val="0"/>
        <w:bCs w:val="0"/>
        <w:sz w:val="22"/>
        <w:szCs w:val="22"/>
      </w:rPr>
    </w:lvl>
    <w:lvl w:ilvl="8">
      <w:start w:val="1"/>
      <w:numFmt w:val="decimal"/>
      <w:lvlText w:val="%9."/>
      <w:lvlJc w:val="left"/>
      <w:pPr>
        <w:tabs>
          <w:tab w:val="num" w:pos="3600"/>
        </w:tabs>
        <w:ind w:left="3600" w:hanging="360"/>
      </w:pPr>
      <w:rPr>
        <w:b w:val="0"/>
        <w:bCs w:val="0"/>
        <w:sz w:val="22"/>
        <w:szCs w:val="22"/>
      </w:rPr>
    </w:lvl>
  </w:abstractNum>
  <w:abstractNum w:abstractNumId="5">
    <w:nsid w:val="0000000E"/>
    <w:multiLevelType w:val="multilevel"/>
    <w:tmpl w:val="C51E98FE"/>
    <w:name w:val="WW8Num7"/>
    <w:lvl w:ilvl="0">
      <w:start w:val="1"/>
      <w:numFmt w:val="bullet"/>
      <w:lvlText w:val=""/>
      <w:lvlJc w:val="left"/>
      <w:pPr>
        <w:tabs>
          <w:tab w:val="num" w:pos="-3677"/>
        </w:tabs>
        <w:ind w:left="-3677" w:hanging="282"/>
      </w:pPr>
      <w:rPr>
        <w:rFonts w:ascii="Wingdings" w:hAnsi="Wingdings" w:hint="default"/>
      </w:rPr>
    </w:lvl>
    <w:lvl w:ilvl="1">
      <w:start w:val="1"/>
      <w:numFmt w:val="decimal"/>
      <w:lvlText w:val="%2."/>
      <w:lvlJc w:val="left"/>
      <w:pPr>
        <w:tabs>
          <w:tab w:val="num" w:pos="-2880"/>
        </w:tabs>
        <w:ind w:left="-2880" w:hanging="360"/>
      </w:pPr>
      <w:rPr>
        <w:b w:val="0"/>
        <w:bCs w:val="0"/>
        <w:sz w:val="22"/>
        <w:szCs w:val="22"/>
      </w:rPr>
    </w:lvl>
    <w:lvl w:ilvl="2">
      <w:start w:val="1"/>
      <w:numFmt w:val="decimal"/>
      <w:lvlText w:val="%3."/>
      <w:lvlJc w:val="left"/>
      <w:pPr>
        <w:tabs>
          <w:tab w:val="num" w:pos="-2520"/>
        </w:tabs>
        <w:ind w:left="-2520" w:hanging="360"/>
      </w:pPr>
      <w:rPr>
        <w:b w:val="0"/>
        <w:bCs w:val="0"/>
        <w:sz w:val="22"/>
        <w:szCs w:val="22"/>
      </w:rPr>
    </w:lvl>
    <w:lvl w:ilvl="3">
      <w:start w:val="1"/>
      <w:numFmt w:val="decimal"/>
      <w:lvlText w:val="%4."/>
      <w:lvlJc w:val="left"/>
      <w:pPr>
        <w:tabs>
          <w:tab w:val="num" w:pos="-2160"/>
        </w:tabs>
        <w:ind w:left="-2160" w:hanging="360"/>
      </w:pPr>
      <w:rPr>
        <w:b w:val="0"/>
        <w:bCs w:val="0"/>
        <w:sz w:val="22"/>
        <w:szCs w:val="22"/>
      </w:rPr>
    </w:lvl>
    <w:lvl w:ilvl="4">
      <w:start w:val="1"/>
      <w:numFmt w:val="decimal"/>
      <w:lvlText w:val="%5."/>
      <w:lvlJc w:val="left"/>
      <w:pPr>
        <w:tabs>
          <w:tab w:val="num" w:pos="-1800"/>
        </w:tabs>
        <w:ind w:left="-1800" w:hanging="360"/>
      </w:pPr>
      <w:rPr>
        <w:b w:val="0"/>
        <w:bCs w:val="0"/>
        <w:sz w:val="22"/>
        <w:szCs w:val="22"/>
      </w:rPr>
    </w:lvl>
    <w:lvl w:ilvl="5">
      <w:start w:val="1"/>
      <w:numFmt w:val="decimal"/>
      <w:lvlText w:val="%6."/>
      <w:lvlJc w:val="left"/>
      <w:pPr>
        <w:tabs>
          <w:tab w:val="num" w:pos="-1440"/>
        </w:tabs>
        <w:ind w:left="-1440" w:hanging="360"/>
      </w:pPr>
      <w:rPr>
        <w:b w:val="0"/>
        <w:bCs w:val="0"/>
        <w:sz w:val="22"/>
        <w:szCs w:val="22"/>
      </w:rPr>
    </w:lvl>
    <w:lvl w:ilvl="6">
      <w:start w:val="1"/>
      <w:numFmt w:val="decimal"/>
      <w:lvlText w:val="%7."/>
      <w:lvlJc w:val="left"/>
      <w:pPr>
        <w:tabs>
          <w:tab w:val="num" w:pos="-1080"/>
        </w:tabs>
        <w:ind w:left="-1080" w:hanging="360"/>
      </w:pPr>
      <w:rPr>
        <w:b w:val="0"/>
        <w:bCs w:val="0"/>
        <w:sz w:val="22"/>
        <w:szCs w:val="22"/>
      </w:rPr>
    </w:lvl>
    <w:lvl w:ilvl="7">
      <w:start w:val="1"/>
      <w:numFmt w:val="decimal"/>
      <w:lvlText w:val="%8."/>
      <w:lvlJc w:val="left"/>
      <w:pPr>
        <w:tabs>
          <w:tab w:val="num" w:pos="-720"/>
        </w:tabs>
        <w:ind w:left="-720" w:hanging="360"/>
      </w:pPr>
      <w:rPr>
        <w:b w:val="0"/>
        <w:bCs w:val="0"/>
        <w:sz w:val="22"/>
        <w:szCs w:val="22"/>
      </w:rPr>
    </w:lvl>
    <w:lvl w:ilvl="8">
      <w:start w:val="1"/>
      <w:numFmt w:val="decimal"/>
      <w:lvlText w:val="%9."/>
      <w:lvlJc w:val="left"/>
      <w:pPr>
        <w:tabs>
          <w:tab w:val="num" w:pos="-360"/>
        </w:tabs>
        <w:ind w:left="-360" w:hanging="360"/>
      </w:pPr>
      <w:rPr>
        <w:b w:val="0"/>
        <w:bCs w:val="0"/>
        <w:sz w:val="22"/>
        <w:szCs w:val="22"/>
      </w:rPr>
    </w:lvl>
  </w:abstractNum>
  <w:abstractNum w:abstractNumId="6">
    <w:nsid w:val="0000000F"/>
    <w:multiLevelType w:val="multilevel"/>
    <w:tmpl w:val="0000000F"/>
    <w:name w:val="WW8Num8"/>
    <w:lvl w:ilvl="0">
      <w:start w:val="1"/>
      <w:numFmt w:val="decimal"/>
      <w:lvlText w:val="%1."/>
      <w:lvlJc w:val="left"/>
      <w:pPr>
        <w:tabs>
          <w:tab w:val="num" w:pos="283"/>
        </w:tabs>
        <w:ind w:left="283" w:hanging="282"/>
      </w:pPr>
    </w:lvl>
    <w:lvl w:ilvl="1">
      <w:start w:val="1"/>
      <w:numFmt w:val="decimal"/>
      <w:lvlText w:val="%2."/>
      <w:lvlJc w:val="left"/>
      <w:pPr>
        <w:tabs>
          <w:tab w:val="num" w:pos="1080"/>
        </w:tabs>
        <w:ind w:left="1080" w:hanging="360"/>
      </w:pPr>
      <w:rPr>
        <w:b w:val="0"/>
        <w:bCs w:val="0"/>
        <w:sz w:val="22"/>
        <w:szCs w:val="22"/>
      </w:rPr>
    </w:lvl>
    <w:lvl w:ilvl="2">
      <w:start w:val="1"/>
      <w:numFmt w:val="decimal"/>
      <w:lvlText w:val="%3."/>
      <w:lvlJc w:val="left"/>
      <w:pPr>
        <w:tabs>
          <w:tab w:val="num" w:pos="1440"/>
        </w:tabs>
        <w:ind w:left="1440" w:hanging="360"/>
      </w:pPr>
      <w:rPr>
        <w:b w:val="0"/>
        <w:bCs w:val="0"/>
        <w:sz w:val="22"/>
        <w:szCs w:val="22"/>
      </w:rPr>
    </w:lvl>
    <w:lvl w:ilvl="3">
      <w:start w:val="1"/>
      <w:numFmt w:val="decimal"/>
      <w:lvlText w:val="%4."/>
      <w:lvlJc w:val="left"/>
      <w:pPr>
        <w:tabs>
          <w:tab w:val="num" w:pos="1800"/>
        </w:tabs>
        <w:ind w:left="1800" w:hanging="360"/>
      </w:pPr>
      <w:rPr>
        <w:b w:val="0"/>
        <w:bCs w:val="0"/>
        <w:sz w:val="22"/>
        <w:szCs w:val="22"/>
      </w:rPr>
    </w:lvl>
    <w:lvl w:ilvl="4">
      <w:start w:val="1"/>
      <w:numFmt w:val="decimal"/>
      <w:lvlText w:val="%5."/>
      <w:lvlJc w:val="left"/>
      <w:pPr>
        <w:tabs>
          <w:tab w:val="num" w:pos="2160"/>
        </w:tabs>
        <w:ind w:left="2160" w:hanging="360"/>
      </w:pPr>
      <w:rPr>
        <w:b w:val="0"/>
        <w:bCs w:val="0"/>
        <w:sz w:val="22"/>
        <w:szCs w:val="22"/>
      </w:rPr>
    </w:lvl>
    <w:lvl w:ilvl="5">
      <w:start w:val="1"/>
      <w:numFmt w:val="decimal"/>
      <w:lvlText w:val="%6."/>
      <w:lvlJc w:val="left"/>
      <w:pPr>
        <w:tabs>
          <w:tab w:val="num" w:pos="2520"/>
        </w:tabs>
        <w:ind w:left="2520" w:hanging="360"/>
      </w:pPr>
      <w:rPr>
        <w:b w:val="0"/>
        <w:bCs w:val="0"/>
        <w:sz w:val="22"/>
        <w:szCs w:val="22"/>
      </w:rPr>
    </w:lvl>
    <w:lvl w:ilvl="6">
      <w:start w:val="1"/>
      <w:numFmt w:val="decimal"/>
      <w:lvlText w:val="%7."/>
      <w:lvlJc w:val="left"/>
      <w:pPr>
        <w:tabs>
          <w:tab w:val="num" w:pos="2880"/>
        </w:tabs>
        <w:ind w:left="2880" w:hanging="360"/>
      </w:pPr>
      <w:rPr>
        <w:b w:val="0"/>
        <w:bCs w:val="0"/>
        <w:sz w:val="22"/>
        <w:szCs w:val="22"/>
      </w:rPr>
    </w:lvl>
    <w:lvl w:ilvl="7">
      <w:start w:val="1"/>
      <w:numFmt w:val="decimal"/>
      <w:lvlText w:val="%8."/>
      <w:lvlJc w:val="left"/>
      <w:pPr>
        <w:tabs>
          <w:tab w:val="num" w:pos="3240"/>
        </w:tabs>
        <w:ind w:left="3240" w:hanging="360"/>
      </w:pPr>
      <w:rPr>
        <w:b w:val="0"/>
        <w:bCs w:val="0"/>
        <w:sz w:val="22"/>
        <w:szCs w:val="22"/>
      </w:rPr>
    </w:lvl>
    <w:lvl w:ilvl="8">
      <w:start w:val="1"/>
      <w:numFmt w:val="decimal"/>
      <w:lvlText w:val="%9."/>
      <w:lvlJc w:val="left"/>
      <w:pPr>
        <w:tabs>
          <w:tab w:val="num" w:pos="3600"/>
        </w:tabs>
        <w:ind w:left="3600" w:hanging="360"/>
      </w:pPr>
      <w:rPr>
        <w:b w:val="0"/>
        <w:bCs w:val="0"/>
        <w:sz w:val="22"/>
        <w:szCs w:val="22"/>
      </w:rPr>
    </w:lvl>
  </w:abstractNum>
  <w:abstractNum w:abstractNumId="7">
    <w:nsid w:val="00000012"/>
    <w:multiLevelType w:val="multilevel"/>
    <w:tmpl w:val="0E02C6B2"/>
    <w:name w:val="WW8Num12"/>
    <w:lvl w:ilvl="0">
      <w:start w:val="1"/>
      <w:numFmt w:val="decimal"/>
      <w:lvlText w:val="%1."/>
      <w:lvlJc w:val="left"/>
      <w:pPr>
        <w:tabs>
          <w:tab w:val="num" w:pos="720"/>
        </w:tabs>
        <w:ind w:left="720" w:hanging="360"/>
      </w:pPr>
      <w:rPr>
        <w:b/>
        <w:i w:val="0"/>
        <w:sz w:val="22"/>
        <w:u w:val="none"/>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b/>
        <w:i w:val="0"/>
        <w:sz w:val="22"/>
        <w:u w:val="none"/>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b/>
        <w:i w:val="0"/>
        <w:sz w:val="22"/>
        <w:u w:val="none"/>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8">
    <w:nsid w:val="0000001B"/>
    <w:multiLevelType w:val="multilevel"/>
    <w:tmpl w:val="0000001B"/>
    <w:name w:val="WW8Num26"/>
    <w:lvl w:ilvl="0">
      <w:start w:val="1"/>
      <w:numFmt w:val="decimal"/>
      <w:lvlText w:val="%1."/>
      <w:lvlJc w:val="left"/>
      <w:pPr>
        <w:tabs>
          <w:tab w:val="num" w:pos="283"/>
        </w:tabs>
        <w:ind w:left="283" w:hanging="282"/>
      </w:pPr>
    </w:lvl>
    <w:lvl w:ilvl="1">
      <w:start w:val="1"/>
      <w:numFmt w:val="decimal"/>
      <w:lvlText w:val="%2."/>
      <w:lvlJc w:val="left"/>
      <w:pPr>
        <w:tabs>
          <w:tab w:val="num" w:pos="1080"/>
        </w:tabs>
        <w:ind w:left="1080" w:hanging="360"/>
      </w:pPr>
      <w:rPr>
        <w:b w:val="0"/>
        <w:bCs w:val="0"/>
        <w:sz w:val="22"/>
        <w:szCs w:val="22"/>
      </w:rPr>
    </w:lvl>
    <w:lvl w:ilvl="2">
      <w:start w:val="1"/>
      <w:numFmt w:val="decimal"/>
      <w:lvlText w:val="%3."/>
      <w:lvlJc w:val="left"/>
      <w:pPr>
        <w:tabs>
          <w:tab w:val="num" w:pos="1440"/>
        </w:tabs>
        <w:ind w:left="1440" w:hanging="360"/>
      </w:pPr>
      <w:rPr>
        <w:b w:val="0"/>
        <w:bCs w:val="0"/>
        <w:sz w:val="22"/>
        <w:szCs w:val="22"/>
      </w:rPr>
    </w:lvl>
    <w:lvl w:ilvl="3">
      <w:start w:val="1"/>
      <w:numFmt w:val="decimal"/>
      <w:lvlText w:val="%4."/>
      <w:lvlJc w:val="left"/>
      <w:pPr>
        <w:tabs>
          <w:tab w:val="num" w:pos="1800"/>
        </w:tabs>
        <w:ind w:left="1800" w:hanging="360"/>
      </w:pPr>
      <w:rPr>
        <w:b w:val="0"/>
        <w:bCs w:val="0"/>
        <w:sz w:val="22"/>
        <w:szCs w:val="22"/>
      </w:rPr>
    </w:lvl>
    <w:lvl w:ilvl="4">
      <w:start w:val="1"/>
      <w:numFmt w:val="decimal"/>
      <w:lvlText w:val="%5."/>
      <w:lvlJc w:val="left"/>
      <w:pPr>
        <w:tabs>
          <w:tab w:val="num" w:pos="2160"/>
        </w:tabs>
        <w:ind w:left="2160" w:hanging="360"/>
      </w:pPr>
      <w:rPr>
        <w:b w:val="0"/>
        <w:bCs w:val="0"/>
        <w:sz w:val="22"/>
        <w:szCs w:val="22"/>
      </w:rPr>
    </w:lvl>
    <w:lvl w:ilvl="5">
      <w:start w:val="1"/>
      <w:numFmt w:val="decimal"/>
      <w:lvlText w:val="%6."/>
      <w:lvlJc w:val="left"/>
      <w:pPr>
        <w:tabs>
          <w:tab w:val="num" w:pos="2520"/>
        </w:tabs>
        <w:ind w:left="2520" w:hanging="360"/>
      </w:pPr>
      <w:rPr>
        <w:b w:val="0"/>
        <w:bCs w:val="0"/>
        <w:sz w:val="22"/>
        <w:szCs w:val="22"/>
      </w:rPr>
    </w:lvl>
    <w:lvl w:ilvl="6">
      <w:start w:val="1"/>
      <w:numFmt w:val="decimal"/>
      <w:lvlText w:val="%7."/>
      <w:lvlJc w:val="left"/>
      <w:pPr>
        <w:tabs>
          <w:tab w:val="num" w:pos="2880"/>
        </w:tabs>
        <w:ind w:left="2880" w:hanging="360"/>
      </w:pPr>
      <w:rPr>
        <w:b w:val="0"/>
        <w:bCs w:val="0"/>
        <w:sz w:val="22"/>
        <w:szCs w:val="22"/>
      </w:rPr>
    </w:lvl>
    <w:lvl w:ilvl="7">
      <w:start w:val="1"/>
      <w:numFmt w:val="decimal"/>
      <w:lvlText w:val="%8."/>
      <w:lvlJc w:val="left"/>
      <w:pPr>
        <w:tabs>
          <w:tab w:val="num" w:pos="3240"/>
        </w:tabs>
        <w:ind w:left="3240" w:hanging="360"/>
      </w:pPr>
      <w:rPr>
        <w:b w:val="0"/>
        <w:bCs w:val="0"/>
        <w:sz w:val="22"/>
        <w:szCs w:val="22"/>
      </w:rPr>
    </w:lvl>
    <w:lvl w:ilvl="8">
      <w:start w:val="1"/>
      <w:numFmt w:val="decimal"/>
      <w:lvlText w:val="%9."/>
      <w:lvlJc w:val="left"/>
      <w:pPr>
        <w:tabs>
          <w:tab w:val="num" w:pos="3600"/>
        </w:tabs>
        <w:ind w:left="3600" w:hanging="360"/>
      </w:pPr>
      <w:rPr>
        <w:b w:val="0"/>
        <w:bCs w:val="0"/>
        <w:sz w:val="22"/>
        <w:szCs w:val="22"/>
      </w:rPr>
    </w:lvl>
  </w:abstractNum>
  <w:abstractNum w:abstractNumId="9">
    <w:nsid w:val="0000001C"/>
    <w:multiLevelType w:val="multilevel"/>
    <w:tmpl w:val="0000001C"/>
    <w:name w:val="WW8Num27"/>
    <w:lvl w:ilvl="0">
      <w:start w:val="1"/>
      <w:numFmt w:val="decimal"/>
      <w:lvlText w:val="%1."/>
      <w:lvlJc w:val="left"/>
      <w:pPr>
        <w:tabs>
          <w:tab w:val="num" w:pos="283"/>
        </w:tabs>
        <w:ind w:left="283" w:hanging="282"/>
      </w:pPr>
    </w:lvl>
    <w:lvl w:ilvl="1">
      <w:start w:val="1"/>
      <w:numFmt w:val="decimal"/>
      <w:lvlText w:val="%2."/>
      <w:lvlJc w:val="left"/>
      <w:pPr>
        <w:tabs>
          <w:tab w:val="num" w:pos="1080"/>
        </w:tabs>
        <w:ind w:left="1080" w:hanging="360"/>
      </w:pPr>
      <w:rPr>
        <w:b w:val="0"/>
        <w:bCs w:val="0"/>
        <w:sz w:val="22"/>
        <w:szCs w:val="22"/>
      </w:rPr>
    </w:lvl>
    <w:lvl w:ilvl="2">
      <w:start w:val="1"/>
      <w:numFmt w:val="decimal"/>
      <w:lvlText w:val="%3."/>
      <w:lvlJc w:val="left"/>
      <w:pPr>
        <w:tabs>
          <w:tab w:val="num" w:pos="1440"/>
        </w:tabs>
        <w:ind w:left="1440" w:hanging="360"/>
      </w:pPr>
      <w:rPr>
        <w:b w:val="0"/>
        <w:bCs w:val="0"/>
        <w:sz w:val="22"/>
        <w:szCs w:val="22"/>
      </w:rPr>
    </w:lvl>
    <w:lvl w:ilvl="3">
      <w:start w:val="1"/>
      <w:numFmt w:val="decimal"/>
      <w:lvlText w:val="%4."/>
      <w:lvlJc w:val="left"/>
      <w:pPr>
        <w:tabs>
          <w:tab w:val="num" w:pos="1800"/>
        </w:tabs>
        <w:ind w:left="1800" w:hanging="360"/>
      </w:pPr>
      <w:rPr>
        <w:b w:val="0"/>
        <w:bCs w:val="0"/>
        <w:sz w:val="22"/>
        <w:szCs w:val="22"/>
      </w:rPr>
    </w:lvl>
    <w:lvl w:ilvl="4">
      <w:start w:val="1"/>
      <w:numFmt w:val="decimal"/>
      <w:lvlText w:val="%5."/>
      <w:lvlJc w:val="left"/>
      <w:pPr>
        <w:tabs>
          <w:tab w:val="num" w:pos="2160"/>
        </w:tabs>
        <w:ind w:left="2160" w:hanging="360"/>
      </w:pPr>
      <w:rPr>
        <w:b w:val="0"/>
        <w:bCs w:val="0"/>
        <w:sz w:val="22"/>
        <w:szCs w:val="22"/>
      </w:rPr>
    </w:lvl>
    <w:lvl w:ilvl="5">
      <w:start w:val="1"/>
      <w:numFmt w:val="decimal"/>
      <w:lvlText w:val="%6."/>
      <w:lvlJc w:val="left"/>
      <w:pPr>
        <w:tabs>
          <w:tab w:val="num" w:pos="2520"/>
        </w:tabs>
        <w:ind w:left="2520" w:hanging="360"/>
      </w:pPr>
      <w:rPr>
        <w:b w:val="0"/>
        <w:bCs w:val="0"/>
        <w:sz w:val="22"/>
        <w:szCs w:val="22"/>
      </w:rPr>
    </w:lvl>
    <w:lvl w:ilvl="6">
      <w:start w:val="1"/>
      <w:numFmt w:val="decimal"/>
      <w:lvlText w:val="%7."/>
      <w:lvlJc w:val="left"/>
      <w:pPr>
        <w:tabs>
          <w:tab w:val="num" w:pos="2880"/>
        </w:tabs>
        <w:ind w:left="2880" w:hanging="360"/>
      </w:pPr>
      <w:rPr>
        <w:b w:val="0"/>
        <w:bCs w:val="0"/>
        <w:sz w:val="22"/>
        <w:szCs w:val="22"/>
      </w:rPr>
    </w:lvl>
    <w:lvl w:ilvl="7">
      <w:start w:val="1"/>
      <w:numFmt w:val="decimal"/>
      <w:lvlText w:val="%8."/>
      <w:lvlJc w:val="left"/>
      <w:pPr>
        <w:tabs>
          <w:tab w:val="num" w:pos="3240"/>
        </w:tabs>
        <w:ind w:left="3240" w:hanging="360"/>
      </w:pPr>
      <w:rPr>
        <w:b w:val="0"/>
        <w:bCs w:val="0"/>
        <w:sz w:val="22"/>
        <w:szCs w:val="22"/>
      </w:rPr>
    </w:lvl>
    <w:lvl w:ilvl="8">
      <w:start w:val="1"/>
      <w:numFmt w:val="decimal"/>
      <w:lvlText w:val="%9."/>
      <w:lvlJc w:val="left"/>
      <w:pPr>
        <w:tabs>
          <w:tab w:val="num" w:pos="3600"/>
        </w:tabs>
        <w:ind w:left="3600" w:hanging="360"/>
      </w:pPr>
      <w:rPr>
        <w:b w:val="0"/>
        <w:bCs w:val="0"/>
        <w:sz w:val="22"/>
        <w:szCs w:val="22"/>
      </w:rPr>
    </w:lvl>
  </w:abstractNum>
  <w:abstractNum w:abstractNumId="10">
    <w:nsid w:val="0000001D"/>
    <w:multiLevelType w:val="multilevel"/>
    <w:tmpl w:val="0000001D"/>
    <w:name w:val="WW8Num30"/>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1">
    <w:nsid w:val="0000001E"/>
    <w:multiLevelType w:val="multilevel"/>
    <w:tmpl w:val="4D40FC78"/>
    <w:name w:val="WW8Num31"/>
    <w:lvl w:ilvl="0">
      <w:start w:val="1"/>
      <w:numFmt w:val="decimal"/>
      <w:lvlText w:val="%1."/>
      <w:lvlJc w:val="left"/>
      <w:pPr>
        <w:tabs>
          <w:tab w:val="num" w:pos="720"/>
        </w:tabs>
        <w:ind w:left="720" w:hanging="360"/>
      </w:pPr>
      <w:rPr>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2">
    <w:nsid w:val="0000001F"/>
    <w:multiLevelType w:val="multilevel"/>
    <w:tmpl w:val="330E0BA4"/>
    <w:name w:val="WW8Num33"/>
    <w:lvl w:ilvl="0">
      <w:start w:val="1"/>
      <w:numFmt w:val="decimal"/>
      <w:lvlText w:val="%1."/>
      <w:lvlJc w:val="left"/>
      <w:pPr>
        <w:tabs>
          <w:tab w:val="num" w:pos="283"/>
        </w:tabs>
        <w:ind w:left="283" w:hanging="282"/>
      </w:pPr>
      <w:rPr>
        <w:rFonts w:hint="default"/>
        <w:sz w:val="18"/>
        <w:szCs w:val="18"/>
      </w:rPr>
    </w:lvl>
    <w:lvl w:ilvl="1">
      <w:start w:val="1"/>
      <w:numFmt w:val="decimal"/>
      <w:lvlText w:val="%2."/>
      <w:lvlJc w:val="left"/>
      <w:pPr>
        <w:tabs>
          <w:tab w:val="num" w:pos="1080"/>
        </w:tabs>
        <w:ind w:left="1080" w:hanging="360"/>
      </w:pPr>
      <w:rPr>
        <w:b w:val="0"/>
        <w:bCs w:val="0"/>
        <w:sz w:val="22"/>
        <w:szCs w:val="22"/>
      </w:rPr>
    </w:lvl>
    <w:lvl w:ilvl="2">
      <w:start w:val="1"/>
      <w:numFmt w:val="decimal"/>
      <w:lvlText w:val="%3."/>
      <w:lvlJc w:val="left"/>
      <w:pPr>
        <w:tabs>
          <w:tab w:val="num" w:pos="1440"/>
        </w:tabs>
        <w:ind w:left="1440" w:hanging="360"/>
      </w:pPr>
      <w:rPr>
        <w:b w:val="0"/>
        <w:bCs w:val="0"/>
        <w:sz w:val="22"/>
        <w:szCs w:val="22"/>
      </w:rPr>
    </w:lvl>
    <w:lvl w:ilvl="3">
      <w:start w:val="1"/>
      <w:numFmt w:val="decimal"/>
      <w:lvlText w:val="%4."/>
      <w:lvlJc w:val="left"/>
      <w:pPr>
        <w:tabs>
          <w:tab w:val="num" w:pos="1800"/>
        </w:tabs>
        <w:ind w:left="1800" w:hanging="360"/>
      </w:pPr>
      <w:rPr>
        <w:b w:val="0"/>
        <w:bCs w:val="0"/>
        <w:sz w:val="22"/>
        <w:szCs w:val="22"/>
      </w:rPr>
    </w:lvl>
    <w:lvl w:ilvl="4">
      <w:start w:val="1"/>
      <w:numFmt w:val="decimal"/>
      <w:lvlText w:val="%5."/>
      <w:lvlJc w:val="left"/>
      <w:pPr>
        <w:tabs>
          <w:tab w:val="num" w:pos="2160"/>
        </w:tabs>
        <w:ind w:left="2160" w:hanging="360"/>
      </w:pPr>
      <w:rPr>
        <w:b w:val="0"/>
        <w:bCs w:val="0"/>
        <w:sz w:val="22"/>
        <w:szCs w:val="22"/>
      </w:rPr>
    </w:lvl>
    <w:lvl w:ilvl="5">
      <w:start w:val="1"/>
      <w:numFmt w:val="decimal"/>
      <w:lvlText w:val="%6."/>
      <w:lvlJc w:val="left"/>
      <w:pPr>
        <w:tabs>
          <w:tab w:val="num" w:pos="2520"/>
        </w:tabs>
        <w:ind w:left="2520" w:hanging="360"/>
      </w:pPr>
      <w:rPr>
        <w:b w:val="0"/>
        <w:bCs w:val="0"/>
        <w:sz w:val="22"/>
        <w:szCs w:val="22"/>
      </w:rPr>
    </w:lvl>
    <w:lvl w:ilvl="6">
      <w:start w:val="1"/>
      <w:numFmt w:val="decimal"/>
      <w:lvlText w:val="%7."/>
      <w:lvlJc w:val="left"/>
      <w:pPr>
        <w:tabs>
          <w:tab w:val="num" w:pos="2880"/>
        </w:tabs>
        <w:ind w:left="2880" w:hanging="360"/>
      </w:pPr>
      <w:rPr>
        <w:b w:val="0"/>
        <w:bCs w:val="0"/>
        <w:sz w:val="22"/>
        <w:szCs w:val="22"/>
      </w:rPr>
    </w:lvl>
    <w:lvl w:ilvl="7">
      <w:start w:val="1"/>
      <w:numFmt w:val="decimal"/>
      <w:lvlText w:val="%8."/>
      <w:lvlJc w:val="left"/>
      <w:pPr>
        <w:tabs>
          <w:tab w:val="num" w:pos="3240"/>
        </w:tabs>
        <w:ind w:left="3240" w:hanging="360"/>
      </w:pPr>
      <w:rPr>
        <w:b w:val="0"/>
        <w:bCs w:val="0"/>
        <w:sz w:val="22"/>
        <w:szCs w:val="22"/>
      </w:rPr>
    </w:lvl>
    <w:lvl w:ilvl="8">
      <w:start w:val="1"/>
      <w:numFmt w:val="decimal"/>
      <w:lvlText w:val="%9."/>
      <w:lvlJc w:val="left"/>
      <w:pPr>
        <w:tabs>
          <w:tab w:val="num" w:pos="3600"/>
        </w:tabs>
        <w:ind w:left="3600" w:hanging="360"/>
      </w:pPr>
      <w:rPr>
        <w:b w:val="0"/>
        <w:bCs w:val="0"/>
        <w:sz w:val="22"/>
        <w:szCs w:val="22"/>
      </w:rPr>
    </w:lvl>
  </w:abstractNum>
  <w:abstractNum w:abstractNumId="13">
    <w:nsid w:val="00000028"/>
    <w:multiLevelType w:val="multilevel"/>
    <w:tmpl w:val="00000028"/>
    <w:name w:val="WW8Num34"/>
    <w:lvl w:ilvl="0">
      <w:start w:val="1"/>
      <w:numFmt w:val="decimal"/>
      <w:lvlText w:val="%1."/>
      <w:lvlJc w:val="left"/>
      <w:pPr>
        <w:tabs>
          <w:tab w:val="num" w:pos="850"/>
        </w:tabs>
        <w:ind w:left="850"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29"/>
    <w:multiLevelType w:val="multilevel"/>
    <w:tmpl w:val="00000029"/>
    <w:name w:val="WW8Num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57E698D"/>
    <w:multiLevelType w:val="multilevel"/>
    <w:tmpl w:val="33326872"/>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CE311D3"/>
    <w:multiLevelType w:val="multilevel"/>
    <w:tmpl w:val="405C7796"/>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7">
    <w:nsid w:val="14C91468"/>
    <w:multiLevelType w:val="multilevel"/>
    <w:tmpl w:val="0BD67518"/>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6C42ACE"/>
    <w:multiLevelType w:val="multilevel"/>
    <w:tmpl w:val="00000004"/>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9">
    <w:nsid w:val="4F3F770A"/>
    <w:multiLevelType w:val="multilevel"/>
    <w:tmpl w:val="5200573E"/>
    <w:lvl w:ilvl="0">
      <w:start w:val="1"/>
      <w:numFmt w:val="decimal"/>
      <w:pStyle w:val="1"/>
      <w:lvlText w:val="%1."/>
      <w:lvlJc w:val="left"/>
      <w:pPr>
        <w:ind w:left="0" w:firstLine="0"/>
      </w:pPr>
    </w:lvl>
    <w:lvl w:ilvl="1">
      <w:start w:val="1"/>
      <w:numFmt w:val="decimal"/>
      <w:pStyle w:val="2"/>
      <w:lvlText w:val="%1.%2."/>
      <w:lvlJc w:val="left"/>
      <w:pPr>
        <w:ind w:left="0" w:firstLine="0"/>
      </w:pPr>
    </w:lvl>
    <w:lvl w:ilvl="2">
      <w:start w:val="1"/>
      <w:numFmt w:val="decimal"/>
      <w:pStyle w:val="3"/>
      <w:lvlText w:val="%1.%2.%3."/>
      <w:lvlJc w:val="left"/>
      <w:pPr>
        <w:ind w:left="142" w:firstLine="0"/>
      </w:pPr>
    </w:lvl>
    <w:lvl w:ilvl="3">
      <w:start w:val="1"/>
      <w:numFmt w:val="decimal"/>
      <w:pStyle w:val="4"/>
      <w:lvlText w:val="%1.%2.%3.%4."/>
      <w:lvlJc w:val="left"/>
      <w:pPr>
        <w:ind w:left="0" w:firstLine="0"/>
      </w:pPr>
    </w:lvl>
    <w:lvl w:ilvl="4">
      <w:start w:val="1"/>
      <w:numFmt w:val="decimal"/>
      <w:pStyle w:val="5"/>
      <w:lvlText w:val="%1.%2.%3.%4.%5."/>
      <w:lvlJc w:val="left"/>
      <w:pPr>
        <w:ind w:left="0" w:firstLine="0"/>
      </w:pPr>
    </w:lvl>
    <w:lvl w:ilvl="5">
      <w:start w:val="1"/>
      <w:numFmt w:val="decimal"/>
      <w:pStyle w:val="6"/>
      <w:lvlText w:val="%1.%2.%3.%4.%5.%6."/>
      <w:lvlJc w:val="left"/>
      <w:pPr>
        <w:ind w:left="0" w:firstLine="0"/>
      </w:pPr>
    </w:lvl>
    <w:lvl w:ilvl="6">
      <w:start w:val="1"/>
      <w:numFmt w:val="decimal"/>
      <w:pStyle w:val="7"/>
      <w:lvlText w:val="%1.%2.%3.%4.%5.%6.%7."/>
      <w:lvlJc w:val="left"/>
      <w:pPr>
        <w:ind w:left="0" w:firstLine="0"/>
      </w:pPr>
    </w:lvl>
    <w:lvl w:ilvl="7">
      <w:start w:val="1"/>
      <w:numFmt w:val="decimal"/>
      <w:pStyle w:val="8"/>
      <w:lvlText w:val="%1.%2.%3.%4.%5.%6.%7.%8."/>
      <w:lvlJc w:val="left"/>
      <w:pPr>
        <w:ind w:left="0" w:firstLine="0"/>
      </w:pPr>
    </w:lvl>
    <w:lvl w:ilvl="8">
      <w:start w:val="1"/>
      <w:numFmt w:val="decimal"/>
      <w:pStyle w:val="9"/>
      <w:lvlText w:val="%1.%2.%3.%4.%5.%6.%7.%8.%9."/>
      <w:lvlJc w:val="left"/>
      <w:pPr>
        <w:ind w:left="0" w:firstLine="0"/>
      </w:pPr>
    </w:lvl>
  </w:abstractNum>
  <w:abstractNum w:abstractNumId="20">
    <w:nsid w:val="59002C1C"/>
    <w:multiLevelType w:val="multilevel"/>
    <w:tmpl w:val="5324262C"/>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17"/>
  </w:num>
  <w:num w:numId="6">
    <w:abstractNumId w:val="18"/>
  </w:num>
  <w:num w:numId="7">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autoHyphenation/>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931D4"/>
    <w:rsid w:val="00012147"/>
    <w:rsid w:val="00026951"/>
    <w:rsid w:val="00033207"/>
    <w:rsid w:val="00043172"/>
    <w:rsid w:val="000441BE"/>
    <w:rsid w:val="00054803"/>
    <w:rsid w:val="00075759"/>
    <w:rsid w:val="00075C0C"/>
    <w:rsid w:val="000A2E4D"/>
    <w:rsid w:val="000B5B16"/>
    <w:rsid w:val="000C12D4"/>
    <w:rsid w:val="000F21D5"/>
    <w:rsid w:val="00101276"/>
    <w:rsid w:val="00114AFA"/>
    <w:rsid w:val="00117C47"/>
    <w:rsid w:val="00144D8F"/>
    <w:rsid w:val="00145C0A"/>
    <w:rsid w:val="00152870"/>
    <w:rsid w:val="00157A74"/>
    <w:rsid w:val="00165BE4"/>
    <w:rsid w:val="001803BB"/>
    <w:rsid w:val="00191662"/>
    <w:rsid w:val="0019398E"/>
    <w:rsid w:val="001A2AB2"/>
    <w:rsid w:val="001A6BDE"/>
    <w:rsid w:val="001B2832"/>
    <w:rsid w:val="001D3FBC"/>
    <w:rsid w:val="001E6A30"/>
    <w:rsid w:val="001F6346"/>
    <w:rsid w:val="002026D1"/>
    <w:rsid w:val="00203EC6"/>
    <w:rsid w:val="00206D4E"/>
    <w:rsid w:val="00210428"/>
    <w:rsid w:val="00227E53"/>
    <w:rsid w:val="00230F2E"/>
    <w:rsid w:val="00235DD5"/>
    <w:rsid w:val="002571A1"/>
    <w:rsid w:val="0028447F"/>
    <w:rsid w:val="00293FF6"/>
    <w:rsid w:val="002A0E43"/>
    <w:rsid w:val="002C5211"/>
    <w:rsid w:val="00304024"/>
    <w:rsid w:val="00345EC6"/>
    <w:rsid w:val="00353F94"/>
    <w:rsid w:val="00372FF3"/>
    <w:rsid w:val="00380802"/>
    <w:rsid w:val="003907DA"/>
    <w:rsid w:val="00394C54"/>
    <w:rsid w:val="0039562B"/>
    <w:rsid w:val="00396259"/>
    <w:rsid w:val="003C3730"/>
    <w:rsid w:val="003C397C"/>
    <w:rsid w:val="003C571D"/>
    <w:rsid w:val="003D1C24"/>
    <w:rsid w:val="00406F41"/>
    <w:rsid w:val="00417D69"/>
    <w:rsid w:val="00437F40"/>
    <w:rsid w:val="00464B58"/>
    <w:rsid w:val="004749AB"/>
    <w:rsid w:val="004751FA"/>
    <w:rsid w:val="00484318"/>
    <w:rsid w:val="004A0323"/>
    <w:rsid w:val="004A2F3E"/>
    <w:rsid w:val="004A625B"/>
    <w:rsid w:val="004B1280"/>
    <w:rsid w:val="004C6392"/>
    <w:rsid w:val="004D1B65"/>
    <w:rsid w:val="004F1FD6"/>
    <w:rsid w:val="005001C9"/>
    <w:rsid w:val="005330F8"/>
    <w:rsid w:val="00536746"/>
    <w:rsid w:val="00537E59"/>
    <w:rsid w:val="00542046"/>
    <w:rsid w:val="0055018C"/>
    <w:rsid w:val="005860AF"/>
    <w:rsid w:val="00593BB6"/>
    <w:rsid w:val="005A0D97"/>
    <w:rsid w:val="005B0F38"/>
    <w:rsid w:val="005B422B"/>
    <w:rsid w:val="005B5329"/>
    <w:rsid w:val="00605073"/>
    <w:rsid w:val="00623703"/>
    <w:rsid w:val="00625B44"/>
    <w:rsid w:val="00627CFA"/>
    <w:rsid w:val="006353DF"/>
    <w:rsid w:val="006554B2"/>
    <w:rsid w:val="00656F07"/>
    <w:rsid w:val="00664235"/>
    <w:rsid w:val="00681C16"/>
    <w:rsid w:val="006848F6"/>
    <w:rsid w:val="006A247C"/>
    <w:rsid w:val="006B692F"/>
    <w:rsid w:val="006D6068"/>
    <w:rsid w:val="006F3A20"/>
    <w:rsid w:val="0070102D"/>
    <w:rsid w:val="00705A70"/>
    <w:rsid w:val="00714CEE"/>
    <w:rsid w:val="00724439"/>
    <w:rsid w:val="0072652C"/>
    <w:rsid w:val="0072713C"/>
    <w:rsid w:val="0073141C"/>
    <w:rsid w:val="00751CC0"/>
    <w:rsid w:val="00766BEB"/>
    <w:rsid w:val="00771AAE"/>
    <w:rsid w:val="00772D69"/>
    <w:rsid w:val="00792000"/>
    <w:rsid w:val="007A1E3B"/>
    <w:rsid w:val="00803C64"/>
    <w:rsid w:val="008247AC"/>
    <w:rsid w:val="00827CB5"/>
    <w:rsid w:val="008351AB"/>
    <w:rsid w:val="00842402"/>
    <w:rsid w:val="00863038"/>
    <w:rsid w:val="008850AE"/>
    <w:rsid w:val="008E285D"/>
    <w:rsid w:val="008F200A"/>
    <w:rsid w:val="00927E53"/>
    <w:rsid w:val="00952C73"/>
    <w:rsid w:val="00956375"/>
    <w:rsid w:val="0097399E"/>
    <w:rsid w:val="009A095C"/>
    <w:rsid w:val="009A71FD"/>
    <w:rsid w:val="009C77EA"/>
    <w:rsid w:val="009D4DAB"/>
    <w:rsid w:val="00A03C01"/>
    <w:rsid w:val="00A1388C"/>
    <w:rsid w:val="00A267D2"/>
    <w:rsid w:val="00A27675"/>
    <w:rsid w:val="00A40B9B"/>
    <w:rsid w:val="00A464DF"/>
    <w:rsid w:val="00A47C66"/>
    <w:rsid w:val="00A531B6"/>
    <w:rsid w:val="00A65400"/>
    <w:rsid w:val="00A73CF5"/>
    <w:rsid w:val="00A81AD0"/>
    <w:rsid w:val="00A94D0E"/>
    <w:rsid w:val="00A9714C"/>
    <w:rsid w:val="00AA70E4"/>
    <w:rsid w:val="00AD5E65"/>
    <w:rsid w:val="00AE1600"/>
    <w:rsid w:val="00AE609B"/>
    <w:rsid w:val="00AF3A8B"/>
    <w:rsid w:val="00AF7C01"/>
    <w:rsid w:val="00B17ACD"/>
    <w:rsid w:val="00B36D03"/>
    <w:rsid w:val="00B500DB"/>
    <w:rsid w:val="00B546AF"/>
    <w:rsid w:val="00B628D1"/>
    <w:rsid w:val="00B65E35"/>
    <w:rsid w:val="00B94768"/>
    <w:rsid w:val="00B97B3B"/>
    <w:rsid w:val="00BB0B62"/>
    <w:rsid w:val="00BB1063"/>
    <w:rsid w:val="00BB1961"/>
    <w:rsid w:val="00BC0E50"/>
    <w:rsid w:val="00BC29FD"/>
    <w:rsid w:val="00BC4B42"/>
    <w:rsid w:val="00BE07EF"/>
    <w:rsid w:val="00BE15FF"/>
    <w:rsid w:val="00BE70DD"/>
    <w:rsid w:val="00BF4C7C"/>
    <w:rsid w:val="00C011A2"/>
    <w:rsid w:val="00C03E24"/>
    <w:rsid w:val="00C248DF"/>
    <w:rsid w:val="00C4298A"/>
    <w:rsid w:val="00C4633E"/>
    <w:rsid w:val="00C560FF"/>
    <w:rsid w:val="00C63B7E"/>
    <w:rsid w:val="00C777D3"/>
    <w:rsid w:val="00C931D4"/>
    <w:rsid w:val="00CB1E82"/>
    <w:rsid w:val="00CB4A46"/>
    <w:rsid w:val="00CC19C2"/>
    <w:rsid w:val="00CC7050"/>
    <w:rsid w:val="00CE1D05"/>
    <w:rsid w:val="00CE5A94"/>
    <w:rsid w:val="00CE6663"/>
    <w:rsid w:val="00D100EA"/>
    <w:rsid w:val="00D22CBB"/>
    <w:rsid w:val="00D309E4"/>
    <w:rsid w:val="00D34914"/>
    <w:rsid w:val="00D36CBD"/>
    <w:rsid w:val="00D37DB2"/>
    <w:rsid w:val="00D41139"/>
    <w:rsid w:val="00D709FA"/>
    <w:rsid w:val="00D721F5"/>
    <w:rsid w:val="00D85316"/>
    <w:rsid w:val="00D97ABD"/>
    <w:rsid w:val="00DA0382"/>
    <w:rsid w:val="00DA73E6"/>
    <w:rsid w:val="00DA7E25"/>
    <w:rsid w:val="00DC5388"/>
    <w:rsid w:val="00DC5506"/>
    <w:rsid w:val="00DD5B73"/>
    <w:rsid w:val="00DE6577"/>
    <w:rsid w:val="00E067E1"/>
    <w:rsid w:val="00E169F4"/>
    <w:rsid w:val="00E32AB8"/>
    <w:rsid w:val="00E40704"/>
    <w:rsid w:val="00E56A05"/>
    <w:rsid w:val="00E63E66"/>
    <w:rsid w:val="00E6416C"/>
    <w:rsid w:val="00E74DFD"/>
    <w:rsid w:val="00E90FAD"/>
    <w:rsid w:val="00E96994"/>
    <w:rsid w:val="00EA3D7B"/>
    <w:rsid w:val="00EC380C"/>
    <w:rsid w:val="00EC73B3"/>
    <w:rsid w:val="00ED6087"/>
    <w:rsid w:val="00EE495B"/>
    <w:rsid w:val="00EF1C83"/>
    <w:rsid w:val="00F04012"/>
    <w:rsid w:val="00F4102A"/>
    <w:rsid w:val="00F42A99"/>
    <w:rsid w:val="00F52684"/>
    <w:rsid w:val="00F533CC"/>
    <w:rsid w:val="00F55337"/>
    <w:rsid w:val="00F5682A"/>
    <w:rsid w:val="00F645A9"/>
    <w:rsid w:val="00F6560A"/>
    <w:rsid w:val="00F65E09"/>
    <w:rsid w:val="00F66A57"/>
    <w:rsid w:val="00F722E8"/>
    <w:rsid w:val="00F76A2D"/>
    <w:rsid w:val="00F8636D"/>
    <w:rsid w:val="00F918BA"/>
    <w:rsid w:val="00F94CD2"/>
    <w:rsid w:val="00FD0506"/>
    <w:rsid w:val="00FD2D76"/>
    <w:rsid w:val="00FD5B1B"/>
    <w:rsid w:val="00FE3285"/>
    <w:rsid w:val="00FF55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0" w:qFormat="1"/>
    <w:lsdException w:name="footnote reference" w:uiPriority="0" w:qFormat="1"/>
    <w:lsdException w:name="page number" w:uiPriority="0"/>
    <w:lsdException w:name="endnote reference" w:uiPriority="0"/>
    <w:lsdException w:name="endnote text" w:uiPriority="0"/>
    <w:lsdException w:name="Lis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qFormat="1"/>
    <w:lsdException w:name="Subtitle" w:semiHidden="0" w:uiPriority="0" w:unhideWhenUsed="0" w:qFormat="1"/>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Definition"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5337"/>
    <w:pPr>
      <w:widowControl w:val="0"/>
      <w:autoSpaceDE w:val="0"/>
    </w:pPr>
    <w:rPr>
      <w:lang w:eastAsia="ar-SA"/>
    </w:rPr>
  </w:style>
  <w:style w:type="paragraph" w:styleId="1">
    <w:name w:val="heading 1"/>
    <w:basedOn w:val="a"/>
    <w:next w:val="a"/>
    <w:link w:val="10"/>
    <w:qFormat/>
    <w:rsid w:val="00A464DF"/>
    <w:pPr>
      <w:keepNext/>
      <w:keepLines/>
      <w:widowControl/>
      <w:numPr>
        <w:numId w:val="3"/>
      </w:numPr>
      <w:autoSpaceDE/>
      <w:spacing w:before="240" w:after="120" w:line="276" w:lineRule="auto"/>
      <w:jc w:val="center"/>
      <w:outlineLvl w:val="0"/>
    </w:pPr>
    <w:rPr>
      <w:b/>
      <w:bCs/>
      <w:sz w:val="24"/>
      <w:szCs w:val="28"/>
    </w:rPr>
  </w:style>
  <w:style w:type="paragraph" w:styleId="2">
    <w:name w:val="heading 2"/>
    <w:basedOn w:val="a"/>
    <w:next w:val="a"/>
    <w:link w:val="20"/>
    <w:qFormat/>
    <w:rsid w:val="00A464DF"/>
    <w:pPr>
      <w:widowControl/>
      <w:numPr>
        <w:ilvl w:val="1"/>
        <w:numId w:val="3"/>
      </w:numPr>
      <w:autoSpaceDE/>
      <w:spacing w:before="120" w:after="120" w:line="276" w:lineRule="auto"/>
      <w:jc w:val="both"/>
      <w:outlineLvl w:val="1"/>
    </w:pPr>
    <w:rPr>
      <w:bCs/>
      <w:sz w:val="22"/>
      <w:szCs w:val="26"/>
    </w:rPr>
  </w:style>
  <w:style w:type="paragraph" w:styleId="3">
    <w:name w:val="heading 3"/>
    <w:aliases w:val="Заголовок 3 Знак3,Заголовок 3 Знак2 Знак,Заголовок 3 Знак1 Знак Знак,Заголовок 3 Знак Знак Знак Знак,Заголовок 3 Знак Знак1 Знак,Заголовок 3 Знак1 Знак1,Заголовок 3 Знак Знак Знак1,Заголовок 3 Знак Знак2,Заголовок 3 Знак3 Знак Знак Знак Знак"/>
    <w:basedOn w:val="a"/>
    <w:next w:val="a"/>
    <w:link w:val="30"/>
    <w:qFormat/>
    <w:rsid w:val="00A464DF"/>
    <w:pPr>
      <w:widowControl/>
      <w:numPr>
        <w:ilvl w:val="2"/>
        <w:numId w:val="3"/>
      </w:numPr>
      <w:autoSpaceDE/>
      <w:spacing w:before="120" w:after="120" w:line="276" w:lineRule="auto"/>
      <w:jc w:val="both"/>
      <w:outlineLvl w:val="2"/>
    </w:pPr>
    <w:rPr>
      <w:bCs/>
      <w:sz w:val="22"/>
      <w:szCs w:val="22"/>
    </w:rPr>
  </w:style>
  <w:style w:type="paragraph" w:styleId="4">
    <w:name w:val="heading 4"/>
    <w:basedOn w:val="a"/>
    <w:next w:val="a"/>
    <w:link w:val="40"/>
    <w:qFormat/>
    <w:rsid w:val="00A464DF"/>
    <w:pPr>
      <w:widowControl/>
      <w:numPr>
        <w:ilvl w:val="3"/>
        <w:numId w:val="3"/>
      </w:numPr>
      <w:autoSpaceDE/>
      <w:spacing w:before="120" w:after="120" w:line="276" w:lineRule="auto"/>
      <w:jc w:val="both"/>
      <w:outlineLvl w:val="3"/>
    </w:pPr>
    <w:rPr>
      <w:bCs/>
      <w:iCs/>
      <w:sz w:val="22"/>
      <w:szCs w:val="22"/>
    </w:rPr>
  </w:style>
  <w:style w:type="paragraph" w:styleId="5">
    <w:name w:val="heading 5"/>
    <w:basedOn w:val="a"/>
    <w:next w:val="a"/>
    <w:link w:val="50"/>
    <w:qFormat/>
    <w:rsid w:val="00A464DF"/>
    <w:pPr>
      <w:keepNext/>
      <w:keepLines/>
      <w:widowControl/>
      <w:numPr>
        <w:ilvl w:val="4"/>
        <w:numId w:val="3"/>
      </w:numPr>
      <w:autoSpaceDE/>
      <w:spacing w:before="200" w:line="276" w:lineRule="auto"/>
      <w:jc w:val="both"/>
      <w:outlineLvl w:val="4"/>
    </w:pPr>
    <w:rPr>
      <w:sz w:val="22"/>
      <w:szCs w:val="22"/>
    </w:rPr>
  </w:style>
  <w:style w:type="paragraph" w:styleId="6">
    <w:name w:val="heading 6"/>
    <w:basedOn w:val="a"/>
    <w:next w:val="a"/>
    <w:link w:val="60"/>
    <w:qFormat/>
    <w:rsid w:val="00A464DF"/>
    <w:pPr>
      <w:keepNext/>
      <w:keepLines/>
      <w:widowControl/>
      <w:numPr>
        <w:ilvl w:val="5"/>
        <w:numId w:val="3"/>
      </w:numPr>
      <w:autoSpaceDE/>
      <w:spacing w:before="200" w:line="276" w:lineRule="auto"/>
      <w:jc w:val="both"/>
      <w:outlineLvl w:val="5"/>
    </w:pPr>
    <w:rPr>
      <w:i/>
      <w:iCs/>
      <w:color w:val="243F60"/>
      <w:sz w:val="22"/>
      <w:szCs w:val="22"/>
    </w:rPr>
  </w:style>
  <w:style w:type="paragraph" w:styleId="7">
    <w:name w:val="heading 7"/>
    <w:basedOn w:val="a"/>
    <w:next w:val="a"/>
    <w:link w:val="70"/>
    <w:qFormat/>
    <w:rsid w:val="00A464DF"/>
    <w:pPr>
      <w:keepNext/>
      <w:keepLines/>
      <w:widowControl/>
      <w:numPr>
        <w:ilvl w:val="6"/>
        <w:numId w:val="3"/>
      </w:numPr>
      <w:autoSpaceDE/>
      <w:spacing w:before="200" w:line="276" w:lineRule="auto"/>
      <w:jc w:val="both"/>
      <w:outlineLvl w:val="6"/>
    </w:pPr>
    <w:rPr>
      <w:i/>
      <w:iCs/>
      <w:color w:val="404040"/>
      <w:sz w:val="22"/>
      <w:szCs w:val="22"/>
    </w:rPr>
  </w:style>
  <w:style w:type="paragraph" w:styleId="8">
    <w:name w:val="heading 8"/>
    <w:basedOn w:val="a"/>
    <w:next w:val="a"/>
    <w:link w:val="80"/>
    <w:qFormat/>
    <w:rsid w:val="00A464DF"/>
    <w:pPr>
      <w:keepNext/>
      <w:keepLines/>
      <w:widowControl/>
      <w:numPr>
        <w:ilvl w:val="7"/>
        <w:numId w:val="3"/>
      </w:numPr>
      <w:autoSpaceDE/>
      <w:spacing w:before="200" w:line="276" w:lineRule="auto"/>
      <w:jc w:val="both"/>
      <w:outlineLvl w:val="7"/>
    </w:pPr>
    <w:rPr>
      <w:color w:val="4F81BD"/>
      <w:sz w:val="22"/>
    </w:rPr>
  </w:style>
  <w:style w:type="paragraph" w:styleId="9">
    <w:name w:val="heading 9"/>
    <w:basedOn w:val="a"/>
    <w:next w:val="a"/>
    <w:link w:val="90"/>
    <w:qFormat/>
    <w:rsid w:val="00A464DF"/>
    <w:pPr>
      <w:keepNext/>
      <w:keepLines/>
      <w:widowControl/>
      <w:numPr>
        <w:ilvl w:val="8"/>
        <w:numId w:val="3"/>
      </w:numPr>
      <w:autoSpaceDE/>
      <w:spacing w:before="200" w:line="276" w:lineRule="auto"/>
      <w:jc w:val="both"/>
      <w:outlineLvl w:val="8"/>
    </w:pPr>
    <w:rPr>
      <w:i/>
      <w:iCs/>
      <w:color w:val="40404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A464DF"/>
    <w:rPr>
      <w:b/>
      <w:bCs/>
      <w:sz w:val="24"/>
      <w:szCs w:val="28"/>
    </w:rPr>
  </w:style>
  <w:style w:type="character" w:customStyle="1" w:styleId="20">
    <w:name w:val="Заголовок 2 Знак"/>
    <w:link w:val="2"/>
    <w:rsid w:val="00A464DF"/>
    <w:rPr>
      <w:bCs/>
      <w:sz w:val="22"/>
      <w:szCs w:val="26"/>
    </w:rPr>
  </w:style>
  <w:style w:type="character" w:customStyle="1" w:styleId="30">
    <w:name w:val="Заголовок 3 Знак"/>
    <w:aliases w:val="Заголовок 3 Знак3 Знак,Заголовок 3 Знак2 Знак Знак,Заголовок 3 Знак1 Знак Знак Знак,Заголовок 3 Знак Знак Знак Знак Знак,Заголовок 3 Знак Знак1 Знак Знак,Заголовок 3 Знак1 Знак1 Знак,Заголовок 3 Знак Знак Знак1 Знак"/>
    <w:link w:val="3"/>
    <w:rsid w:val="00A464DF"/>
    <w:rPr>
      <w:bCs/>
      <w:sz w:val="22"/>
      <w:szCs w:val="22"/>
    </w:rPr>
  </w:style>
  <w:style w:type="character" w:customStyle="1" w:styleId="40">
    <w:name w:val="Заголовок 4 Знак"/>
    <w:link w:val="4"/>
    <w:rsid w:val="00A464DF"/>
    <w:rPr>
      <w:bCs/>
      <w:iCs/>
      <w:sz w:val="22"/>
      <w:szCs w:val="22"/>
    </w:rPr>
  </w:style>
  <w:style w:type="character" w:customStyle="1" w:styleId="50">
    <w:name w:val="Заголовок 5 Знак"/>
    <w:link w:val="5"/>
    <w:rsid w:val="00A464DF"/>
    <w:rPr>
      <w:sz w:val="22"/>
      <w:szCs w:val="22"/>
    </w:rPr>
  </w:style>
  <w:style w:type="character" w:customStyle="1" w:styleId="60">
    <w:name w:val="Заголовок 6 Знак"/>
    <w:link w:val="6"/>
    <w:rsid w:val="00A464DF"/>
    <w:rPr>
      <w:i/>
      <w:iCs/>
      <w:color w:val="243F60"/>
      <w:sz w:val="22"/>
      <w:szCs w:val="22"/>
    </w:rPr>
  </w:style>
  <w:style w:type="character" w:customStyle="1" w:styleId="70">
    <w:name w:val="Заголовок 7 Знак"/>
    <w:link w:val="7"/>
    <w:rsid w:val="00A464DF"/>
    <w:rPr>
      <w:i/>
      <w:iCs/>
      <w:color w:val="404040"/>
      <w:sz w:val="22"/>
      <w:szCs w:val="22"/>
    </w:rPr>
  </w:style>
  <w:style w:type="character" w:customStyle="1" w:styleId="80">
    <w:name w:val="Заголовок 8 Знак"/>
    <w:link w:val="8"/>
    <w:rsid w:val="00A464DF"/>
    <w:rPr>
      <w:color w:val="4F81BD"/>
      <w:sz w:val="22"/>
    </w:rPr>
  </w:style>
  <w:style w:type="character" w:customStyle="1" w:styleId="90">
    <w:name w:val="Заголовок 9 Знак"/>
    <w:link w:val="9"/>
    <w:rsid w:val="00A464DF"/>
    <w:rPr>
      <w:i/>
      <w:iCs/>
      <w:color w:val="404040"/>
      <w:sz w:val="22"/>
    </w:rPr>
  </w:style>
  <w:style w:type="character" w:customStyle="1" w:styleId="WW8Num1z0">
    <w:name w:val="WW8Num1z0"/>
    <w:rsid w:val="00F55337"/>
    <w:rPr>
      <w:rFonts w:ascii="Symbol" w:hAnsi="Symbol"/>
      <w:color w:val="auto"/>
    </w:rPr>
  </w:style>
  <w:style w:type="character" w:customStyle="1" w:styleId="WW8Num2z0">
    <w:name w:val="WW8Num2z0"/>
    <w:rsid w:val="00F55337"/>
    <w:rPr>
      <w:rFonts w:ascii="Times New Roman" w:hAnsi="Times New Roman" w:cs="Times New Roman"/>
    </w:rPr>
  </w:style>
  <w:style w:type="character" w:customStyle="1" w:styleId="WW8Num3z0">
    <w:name w:val="WW8Num3z0"/>
    <w:rsid w:val="00F55337"/>
    <w:rPr>
      <w:rFonts w:ascii="Times New Roman" w:hAnsi="Times New Roman" w:cs="Times New Roman"/>
    </w:rPr>
  </w:style>
  <w:style w:type="character" w:customStyle="1" w:styleId="Absatz-Standardschriftart">
    <w:name w:val="Absatz-Standardschriftart"/>
    <w:rsid w:val="00F55337"/>
  </w:style>
  <w:style w:type="character" w:customStyle="1" w:styleId="WW-Absatz-Standardschriftart">
    <w:name w:val="WW-Absatz-Standardschriftart"/>
    <w:rsid w:val="00F55337"/>
  </w:style>
  <w:style w:type="character" w:customStyle="1" w:styleId="WW-Absatz-Standardschriftart1">
    <w:name w:val="WW-Absatz-Standardschriftart1"/>
    <w:rsid w:val="00F55337"/>
  </w:style>
  <w:style w:type="character" w:customStyle="1" w:styleId="WW-Absatz-Standardschriftart11">
    <w:name w:val="WW-Absatz-Standardschriftart11"/>
    <w:rsid w:val="00F55337"/>
  </w:style>
  <w:style w:type="character" w:customStyle="1" w:styleId="WW-Absatz-Standardschriftart111">
    <w:name w:val="WW-Absatz-Standardschriftart111"/>
    <w:rsid w:val="00F55337"/>
  </w:style>
  <w:style w:type="character" w:customStyle="1" w:styleId="WW-Absatz-Standardschriftart1111">
    <w:name w:val="WW-Absatz-Standardschriftart1111"/>
    <w:rsid w:val="00F55337"/>
  </w:style>
  <w:style w:type="character" w:customStyle="1" w:styleId="WW-Absatz-Standardschriftart11111">
    <w:name w:val="WW-Absatz-Standardschriftart11111"/>
    <w:rsid w:val="00F55337"/>
  </w:style>
  <w:style w:type="character" w:customStyle="1" w:styleId="WW-Absatz-Standardschriftart111111">
    <w:name w:val="WW-Absatz-Standardschriftart111111"/>
    <w:rsid w:val="00F55337"/>
  </w:style>
  <w:style w:type="character" w:customStyle="1" w:styleId="WW-Absatz-Standardschriftart1111111">
    <w:name w:val="WW-Absatz-Standardschriftart1111111"/>
    <w:rsid w:val="00F55337"/>
  </w:style>
  <w:style w:type="character" w:customStyle="1" w:styleId="WW-Absatz-Standardschriftart11111111">
    <w:name w:val="WW-Absatz-Standardschriftart11111111"/>
    <w:rsid w:val="00F55337"/>
  </w:style>
  <w:style w:type="character" w:customStyle="1" w:styleId="WW-Absatz-Standardschriftart111111111">
    <w:name w:val="WW-Absatz-Standardschriftart111111111"/>
    <w:rsid w:val="00F55337"/>
  </w:style>
  <w:style w:type="character" w:customStyle="1" w:styleId="WW8Num1z1">
    <w:name w:val="WW8Num1z1"/>
    <w:rsid w:val="00F55337"/>
    <w:rPr>
      <w:rFonts w:ascii="Courier New" w:hAnsi="Courier New" w:cs="Courier New"/>
    </w:rPr>
  </w:style>
  <w:style w:type="character" w:customStyle="1" w:styleId="WW8Num1z2">
    <w:name w:val="WW8Num1z2"/>
    <w:rsid w:val="00F55337"/>
    <w:rPr>
      <w:rFonts w:ascii="Wingdings" w:hAnsi="Wingdings"/>
    </w:rPr>
  </w:style>
  <w:style w:type="character" w:customStyle="1" w:styleId="WW8Num1z3">
    <w:name w:val="WW8Num1z3"/>
    <w:rsid w:val="00F55337"/>
    <w:rPr>
      <w:rFonts w:ascii="Symbol" w:hAnsi="Symbol"/>
    </w:rPr>
  </w:style>
  <w:style w:type="character" w:customStyle="1" w:styleId="WW8Num4z0">
    <w:name w:val="WW8Num4z0"/>
    <w:rsid w:val="00F55337"/>
    <w:rPr>
      <w:rFonts w:ascii="Times New Roman" w:hAnsi="Times New Roman" w:cs="Times New Roman"/>
    </w:rPr>
  </w:style>
  <w:style w:type="character" w:customStyle="1" w:styleId="11">
    <w:name w:val="Основной шрифт абзаца1"/>
    <w:rsid w:val="00F55337"/>
  </w:style>
  <w:style w:type="character" w:styleId="a3">
    <w:name w:val="page number"/>
    <w:basedOn w:val="11"/>
    <w:rsid w:val="00F55337"/>
  </w:style>
  <w:style w:type="character" w:customStyle="1" w:styleId="a4">
    <w:name w:val="Символ нумерации"/>
    <w:rsid w:val="00F55337"/>
  </w:style>
  <w:style w:type="paragraph" w:customStyle="1" w:styleId="a5">
    <w:name w:val="Заголовок"/>
    <w:basedOn w:val="a"/>
    <w:next w:val="a6"/>
    <w:qFormat/>
    <w:rsid w:val="00F55337"/>
    <w:pPr>
      <w:keepNext/>
      <w:spacing w:before="240" w:after="120"/>
    </w:pPr>
    <w:rPr>
      <w:rFonts w:ascii="Arial" w:eastAsia="Lucida Sans Unicode" w:hAnsi="Arial" w:cs="Tahoma"/>
      <w:sz w:val="28"/>
      <w:szCs w:val="28"/>
    </w:rPr>
  </w:style>
  <w:style w:type="paragraph" w:styleId="a6">
    <w:name w:val="Body Text"/>
    <w:aliases w:val="текст таблицы,Подпись1,Текст в рамке,Òåêñò â ðàìêå,Шаблон для отчетов по оценке,body text,bt,bt Знак Знак,Основной текст нов,DEB Body Text,heading3,Body Text - Level 2,b"/>
    <w:basedOn w:val="a"/>
    <w:link w:val="12"/>
    <w:rsid w:val="00F55337"/>
    <w:pPr>
      <w:spacing w:after="120"/>
    </w:pPr>
  </w:style>
  <w:style w:type="character" w:customStyle="1" w:styleId="12">
    <w:name w:val="Основной текст Знак1"/>
    <w:aliases w:val="текст таблицы Знак,Подпись1 Знак,Текст в рамке Знак,Òåêñò â ðàìêå Знак,Шаблон для отчетов по оценке Знак,body text Знак,bt Знак,bt Знак Знак Знак,Основной текст нов Знак,DEB Body Text Знак,heading3 Знак,Body Text - Level 2 Знак"/>
    <w:link w:val="a6"/>
    <w:rsid w:val="00043172"/>
    <w:rPr>
      <w:lang w:eastAsia="ar-SA"/>
    </w:rPr>
  </w:style>
  <w:style w:type="paragraph" w:styleId="a7">
    <w:name w:val="List"/>
    <w:basedOn w:val="a6"/>
    <w:rsid w:val="00F55337"/>
    <w:rPr>
      <w:rFonts w:ascii="Arial" w:hAnsi="Arial" w:cs="Tahoma"/>
    </w:rPr>
  </w:style>
  <w:style w:type="paragraph" w:customStyle="1" w:styleId="13">
    <w:name w:val="Название1"/>
    <w:basedOn w:val="a"/>
    <w:rsid w:val="00F55337"/>
    <w:pPr>
      <w:suppressLineNumbers/>
      <w:spacing w:before="120" w:after="120"/>
    </w:pPr>
    <w:rPr>
      <w:rFonts w:ascii="Arial" w:hAnsi="Arial" w:cs="Tahoma"/>
      <w:i/>
      <w:iCs/>
      <w:szCs w:val="24"/>
    </w:rPr>
  </w:style>
  <w:style w:type="paragraph" w:customStyle="1" w:styleId="14">
    <w:name w:val="Указатель1"/>
    <w:basedOn w:val="a"/>
    <w:rsid w:val="00F55337"/>
    <w:pPr>
      <w:suppressLineNumbers/>
    </w:pPr>
    <w:rPr>
      <w:rFonts w:ascii="Arial" w:hAnsi="Arial" w:cs="Tahoma"/>
    </w:rPr>
  </w:style>
  <w:style w:type="paragraph" w:styleId="a8">
    <w:name w:val="Balloon Text"/>
    <w:basedOn w:val="a"/>
    <w:link w:val="a9"/>
    <w:rsid w:val="00F55337"/>
    <w:rPr>
      <w:rFonts w:ascii="Tahoma" w:hAnsi="Tahoma"/>
      <w:sz w:val="16"/>
      <w:szCs w:val="16"/>
    </w:rPr>
  </w:style>
  <w:style w:type="character" w:customStyle="1" w:styleId="a9">
    <w:name w:val="Текст выноски Знак"/>
    <w:link w:val="a8"/>
    <w:rsid w:val="00043172"/>
    <w:rPr>
      <w:rFonts w:ascii="Tahoma" w:hAnsi="Tahoma" w:cs="Tahoma"/>
      <w:sz w:val="16"/>
      <w:szCs w:val="16"/>
      <w:lang w:eastAsia="ar-SA"/>
    </w:rPr>
  </w:style>
  <w:style w:type="paragraph" w:styleId="aa">
    <w:name w:val="footer"/>
    <w:basedOn w:val="a"/>
    <w:link w:val="ab"/>
    <w:uiPriority w:val="99"/>
    <w:rsid w:val="00F55337"/>
    <w:pPr>
      <w:tabs>
        <w:tab w:val="center" w:pos="4677"/>
        <w:tab w:val="right" w:pos="9355"/>
      </w:tabs>
    </w:pPr>
  </w:style>
  <w:style w:type="character" w:customStyle="1" w:styleId="ab">
    <w:name w:val="Нижний колонтитул Знак"/>
    <w:link w:val="aa"/>
    <w:uiPriority w:val="99"/>
    <w:rsid w:val="00043172"/>
    <w:rPr>
      <w:lang w:eastAsia="ar-SA"/>
    </w:rPr>
  </w:style>
  <w:style w:type="paragraph" w:customStyle="1" w:styleId="ac">
    <w:name w:val="Содержимое врезки"/>
    <w:basedOn w:val="a6"/>
    <w:rsid w:val="00F55337"/>
  </w:style>
  <w:style w:type="paragraph" w:styleId="ad">
    <w:name w:val="header"/>
    <w:aliases w:val="ВерхКолонтитул,Guideline,encabezado,Aa?oEieiioeooe,ÂåðõÊîëîíòèòóë"/>
    <w:basedOn w:val="a"/>
    <w:link w:val="ae"/>
    <w:rsid w:val="00F55337"/>
    <w:pPr>
      <w:suppressLineNumbers/>
      <w:tabs>
        <w:tab w:val="center" w:pos="4818"/>
        <w:tab w:val="right" w:pos="9637"/>
      </w:tabs>
    </w:pPr>
  </w:style>
  <w:style w:type="character" w:customStyle="1" w:styleId="ae">
    <w:name w:val="Верхний колонтитул Знак"/>
    <w:aliases w:val="ВерхКолонтитул Знак,Guideline Знак,encabezado Знак,Aa?oEieiioeooe Знак,ÂåðõÊîëîíòèòóë Знак"/>
    <w:link w:val="ad"/>
    <w:rsid w:val="00043172"/>
    <w:rPr>
      <w:lang w:eastAsia="ar-SA"/>
    </w:rPr>
  </w:style>
  <w:style w:type="character" w:customStyle="1" w:styleId="apple-converted-space">
    <w:name w:val="apple-converted-space"/>
    <w:basedOn w:val="a0"/>
    <w:rsid w:val="00E56A05"/>
  </w:style>
  <w:style w:type="character" w:customStyle="1" w:styleId="text">
    <w:name w:val="text"/>
    <w:basedOn w:val="a0"/>
    <w:rsid w:val="00417D69"/>
  </w:style>
  <w:style w:type="character" w:styleId="af">
    <w:name w:val="Hyperlink"/>
    <w:rsid w:val="00417D69"/>
    <w:rPr>
      <w:color w:val="0000FF"/>
      <w:u w:val="single"/>
    </w:rPr>
  </w:style>
  <w:style w:type="paragraph" w:customStyle="1" w:styleId="ConsNormal">
    <w:name w:val="ConsNormal"/>
    <w:rsid w:val="00842402"/>
    <w:pPr>
      <w:widowControl w:val="0"/>
      <w:autoSpaceDE w:val="0"/>
      <w:autoSpaceDN w:val="0"/>
      <w:adjustRightInd w:val="0"/>
      <w:ind w:firstLine="720"/>
    </w:pPr>
    <w:rPr>
      <w:rFonts w:ascii="Arial" w:hAnsi="Arial" w:cs="Arial"/>
    </w:rPr>
  </w:style>
  <w:style w:type="character" w:styleId="af0">
    <w:name w:val="Strong"/>
    <w:uiPriority w:val="22"/>
    <w:qFormat/>
    <w:rsid w:val="00CE5A94"/>
    <w:rPr>
      <w:b/>
      <w:bCs/>
    </w:rPr>
  </w:style>
  <w:style w:type="character" w:customStyle="1" w:styleId="WW8Num10z0">
    <w:name w:val="WW8Num10z0"/>
    <w:rsid w:val="00043172"/>
    <w:rPr>
      <w:rFonts w:ascii="Times New Roman" w:hAnsi="Times New Roman" w:cs="Times New Roman"/>
    </w:rPr>
  </w:style>
  <w:style w:type="character" w:customStyle="1" w:styleId="WW8Num11z0">
    <w:name w:val="WW8Num11z0"/>
    <w:rsid w:val="00043172"/>
    <w:rPr>
      <w:b w:val="0"/>
      <w:bCs w:val="0"/>
      <w:sz w:val="22"/>
      <w:szCs w:val="22"/>
    </w:rPr>
  </w:style>
  <w:style w:type="character" w:customStyle="1" w:styleId="WW8Num12z0">
    <w:name w:val="WW8Num12z0"/>
    <w:rsid w:val="00043172"/>
    <w:rPr>
      <w:b w:val="0"/>
      <w:bCs w:val="0"/>
      <w:sz w:val="22"/>
      <w:szCs w:val="22"/>
    </w:rPr>
  </w:style>
  <w:style w:type="character" w:customStyle="1" w:styleId="WW8Num13z0">
    <w:name w:val="WW8Num13z0"/>
    <w:rsid w:val="00043172"/>
    <w:rPr>
      <w:b w:val="0"/>
      <w:bCs w:val="0"/>
      <w:sz w:val="22"/>
      <w:szCs w:val="22"/>
    </w:rPr>
  </w:style>
  <w:style w:type="character" w:customStyle="1" w:styleId="WW8Num14z0">
    <w:name w:val="WW8Num14z0"/>
    <w:rsid w:val="00043172"/>
    <w:rPr>
      <w:b w:val="0"/>
      <w:bCs w:val="0"/>
      <w:sz w:val="22"/>
      <w:szCs w:val="22"/>
    </w:rPr>
  </w:style>
  <w:style w:type="character" w:customStyle="1" w:styleId="WW8Num15z0">
    <w:name w:val="WW8Num15z0"/>
    <w:rsid w:val="00043172"/>
    <w:rPr>
      <w:rFonts w:ascii="Symbol" w:hAnsi="Symbol"/>
    </w:rPr>
  </w:style>
  <w:style w:type="character" w:customStyle="1" w:styleId="WW8Num16z0">
    <w:name w:val="WW8Num16z0"/>
    <w:rsid w:val="00043172"/>
    <w:rPr>
      <w:b w:val="0"/>
      <w:bCs w:val="0"/>
      <w:sz w:val="22"/>
      <w:szCs w:val="22"/>
    </w:rPr>
  </w:style>
  <w:style w:type="character" w:customStyle="1" w:styleId="WW8Num17z0">
    <w:name w:val="WW8Num17z0"/>
    <w:rsid w:val="00043172"/>
    <w:rPr>
      <w:b w:val="0"/>
      <w:bCs w:val="0"/>
      <w:sz w:val="22"/>
      <w:szCs w:val="22"/>
    </w:rPr>
  </w:style>
  <w:style w:type="character" w:customStyle="1" w:styleId="WW8Num18z1">
    <w:name w:val="WW8Num18z1"/>
    <w:rsid w:val="00043172"/>
    <w:rPr>
      <w:b/>
    </w:rPr>
  </w:style>
  <w:style w:type="character" w:customStyle="1" w:styleId="WW8Num19z1">
    <w:name w:val="WW8Num19z1"/>
    <w:rsid w:val="00043172"/>
    <w:rPr>
      <w:b w:val="0"/>
      <w:bCs w:val="0"/>
      <w:sz w:val="22"/>
      <w:szCs w:val="22"/>
    </w:rPr>
  </w:style>
  <w:style w:type="character" w:customStyle="1" w:styleId="WW8Num20z0">
    <w:name w:val="WW8Num20z0"/>
    <w:rsid w:val="00043172"/>
    <w:rPr>
      <w:rFonts w:ascii="Times New Roman" w:hAnsi="Times New Roman"/>
    </w:rPr>
  </w:style>
  <w:style w:type="character" w:customStyle="1" w:styleId="WW8Num21z1">
    <w:name w:val="WW8Num21z1"/>
    <w:rsid w:val="00043172"/>
    <w:rPr>
      <w:b w:val="0"/>
      <w:bCs w:val="0"/>
      <w:sz w:val="22"/>
      <w:szCs w:val="22"/>
    </w:rPr>
  </w:style>
  <w:style w:type="character" w:customStyle="1" w:styleId="WW8Num22z1">
    <w:name w:val="WW8Num22z1"/>
    <w:rsid w:val="00043172"/>
    <w:rPr>
      <w:b w:val="0"/>
      <w:bCs w:val="0"/>
      <w:sz w:val="22"/>
      <w:szCs w:val="22"/>
    </w:rPr>
  </w:style>
  <w:style w:type="character" w:customStyle="1" w:styleId="WW8Num23z1">
    <w:name w:val="WW8Num23z1"/>
    <w:rsid w:val="00043172"/>
    <w:rPr>
      <w:rFonts w:ascii="Courier New" w:hAnsi="Courier New"/>
    </w:rPr>
  </w:style>
  <w:style w:type="character" w:customStyle="1" w:styleId="WW8Num24z1">
    <w:name w:val="WW8Num24z1"/>
    <w:rsid w:val="00043172"/>
    <w:rPr>
      <w:b w:val="0"/>
      <w:bCs w:val="0"/>
      <w:sz w:val="22"/>
      <w:szCs w:val="22"/>
    </w:rPr>
  </w:style>
  <w:style w:type="character" w:customStyle="1" w:styleId="WW8Num25z0">
    <w:name w:val="WW8Num25z0"/>
    <w:rsid w:val="00043172"/>
    <w:rPr>
      <w:rFonts w:ascii="Times New Roman" w:hAnsi="Times New Roman"/>
      <w:b/>
      <w:i w:val="0"/>
      <w:sz w:val="22"/>
      <w:u w:val="none"/>
    </w:rPr>
  </w:style>
  <w:style w:type="character" w:customStyle="1" w:styleId="WW8Num25z1">
    <w:name w:val="WW8Num25z1"/>
    <w:rsid w:val="00043172"/>
    <w:rPr>
      <w:rFonts w:ascii="Wingdings 2" w:hAnsi="Wingdings 2" w:cs="StarSymbol"/>
      <w:sz w:val="18"/>
      <w:szCs w:val="18"/>
    </w:rPr>
  </w:style>
  <w:style w:type="character" w:customStyle="1" w:styleId="WW8Num25z2">
    <w:name w:val="WW8Num25z2"/>
    <w:rsid w:val="00043172"/>
    <w:rPr>
      <w:rFonts w:ascii="StarSymbol" w:hAnsi="StarSymbol" w:cs="StarSymbol"/>
      <w:sz w:val="18"/>
      <w:szCs w:val="18"/>
    </w:rPr>
  </w:style>
  <w:style w:type="character" w:customStyle="1" w:styleId="WW8Num26z1">
    <w:name w:val="WW8Num26z1"/>
    <w:rsid w:val="00043172"/>
    <w:rPr>
      <w:b w:val="0"/>
      <w:bCs w:val="0"/>
      <w:sz w:val="22"/>
      <w:szCs w:val="22"/>
    </w:rPr>
  </w:style>
  <w:style w:type="character" w:customStyle="1" w:styleId="WW8Num27z1">
    <w:name w:val="WW8Num27z1"/>
    <w:rsid w:val="00043172"/>
    <w:rPr>
      <w:b w:val="0"/>
      <w:bCs w:val="0"/>
      <w:sz w:val="22"/>
      <w:szCs w:val="22"/>
    </w:rPr>
  </w:style>
  <w:style w:type="character" w:customStyle="1" w:styleId="WW8Num28z0">
    <w:name w:val="WW8Num28z0"/>
    <w:rsid w:val="00043172"/>
    <w:rPr>
      <w:rFonts w:ascii="Times New Roman" w:hAnsi="Times New Roman" w:cs="Times New Roman"/>
    </w:rPr>
  </w:style>
  <w:style w:type="character" w:customStyle="1" w:styleId="WW8Num29z0">
    <w:name w:val="WW8Num29z0"/>
    <w:rsid w:val="00043172"/>
    <w:rPr>
      <w:rFonts w:ascii="Wingdings" w:hAnsi="Wingdings" w:cs="StarSymbol"/>
      <w:sz w:val="18"/>
      <w:szCs w:val="18"/>
    </w:rPr>
  </w:style>
  <w:style w:type="character" w:customStyle="1" w:styleId="WW8Num29z1">
    <w:name w:val="WW8Num29z1"/>
    <w:rsid w:val="00043172"/>
    <w:rPr>
      <w:b w:val="0"/>
      <w:bCs w:val="0"/>
      <w:sz w:val="22"/>
      <w:szCs w:val="22"/>
    </w:rPr>
  </w:style>
  <w:style w:type="character" w:customStyle="1" w:styleId="WW8Num30z1">
    <w:name w:val="WW8Num30z1"/>
    <w:rsid w:val="00043172"/>
    <w:rPr>
      <w:b w:val="0"/>
      <w:bCs w:val="0"/>
      <w:sz w:val="22"/>
      <w:szCs w:val="22"/>
    </w:rPr>
  </w:style>
  <w:style w:type="character" w:customStyle="1" w:styleId="WW8Num31z0">
    <w:name w:val="WW8Num31z0"/>
    <w:rsid w:val="00043172"/>
    <w:rPr>
      <w:rFonts w:ascii="Times New Roman" w:hAnsi="Times New Roman" w:cs="Times New Roman"/>
    </w:rPr>
  </w:style>
  <w:style w:type="character" w:customStyle="1" w:styleId="WW8Num34z0">
    <w:name w:val="WW8Num34z0"/>
    <w:rsid w:val="00043172"/>
    <w:rPr>
      <w:rFonts w:ascii="Wingdings" w:hAnsi="Wingdings" w:cs="StarSymbol"/>
      <w:sz w:val="18"/>
      <w:szCs w:val="18"/>
    </w:rPr>
  </w:style>
  <w:style w:type="character" w:customStyle="1" w:styleId="WW8Num34z1">
    <w:name w:val="WW8Num34z1"/>
    <w:rsid w:val="00043172"/>
    <w:rPr>
      <w:b w:val="0"/>
      <w:bCs w:val="0"/>
      <w:sz w:val="22"/>
      <w:szCs w:val="22"/>
    </w:rPr>
  </w:style>
  <w:style w:type="character" w:customStyle="1" w:styleId="WW8Num36z0">
    <w:name w:val="WW8Num36z0"/>
    <w:rsid w:val="00043172"/>
    <w:rPr>
      <w:rFonts w:ascii="Wingdings" w:hAnsi="Wingdings"/>
    </w:rPr>
  </w:style>
  <w:style w:type="character" w:customStyle="1" w:styleId="WW8Num36z1">
    <w:name w:val="WW8Num36z1"/>
    <w:rsid w:val="00043172"/>
    <w:rPr>
      <w:rFonts w:ascii="Courier New" w:hAnsi="Courier New" w:cs="Courier New"/>
    </w:rPr>
  </w:style>
  <w:style w:type="character" w:customStyle="1" w:styleId="WW8Num36z3">
    <w:name w:val="WW8Num36z3"/>
    <w:rsid w:val="00043172"/>
    <w:rPr>
      <w:rFonts w:ascii="Symbol" w:hAnsi="Symbol"/>
    </w:rPr>
  </w:style>
  <w:style w:type="character" w:customStyle="1" w:styleId="WW8Num37z0">
    <w:name w:val="WW8Num37z0"/>
    <w:rsid w:val="00043172"/>
    <w:rPr>
      <w:rFonts w:ascii="Times New Roman" w:hAnsi="Times New Roman" w:cs="Times New Roman"/>
    </w:rPr>
  </w:style>
  <w:style w:type="character" w:customStyle="1" w:styleId="WW8Num37z1">
    <w:name w:val="WW8Num37z1"/>
    <w:rsid w:val="00043172"/>
    <w:rPr>
      <w:rFonts w:ascii="Courier New" w:hAnsi="Courier New" w:cs="Courier New"/>
    </w:rPr>
  </w:style>
  <w:style w:type="character" w:customStyle="1" w:styleId="WW8Num37z2">
    <w:name w:val="WW8Num37z2"/>
    <w:rsid w:val="00043172"/>
    <w:rPr>
      <w:rFonts w:ascii="Wingdings" w:hAnsi="Wingdings"/>
    </w:rPr>
  </w:style>
  <w:style w:type="character" w:customStyle="1" w:styleId="WW8Num37z3">
    <w:name w:val="WW8Num37z3"/>
    <w:rsid w:val="00043172"/>
    <w:rPr>
      <w:rFonts w:ascii="Symbol" w:hAnsi="Symbol"/>
    </w:rPr>
  </w:style>
  <w:style w:type="character" w:customStyle="1" w:styleId="WW8Num38z0">
    <w:name w:val="WW8Num38z0"/>
    <w:rsid w:val="00043172"/>
    <w:rPr>
      <w:rFonts w:ascii="Wingdings" w:hAnsi="Wingdings"/>
    </w:rPr>
  </w:style>
  <w:style w:type="character" w:customStyle="1" w:styleId="WW8Num38z1">
    <w:name w:val="WW8Num38z1"/>
    <w:rsid w:val="00043172"/>
    <w:rPr>
      <w:rFonts w:ascii="Courier New" w:hAnsi="Courier New" w:cs="Courier New"/>
    </w:rPr>
  </w:style>
  <w:style w:type="character" w:customStyle="1" w:styleId="WW8Num38z3">
    <w:name w:val="WW8Num38z3"/>
    <w:rsid w:val="00043172"/>
    <w:rPr>
      <w:rFonts w:ascii="Symbol" w:hAnsi="Symbol"/>
    </w:rPr>
  </w:style>
  <w:style w:type="character" w:customStyle="1" w:styleId="WW8Num40z0">
    <w:name w:val="WW8Num40z0"/>
    <w:rsid w:val="00043172"/>
    <w:rPr>
      <w:rFonts w:ascii="Symbol" w:hAnsi="Symbol"/>
    </w:rPr>
  </w:style>
  <w:style w:type="character" w:customStyle="1" w:styleId="WW8Num41z0">
    <w:name w:val="WW8Num41z0"/>
    <w:rsid w:val="00043172"/>
    <w:rPr>
      <w:rFonts w:ascii="Symbol" w:hAnsi="Symbol"/>
    </w:rPr>
  </w:style>
  <w:style w:type="character" w:customStyle="1" w:styleId="WW8Num41z1">
    <w:name w:val="WW8Num41z1"/>
    <w:rsid w:val="00043172"/>
    <w:rPr>
      <w:rFonts w:ascii="Courier New" w:hAnsi="Courier New" w:cs="Courier New"/>
    </w:rPr>
  </w:style>
  <w:style w:type="character" w:customStyle="1" w:styleId="WW8Num41z2">
    <w:name w:val="WW8Num41z2"/>
    <w:rsid w:val="00043172"/>
    <w:rPr>
      <w:rFonts w:ascii="Wingdings" w:hAnsi="Wingdings"/>
    </w:rPr>
  </w:style>
  <w:style w:type="character" w:customStyle="1" w:styleId="WW8Num42z0">
    <w:name w:val="WW8Num42z0"/>
    <w:rsid w:val="00043172"/>
    <w:rPr>
      <w:b w:val="0"/>
    </w:rPr>
  </w:style>
  <w:style w:type="character" w:customStyle="1" w:styleId="WW8Num42z1">
    <w:name w:val="WW8Num42z1"/>
    <w:rsid w:val="00043172"/>
    <w:rPr>
      <w:rFonts w:ascii="Courier New" w:hAnsi="Courier New"/>
      <w:sz w:val="20"/>
    </w:rPr>
  </w:style>
  <w:style w:type="character" w:customStyle="1" w:styleId="WW8Num42z2">
    <w:name w:val="WW8Num42z2"/>
    <w:rsid w:val="00043172"/>
    <w:rPr>
      <w:rFonts w:ascii="Wingdings" w:hAnsi="Wingdings"/>
      <w:sz w:val="20"/>
    </w:rPr>
  </w:style>
  <w:style w:type="character" w:customStyle="1" w:styleId="WW8Num43z0">
    <w:name w:val="WW8Num43z0"/>
    <w:rsid w:val="00043172"/>
    <w:rPr>
      <w:color w:val="auto"/>
    </w:rPr>
  </w:style>
  <w:style w:type="character" w:customStyle="1" w:styleId="WW8Num45z1">
    <w:name w:val="WW8Num45z1"/>
    <w:rsid w:val="00043172"/>
    <w:rPr>
      <w:b w:val="0"/>
      <w:bCs w:val="0"/>
      <w:sz w:val="22"/>
      <w:szCs w:val="22"/>
    </w:rPr>
  </w:style>
  <w:style w:type="character" w:customStyle="1" w:styleId="WW8Num47z0">
    <w:name w:val="WW8Num47z0"/>
    <w:rsid w:val="00043172"/>
    <w:rPr>
      <w:rFonts w:ascii="Wingdings" w:hAnsi="Wingdings"/>
    </w:rPr>
  </w:style>
  <w:style w:type="character" w:customStyle="1" w:styleId="WW8Num47z1">
    <w:name w:val="WW8Num47z1"/>
    <w:rsid w:val="00043172"/>
    <w:rPr>
      <w:rFonts w:ascii="Courier New" w:hAnsi="Courier New" w:cs="Courier New"/>
    </w:rPr>
  </w:style>
  <w:style w:type="character" w:customStyle="1" w:styleId="WW8Num47z3">
    <w:name w:val="WW8Num47z3"/>
    <w:rsid w:val="00043172"/>
    <w:rPr>
      <w:rFonts w:ascii="Symbol" w:hAnsi="Symbol"/>
    </w:rPr>
  </w:style>
  <w:style w:type="character" w:customStyle="1" w:styleId="WW8Num48z0">
    <w:name w:val="WW8Num48z0"/>
    <w:rsid w:val="00043172"/>
    <w:rPr>
      <w:rFonts w:ascii="Symbol" w:hAnsi="Symbol"/>
    </w:rPr>
  </w:style>
  <w:style w:type="character" w:customStyle="1" w:styleId="WW8Num48z1">
    <w:name w:val="WW8Num48z1"/>
    <w:rsid w:val="00043172"/>
    <w:rPr>
      <w:rFonts w:ascii="Courier New" w:hAnsi="Courier New" w:cs="Courier New"/>
    </w:rPr>
  </w:style>
  <w:style w:type="character" w:customStyle="1" w:styleId="WW8Num48z3">
    <w:name w:val="WW8Num48z3"/>
    <w:rsid w:val="00043172"/>
    <w:rPr>
      <w:rFonts w:ascii="Symbol" w:hAnsi="Symbol"/>
    </w:rPr>
  </w:style>
  <w:style w:type="character" w:customStyle="1" w:styleId="WW8Num49z0">
    <w:name w:val="WW8Num49z0"/>
    <w:rsid w:val="00043172"/>
    <w:rPr>
      <w:rFonts w:ascii="Times New Roman" w:hAnsi="Times New Roman" w:cs="Times New Roman"/>
    </w:rPr>
  </w:style>
  <w:style w:type="character" w:customStyle="1" w:styleId="WW8Num49z1">
    <w:name w:val="WW8Num49z1"/>
    <w:rsid w:val="00043172"/>
    <w:rPr>
      <w:rFonts w:ascii="Courier New" w:hAnsi="Courier New" w:cs="Courier New"/>
    </w:rPr>
  </w:style>
  <w:style w:type="character" w:customStyle="1" w:styleId="WW8Num49z2">
    <w:name w:val="WW8Num49z2"/>
    <w:rsid w:val="00043172"/>
    <w:rPr>
      <w:rFonts w:ascii="Wingdings" w:hAnsi="Wingdings"/>
    </w:rPr>
  </w:style>
  <w:style w:type="character" w:customStyle="1" w:styleId="21">
    <w:name w:val="Основной шрифт абзаца2"/>
    <w:rsid w:val="00043172"/>
  </w:style>
  <w:style w:type="character" w:customStyle="1" w:styleId="af1">
    <w:name w:val="Символ сноски"/>
    <w:rsid w:val="00043172"/>
    <w:rPr>
      <w:vertAlign w:val="superscript"/>
    </w:rPr>
  </w:style>
  <w:style w:type="character" w:customStyle="1" w:styleId="af2">
    <w:name w:val="Маркеры списка"/>
    <w:rsid w:val="00043172"/>
    <w:rPr>
      <w:rFonts w:ascii="StarSymbol" w:eastAsia="StarSymbol" w:hAnsi="StarSymbol" w:cs="StarSymbol"/>
      <w:sz w:val="18"/>
      <w:szCs w:val="18"/>
    </w:rPr>
  </w:style>
  <w:style w:type="character" w:styleId="af3">
    <w:name w:val="FollowedHyperlink"/>
    <w:uiPriority w:val="99"/>
    <w:rsid w:val="00043172"/>
    <w:rPr>
      <w:color w:val="800000"/>
      <w:u w:val="single"/>
    </w:rPr>
  </w:style>
  <w:style w:type="character" w:customStyle="1" w:styleId="af4">
    <w:name w:val="Символы концевой сноски"/>
    <w:rsid w:val="00043172"/>
    <w:rPr>
      <w:vertAlign w:val="superscript"/>
    </w:rPr>
  </w:style>
  <w:style w:type="character" w:customStyle="1" w:styleId="22">
    <w:name w:val="Знак сноски2"/>
    <w:rsid w:val="00043172"/>
    <w:rPr>
      <w:vertAlign w:val="superscript"/>
    </w:rPr>
  </w:style>
  <w:style w:type="character" w:customStyle="1" w:styleId="WW8Num5z0">
    <w:name w:val="WW8Num5z0"/>
    <w:rsid w:val="00043172"/>
    <w:rPr>
      <w:rFonts w:ascii="Symbol" w:hAnsi="Symbol"/>
    </w:rPr>
  </w:style>
  <w:style w:type="character" w:customStyle="1" w:styleId="WW8Num6z0">
    <w:name w:val="WW8Num6z0"/>
    <w:rsid w:val="00043172"/>
    <w:rPr>
      <w:rFonts w:ascii="Symbol" w:hAnsi="Symbol"/>
    </w:rPr>
  </w:style>
  <w:style w:type="character" w:customStyle="1" w:styleId="WW8Num18z0">
    <w:name w:val="WW8Num18z0"/>
    <w:rsid w:val="00043172"/>
    <w:rPr>
      <w:rFonts w:ascii="Times New Roman" w:hAnsi="Times New Roman"/>
      <w:b/>
    </w:rPr>
  </w:style>
  <w:style w:type="character" w:customStyle="1" w:styleId="WW8Num19z0">
    <w:name w:val="WW8Num19z0"/>
    <w:rsid w:val="00043172"/>
    <w:rPr>
      <w:rFonts w:ascii="Times New Roman" w:hAnsi="Times New Roman"/>
    </w:rPr>
  </w:style>
  <w:style w:type="character" w:customStyle="1" w:styleId="WW8Num23z0">
    <w:name w:val="WW8Num23z0"/>
    <w:rsid w:val="00043172"/>
    <w:rPr>
      <w:rFonts w:ascii="Times New Roman" w:eastAsia="Times New Roman" w:hAnsi="Times New Roman" w:cs="Times New Roman"/>
    </w:rPr>
  </w:style>
  <w:style w:type="character" w:customStyle="1" w:styleId="WW8Num23z2">
    <w:name w:val="WW8Num23z2"/>
    <w:rsid w:val="00043172"/>
    <w:rPr>
      <w:rFonts w:ascii="Wingdings" w:hAnsi="Wingdings"/>
    </w:rPr>
  </w:style>
  <w:style w:type="character" w:customStyle="1" w:styleId="WW8Num23z3">
    <w:name w:val="WW8Num23z3"/>
    <w:rsid w:val="00043172"/>
    <w:rPr>
      <w:rFonts w:ascii="Symbol" w:hAnsi="Symbol"/>
    </w:rPr>
  </w:style>
  <w:style w:type="character" w:customStyle="1" w:styleId="WW8Num27z0">
    <w:name w:val="WW8Num27z0"/>
    <w:rsid w:val="00043172"/>
    <w:rPr>
      <w:rFonts w:ascii="Symbol" w:hAnsi="Symbol"/>
    </w:rPr>
  </w:style>
  <w:style w:type="character" w:customStyle="1" w:styleId="WW8Num30z0">
    <w:name w:val="WW8Num30z0"/>
    <w:rsid w:val="00043172"/>
    <w:rPr>
      <w:rFonts w:ascii="Symbol" w:hAnsi="Symbol"/>
    </w:rPr>
  </w:style>
  <w:style w:type="character" w:customStyle="1" w:styleId="WW8Num35z0">
    <w:name w:val="WW8Num35z0"/>
    <w:rsid w:val="00043172"/>
    <w:rPr>
      <w:rFonts w:ascii="Symbol" w:hAnsi="Symbol"/>
    </w:rPr>
  </w:style>
  <w:style w:type="character" w:customStyle="1" w:styleId="WW8Num44z0">
    <w:name w:val="WW8Num44z0"/>
    <w:rsid w:val="00043172"/>
    <w:rPr>
      <w:rFonts w:ascii="Symbol" w:hAnsi="Symbol"/>
    </w:rPr>
  </w:style>
  <w:style w:type="character" w:customStyle="1" w:styleId="WW8Num50z0">
    <w:name w:val="WW8Num50z0"/>
    <w:rsid w:val="00043172"/>
    <w:rPr>
      <w:b/>
    </w:rPr>
  </w:style>
  <w:style w:type="character" w:customStyle="1" w:styleId="WW8Num51z0">
    <w:name w:val="WW8Num51z0"/>
    <w:rsid w:val="00043172"/>
    <w:rPr>
      <w:rFonts w:ascii="Times New Roman" w:eastAsia="Times New Roman" w:hAnsi="Times New Roman" w:cs="Times New Roman"/>
    </w:rPr>
  </w:style>
  <w:style w:type="character" w:customStyle="1" w:styleId="WW8Num51z1">
    <w:name w:val="WW8Num51z1"/>
    <w:rsid w:val="00043172"/>
    <w:rPr>
      <w:rFonts w:ascii="Courier New" w:hAnsi="Courier New"/>
    </w:rPr>
  </w:style>
  <w:style w:type="character" w:customStyle="1" w:styleId="WW8Num51z2">
    <w:name w:val="WW8Num51z2"/>
    <w:rsid w:val="00043172"/>
    <w:rPr>
      <w:rFonts w:ascii="Wingdings" w:hAnsi="Wingdings"/>
    </w:rPr>
  </w:style>
  <w:style w:type="character" w:customStyle="1" w:styleId="WW8Num51z3">
    <w:name w:val="WW8Num51z3"/>
    <w:rsid w:val="00043172"/>
    <w:rPr>
      <w:rFonts w:ascii="Symbol" w:hAnsi="Symbol"/>
    </w:rPr>
  </w:style>
  <w:style w:type="character" w:customStyle="1" w:styleId="WW8Num53z0">
    <w:name w:val="WW8Num53z0"/>
    <w:rsid w:val="00043172"/>
    <w:rPr>
      <w:rFonts w:ascii="Times New Roman" w:hAnsi="Times New Roman"/>
    </w:rPr>
  </w:style>
  <w:style w:type="character" w:customStyle="1" w:styleId="WW8Num56z0">
    <w:name w:val="WW8Num56z0"/>
    <w:rsid w:val="00043172"/>
    <w:rPr>
      <w:rFonts w:ascii="Times New Roman" w:hAnsi="Times New Roman"/>
      <w:b w:val="0"/>
      <w:i w:val="0"/>
      <w:sz w:val="20"/>
      <w:u w:val="none"/>
    </w:rPr>
  </w:style>
  <w:style w:type="character" w:customStyle="1" w:styleId="WW8Num57z0">
    <w:name w:val="WW8Num57z0"/>
    <w:rsid w:val="00043172"/>
    <w:rPr>
      <w:b/>
    </w:rPr>
  </w:style>
  <w:style w:type="character" w:customStyle="1" w:styleId="WW8Num58z0">
    <w:name w:val="WW8Num58z0"/>
    <w:rsid w:val="00043172"/>
    <w:rPr>
      <w:rFonts w:ascii="Symbol" w:hAnsi="Symbol"/>
    </w:rPr>
  </w:style>
  <w:style w:type="character" w:customStyle="1" w:styleId="WW8Num59z0">
    <w:name w:val="WW8Num59z0"/>
    <w:rsid w:val="00043172"/>
    <w:rPr>
      <w:b/>
    </w:rPr>
  </w:style>
  <w:style w:type="character" w:customStyle="1" w:styleId="WW8Num60z0">
    <w:name w:val="WW8Num60z0"/>
    <w:rsid w:val="00043172"/>
    <w:rPr>
      <w:rFonts w:ascii="Symbol" w:hAnsi="Symbol"/>
    </w:rPr>
  </w:style>
  <w:style w:type="character" w:customStyle="1" w:styleId="WW8Num61z0">
    <w:name w:val="WW8Num61z0"/>
    <w:rsid w:val="00043172"/>
    <w:rPr>
      <w:rFonts w:ascii="Symbol" w:hAnsi="Symbol"/>
    </w:rPr>
  </w:style>
  <w:style w:type="character" w:customStyle="1" w:styleId="WW8Num63z0">
    <w:name w:val="WW8Num63z0"/>
    <w:rsid w:val="00043172"/>
    <w:rPr>
      <w:u w:val="single"/>
    </w:rPr>
  </w:style>
  <w:style w:type="character" w:customStyle="1" w:styleId="WW8Num66z0">
    <w:name w:val="WW8Num66z0"/>
    <w:rsid w:val="00043172"/>
    <w:rPr>
      <w:rFonts w:ascii="Symbol" w:hAnsi="Symbol"/>
    </w:rPr>
  </w:style>
  <w:style w:type="character" w:customStyle="1" w:styleId="WW8Num67z0">
    <w:name w:val="WW8Num67z0"/>
    <w:rsid w:val="00043172"/>
    <w:rPr>
      <w:rFonts w:ascii="Symbol" w:hAnsi="Symbol"/>
    </w:rPr>
  </w:style>
  <w:style w:type="character" w:customStyle="1" w:styleId="WW8Num68z0">
    <w:name w:val="WW8Num68z0"/>
    <w:rsid w:val="00043172"/>
    <w:rPr>
      <w:color w:val="auto"/>
    </w:rPr>
  </w:style>
  <w:style w:type="character" w:customStyle="1" w:styleId="WW8Num69z0">
    <w:name w:val="WW8Num69z0"/>
    <w:rsid w:val="00043172"/>
    <w:rPr>
      <w:rFonts w:ascii="Times New Roman" w:hAnsi="Times New Roman"/>
    </w:rPr>
  </w:style>
  <w:style w:type="character" w:customStyle="1" w:styleId="WW8Num71z0">
    <w:name w:val="WW8Num71z0"/>
    <w:rsid w:val="00043172"/>
    <w:rPr>
      <w:rFonts w:ascii="Times New Roman" w:hAnsi="Times New Roman"/>
    </w:rPr>
  </w:style>
  <w:style w:type="character" w:customStyle="1" w:styleId="WW8Num74z0">
    <w:name w:val="WW8Num74z0"/>
    <w:rsid w:val="00043172"/>
    <w:rPr>
      <w:rFonts w:ascii="Times New Roman" w:hAnsi="Times New Roman"/>
    </w:rPr>
  </w:style>
  <w:style w:type="character" w:customStyle="1" w:styleId="WW8Num79z0">
    <w:name w:val="WW8Num79z0"/>
    <w:rsid w:val="00043172"/>
    <w:rPr>
      <w:color w:val="auto"/>
    </w:rPr>
  </w:style>
  <w:style w:type="character" w:customStyle="1" w:styleId="WW8Num81z0">
    <w:name w:val="WW8Num81z0"/>
    <w:rsid w:val="00043172"/>
    <w:rPr>
      <w:rFonts w:ascii="Symbol" w:hAnsi="Symbol"/>
    </w:rPr>
  </w:style>
  <w:style w:type="character" w:customStyle="1" w:styleId="WW8Num83z0">
    <w:name w:val="WW8Num83z0"/>
    <w:rsid w:val="00043172"/>
    <w:rPr>
      <w:b/>
    </w:rPr>
  </w:style>
  <w:style w:type="character" w:customStyle="1" w:styleId="WW8Num84z0">
    <w:name w:val="WW8Num84z0"/>
    <w:rsid w:val="00043172"/>
    <w:rPr>
      <w:b/>
    </w:rPr>
  </w:style>
  <w:style w:type="character" w:customStyle="1" w:styleId="WW8Num87z0">
    <w:name w:val="WW8Num87z0"/>
    <w:rsid w:val="00043172"/>
    <w:rPr>
      <w:u w:val="single"/>
    </w:rPr>
  </w:style>
  <w:style w:type="character" w:customStyle="1" w:styleId="WW8Num88z0">
    <w:name w:val="WW8Num88z0"/>
    <w:rsid w:val="00043172"/>
    <w:rPr>
      <w:rFonts w:ascii="Symbol" w:hAnsi="Symbol"/>
    </w:rPr>
  </w:style>
  <w:style w:type="character" w:customStyle="1" w:styleId="WW8Num95z0">
    <w:name w:val="WW8Num95z0"/>
    <w:rsid w:val="00043172"/>
    <w:rPr>
      <w:u w:val="single"/>
    </w:rPr>
  </w:style>
  <w:style w:type="character" w:customStyle="1" w:styleId="WW8Num97z0">
    <w:name w:val="WW8Num97z0"/>
    <w:rsid w:val="00043172"/>
    <w:rPr>
      <w:rFonts w:ascii="Symbol" w:hAnsi="Symbol"/>
    </w:rPr>
  </w:style>
  <w:style w:type="character" w:customStyle="1" w:styleId="WW8Num100z0">
    <w:name w:val="WW8Num100z0"/>
    <w:rsid w:val="00043172"/>
    <w:rPr>
      <w:rFonts w:ascii="Symbol" w:hAnsi="Symbol"/>
    </w:rPr>
  </w:style>
  <w:style w:type="character" w:customStyle="1" w:styleId="WW8Num103z0">
    <w:name w:val="WW8Num103z0"/>
    <w:rsid w:val="00043172"/>
    <w:rPr>
      <w:rFonts w:ascii="Symbol" w:hAnsi="Symbol"/>
    </w:rPr>
  </w:style>
  <w:style w:type="character" w:customStyle="1" w:styleId="WW8Num108z0">
    <w:name w:val="WW8Num108z0"/>
    <w:rsid w:val="00043172"/>
    <w:rPr>
      <w:rFonts w:ascii="Symbol" w:hAnsi="Symbol"/>
    </w:rPr>
  </w:style>
  <w:style w:type="character" w:customStyle="1" w:styleId="WW8Num109z0">
    <w:name w:val="WW8Num109z0"/>
    <w:rsid w:val="00043172"/>
    <w:rPr>
      <w:rFonts w:ascii="Symbol" w:hAnsi="Symbol"/>
    </w:rPr>
  </w:style>
  <w:style w:type="character" w:customStyle="1" w:styleId="WW8Num111z0">
    <w:name w:val="WW8Num111z0"/>
    <w:rsid w:val="00043172"/>
    <w:rPr>
      <w:rFonts w:ascii="Symbol" w:hAnsi="Symbol"/>
    </w:rPr>
  </w:style>
  <w:style w:type="character" w:customStyle="1" w:styleId="WW8Num114z0">
    <w:name w:val="WW8Num114z0"/>
    <w:rsid w:val="00043172"/>
    <w:rPr>
      <w:rFonts w:ascii="Symbol" w:hAnsi="Symbol"/>
    </w:rPr>
  </w:style>
  <w:style w:type="character" w:customStyle="1" w:styleId="WW8Num115z0">
    <w:name w:val="WW8Num115z0"/>
    <w:rsid w:val="00043172"/>
    <w:rPr>
      <w:b/>
    </w:rPr>
  </w:style>
  <w:style w:type="character" w:customStyle="1" w:styleId="WW8Num116z0">
    <w:name w:val="WW8Num116z0"/>
    <w:rsid w:val="00043172"/>
    <w:rPr>
      <w:rFonts w:ascii="Symbol" w:hAnsi="Symbol"/>
    </w:rPr>
  </w:style>
  <w:style w:type="character" w:customStyle="1" w:styleId="WW8NumSt1z0">
    <w:name w:val="WW8NumSt1z0"/>
    <w:rsid w:val="00043172"/>
    <w:rPr>
      <w:rFonts w:ascii="Symbol" w:hAnsi="Symbol"/>
    </w:rPr>
  </w:style>
  <w:style w:type="character" w:customStyle="1" w:styleId="WW8NumSt2z0">
    <w:name w:val="WW8NumSt2z0"/>
    <w:rsid w:val="00043172"/>
    <w:rPr>
      <w:rFonts w:ascii="Wingdings" w:hAnsi="Wingdings"/>
      <w:b w:val="0"/>
      <w:i w:val="0"/>
      <w:sz w:val="20"/>
      <w:u w:val="none"/>
    </w:rPr>
  </w:style>
  <w:style w:type="character" w:customStyle="1" w:styleId="WW8NumSt4z0">
    <w:name w:val="WW8NumSt4z0"/>
    <w:rsid w:val="00043172"/>
    <w:rPr>
      <w:rFonts w:ascii="Times New Roman" w:hAnsi="Times New Roman"/>
      <w:b w:val="0"/>
      <w:i w:val="0"/>
      <w:sz w:val="20"/>
      <w:u w:val="none"/>
    </w:rPr>
  </w:style>
  <w:style w:type="character" w:customStyle="1" w:styleId="WW8NumSt5z0">
    <w:name w:val="WW8NumSt5z0"/>
    <w:rsid w:val="00043172"/>
    <w:rPr>
      <w:rFonts w:ascii="Symbol" w:hAnsi="Symbol"/>
    </w:rPr>
  </w:style>
  <w:style w:type="character" w:customStyle="1" w:styleId="WW8NumSt6z0">
    <w:name w:val="WW8NumSt6z0"/>
    <w:rsid w:val="00043172"/>
    <w:rPr>
      <w:rFonts w:ascii="Symbol" w:hAnsi="Symbol"/>
    </w:rPr>
  </w:style>
  <w:style w:type="character" w:customStyle="1" w:styleId="WW8NumSt8z0">
    <w:name w:val="WW8NumSt8z0"/>
    <w:rsid w:val="00043172"/>
    <w:rPr>
      <w:rFonts w:ascii="Symbol" w:hAnsi="Symbol"/>
    </w:rPr>
  </w:style>
  <w:style w:type="character" w:customStyle="1" w:styleId="WW8NumSt15z0">
    <w:name w:val="WW8NumSt15z0"/>
    <w:rsid w:val="00043172"/>
    <w:rPr>
      <w:rFonts w:ascii="Symbol" w:hAnsi="Symbol"/>
    </w:rPr>
  </w:style>
  <w:style w:type="character" w:customStyle="1" w:styleId="WW8NumSt16z0">
    <w:name w:val="WW8NumSt16z0"/>
    <w:rsid w:val="00043172"/>
    <w:rPr>
      <w:rFonts w:ascii="Wingdings" w:hAnsi="Wingdings"/>
      <w:b w:val="0"/>
      <w:i w:val="0"/>
      <w:sz w:val="20"/>
      <w:u w:val="none"/>
    </w:rPr>
  </w:style>
  <w:style w:type="character" w:customStyle="1" w:styleId="WW8NumSt17z0">
    <w:name w:val="WW8NumSt17z0"/>
    <w:rsid w:val="00043172"/>
    <w:rPr>
      <w:rFonts w:ascii="Times New Roman" w:hAnsi="Times New Roman"/>
      <w:b w:val="0"/>
      <w:i w:val="0"/>
      <w:sz w:val="20"/>
      <w:u w:val="none"/>
    </w:rPr>
  </w:style>
  <w:style w:type="character" w:customStyle="1" w:styleId="WW8NumSt18z0">
    <w:name w:val="WW8NumSt18z0"/>
    <w:rsid w:val="00043172"/>
    <w:rPr>
      <w:rFonts w:ascii="Symbol" w:hAnsi="Symbol"/>
    </w:rPr>
  </w:style>
  <w:style w:type="character" w:customStyle="1" w:styleId="WW8NumSt19z0">
    <w:name w:val="WW8NumSt19z0"/>
    <w:rsid w:val="00043172"/>
    <w:rPr>
      <w:rFonts w:ascii="Symbol" w:hAnsi="Symbol"/>
    </w:rPr>
  </w:style>
  <w:style w:type="character" w:customStyle="1" w:styleId="WW8NumSt20z0">
    <w:name w:val="WW8NumSt20z0"/>
    <w:rsid w:val="00043172"/>
    <w:rPr>
      <w:rFonts w:ascii="Symbol" w:hAnsi="Symbol"/>
    </w:rPr>
  </w:style>
  <w:style w:type="character" w:customStyle="1" w:styleId="WW8NumSt48z0">
    <w:name w:val="WW8NumSt48z0"/>
    <w:rsid w:val="00043172"/>
    <w:rPr>
      <w:rFonts w:ascii="Symbol" w:hAnsi="Symbol"/>
    </w:rPr>
  </w:style>
  <w:style w:type="character" w:customStyle="1" w:styleId="WW8NumSt50z0">
    <w:name w:val="WW8NumSt50z0"/>
    <w:rsid w:val="00043172"/>
    <w:rPr>
      <w:rFonts w:ascii="Times New Roman" w:hAnsi="Times New Roman"/>
    </w:rPr>
  </w:style>
  <w:style w:type="character" w:customStyle="1" w:styleId="WW8NumSt84z0">
    <w:name w:val="WW8NumSt84z0"/>
    <w:rsid w:val="00043172"/>
    <w:rPr>
      <w:rFonts w:ascii="Symbol" w:hAnsi="Symbol"/>
    </w:rPr>
  </w:style>
  <w:style w:type="character" w:customStyle="1" w:styleId="WW8NumSt85z0">
    <w:name w:val="WW8NumSt85z0"/>
    <w:rsid w:val="00043172"/>
    <w:rPr>
      <w:rFonts w:ascii="Symbol" w:hAnsi="Symbol"/>
    </w:rPr>
  </w:style>
  <w:style w:type="character" w:customStyle="1" w:styleId="WW8NumSt124z0">
    <w:name w:val="WW8NumSt124z0"/>
    <w:rsid w:val="00043172"/>
    <w:rPr>
      <w:rFonts w:ascii="Times New Roman" w:hAnsi="Times New Roman" w:cs="Times New Roman"/>
    </w:rPr>
  </w:style>
  <w:style w:type="character" w:customStyle="1" w:styleId="WW8NumSt126z0">
    <w:name w:val="WW8NumSt126z0"/>
    <w:rsid w:val="00043172"/>
    <w:rPr>
      <w:rFonts w:ascii="Times New Roman" w:hAnsi="Times New Roman" w:cs="Times New Roman"/>
    </w:rPr>
  </w:style>
  <w:style w:type="character" w:customStyle="1" w:styleId="WW8NumSt127z0">
    <w:name w:val="WW8NumSt127z0"/>
    <w:rsid w:val="00043172"/>
    <w:rPr>
      <w:rFonts w:ascii="Times New Roman" w:hAnsi="Times New Roman" w:cs="Times New Roman"/>
    </w:rPr>
  </w:style>
  <w:style w:type="character" w:customStyle="1" w:styleId="WW8NumSt128z0">
    <w:name w:val="WW8NumSt128z0"/>
    <w:rsid w:val="00043172"/>
    <w:rPr>
      <w:rFonts w:ascii="Times New Roman" w:hAnsi="Times New Roman" w:cs="Times New Roman"/>
    </w:rPr>
  </w:style>
  <w:style w:type="character" w:customStyle="1" w:styleId="WW8NumSt133z0">
    <w:name w:val="WW8NumSt133z0"/>
    <w:rsid w:val="00043172"/>
    <w:rPr>
      <w:rFonts w:ascii="Times New Roman" w:hAnsi="Times New Roman" w:cs="Times New Roman"/>
    </w:rPr>
  </w:style>
  <w:style w:type="character" w:customStyle="1" w:styleId="WW8NumSt140z0">
    <w:name w:val="WW8NumSt140z0"/>
    <w:rsid w:val="00043172"/>
    <w:rPr>
      <w:rFonts w:ascii="Symbol" w:hAnsi="Symbol"/>
    </w:rPr>
  </w:style>
  <w:style w:type="character" w:customStyle="1" w:styleId="15">
    <w:name w:val="Знак примечания1"/>
    <w:rsid w:val="00043172"/>
    <w:rPr>
      <w:sz w:val="16"/>
    </w:rPr>
  </w:style>
  <w:style w:type="character" w:customStyle="1" w:styleId="WW8NumSt136z0">
    <w:name w:val="WW8NumSt136z0"/>
    <w:rsid w:val="00043172"/>
    <w:rPr>
      <w:rFonts w:ascii="Times New Roman" w:hAnsi="Times New Roman" w:cs="Times New Roman"/>
    </w:rPr>
  </w:style>
  <w:style w:type="character" w:customStyle="1" w:styleId="WW8NumSt137z0">
    <w:name w:val="WW8NumSt137z0"/>
    <w:rsid w:val="00043172"/>
    <w:rPr>
      <w:rFonts w:ascii="Times New Roman" w:hAnsi="Times New Roman" w:cs="Times New Roman"/>
    </w:rPr>
  </w:style>
  <w:style w:type="character" w:customStyle="1" w:styleId="WW8NumSt138z0">
    <w:name w:val="WW8NumSt138z0"/>
    <w:rsid w:val="00043172"/>
    <w:rPr>
      <w:rFonts w:ascii="Times New Roman" w:hAnsi="Times New Roman" w:cs="Times New Roman"/>
    </w:rPr>
  </w:style>
  <w:style w:type="character" w:customStyle="1" w:styleId="WW8NumSt139z0">
    <w:name w:val="WW8NumSt139z0"/>
    <w:rsid w:val="00043172"/>
    <w:rPr>
      <w:rFonts w:ascii="Times New Roman" w:hAnsi="Times New Roman" w:cs="Times New Roman"/>
    </w:rPr>
  </w:style>
  <w:style w:type="character" w:customStyle="1" w:styleId="16">
    <w:name w:val="Знак сноски1"/>
    <w:rsid w:val="00043172"/>
    <w:rPr>
      <w:position w:val="1"/>
      <w:sz w:val="14"/>
    </w:rPr>
  </w:style>
  <w:style w:type="character" w:customStyle="1" w:styleId="RTFNum21">
    <w:name w:val="RTF_Num 2 1"/>
    <w:rsid w:val="00043172"/>
  </w:style>
  <w:style w:type="character" w:customStyle="1" w:styleId="RTFNum22">
    <w:name w:val="RTF_Num 2 2"/>
    <w:rsid w:val="00043172"/>
  </w:style>
  <w:style w:type="character" w:customStyle="1" w:styleId="RTFNum23">
    <w:name w:val="RTF_Num 2 3"/>
    <w:rsid w:val="00043172"/>
  </w:style>
  <w:style w:type="character" w:customStyle="1" w:styleId="RTFNum24">
    <w:name w:val="RTF_Num 2 4"/>
    <w:rsid w:val="00043172"/>
  </w:style>
  <w:style w:type="character" w:customStyle="1" w:styleId="RTFNum25">
    <w:name w:val="RTF_Num 2 5"/>
    <w:rsid w:val="00043172"/>
  </w:style>
  <w:style w:type="character" w:customStyle="1" w:styleId="RTFNum26">
    <w:name w:val="RTF_Num 2 6"/>
    <w:rsid w:val="00043172"/>
  </w:style>
  <w:style w:type="character" w:customStyle="1" w:styleId="RTFNum27">
    <w:name w:val="RTF_Num 2 7"/>
    <w:rsid w:val="00043172"/>
  </w:style>
  <w:style w:type="character" w:customStyle="1" w:styleId="RTFNum28">
    <w:name w:val="RTF_Num 2 8"/>
    <w:rsid w:val="00043172"/>
  </w:style>
  <w:style w:type="character" w:customStyle="1" w:styleId="RTFNum29">
    <w:name w:val="RTF_Num 2 9"/>
    <w:rsid w:val="00043172"/>
  </w:style>
  <w:style w:type="character" w:customStyle="1" w:styleId="140">
    <w:name w:val="Знак сноски14"/>
    <w:rsid w:val="00043172"/>
    <w:rPr>
      <w:vertAlign w:val="superscript"/>
    </w:rPr>
  </w:style>
  <w:style w:type="character" w:customStyle="1" w:styleId="af5">
    <w:name w:val="Заг_подраздел"/>
    <w:rsid w:val="00043172"/>
    <w:rPr>
      <w:rFonts w:ascii="Arial" w:hAnsi="Arial"/>
      <w:b/>
      <w:i/>
      <w:sz w:val="22"/>
      <w:lang w:val="ru-RU" w:eastAsia="ar-SA" w:bidi="ar-SA"/>
    </w:rPr>
  </w:style>
  <w:style w:type="character" w:customStyle="1" w:styleId="17">
    <w:name w:val="Знак концевой сноски1"/>
    <w:rsid w:val="00043172"/>
    <w:rPr>
      <w:vertAlign w:val="superscript"/>
    </w:rPr>
  </w:style>
  <w:style w:type="character" w:customStyle="1" w:styleId="af6">
    <w:name w:val="Основной текст Знак"/>
    <w:aliases w:val="текст таблицы Знак2,текст таблицы Знак1"/>
    <w:rsid w:val="00043172"/>
    <w:rPr>
      <w:sz w:val="22"/>
    </w:rPr>
  </w:style>
  <w:style w:type="character" w:customStyle="1" w:styleId="23">
    <w:name w:val="Основной текст 2 Знак"/>
    <w:basedOn w:val="21"/>
    <w:uiPriority w:val="99"/>
    <w:rsid w:val="00043172"/>
  </w:style>
  <w:style w:type="character" w:customStyle="1" w:styleId="24">
    <w:name w:val="Основной текст с отступом 2 Знак"/>
    <w:basedOn w:val="21"/>
    <w:uiPriority w:val="99"/>
    <w:rsid w:val="00043172"/>
  </w:style>
  <w:style w:type="character" w:customStyle="1" w:styleId="af7">
    <w:name w:val="Название Знак"/>
    <w:rsid w:val="00043172"/>
    <w:rPr>
      <w:rFonts w:ascii="Arial" w:eastAsia="Lucida Sans Unicode" w:hAnsi="Arial" w:cs="Tahoma"/>
      <w:sz w:val="28"/>
      <w:szCs w:val="28"/>
    </w:rPr>
  </w:style>
  <w:style w:type="character" w:customStyle="1" w:styleId="af8">
    <w:name w:val="Подзаголовок Знак"/>
    <w:rsid w:val="00043172"/>
    <w:rPr>
      <w:rFonts w:ascii="Arial" w:eastAsia="Lucida Sans Unicode" w:hAnsi="Arial" w:cs="Tahoma"/>
      <w:i/>
      <w:iCs/>
      <w:sz w:val="28"/>
      <w:szCs w:val="28"/>
    </w:rPr>
  </w:style>
  <w:style w:type="character" w:styleId="af9">
    <w:name w:val="footnote reference"/>
    <w:aliases w:val="Знак сноски-FN,сноска,Знак сноски 1,Ciae niinee-FN,Referencia nota al pie,ftref,СНОСКА,сноска1,ХИА_ЗС,вески,Avg - Знак сноски,Avg,ООО Знак сноски,SUPERS,fr,Used by Word for Help footnote symbols,avg-Знак сноски"/>
    <w:qFormat/>
    <w:rsid w:val="00043172"/>
    <w:rPr>
      <w:vertAlign w:val="superscript"/>
    </w:rPr>
  </w:style>
  <w:style w:type="character" w:customStyle="1" w:styleId="FootnoteSymbol">
    <w:name w:val="Footnote Symbol"/>
    <w:rsid w:val="00043172"/>
    <w:rPr>
      <w:sz w:val="24"/>
      <w:szCs w:val="24"/>
      <w:lang w:val="en-US"/>
    </w:rPr>
  </w:style>
  <w:style w:type="character" w:customStyle="1" w:styleId="EndnoteSymbol">
    <w:name w:val="Endnote Symbol"/>
    <w:rsid w:val="00043172"/>
    <w:rPr>
      <w:sz w:val="24"/>
      <w:szCs w:val="24"/>
      <w:lang w:val="en-US"/>
    </w:rPr>
  </w:style>
  <w:style w:type="character" w:customStyle="1" w:styleId="Internetlink">
    <w:name w:val="Internet link"/>
    <w:rsid w:val="00043172"/>
    <w:rPr>
      <w:color w:val="000080"/>
      <w:sz w:val="24"/>
      <w:szCs w:val="24"/>
      <w:u w:val="single"/>
    </w:rPr>
  </w:style>
  <w:style w:type="character" w:customStyle="1" w:styleId="VisitedInternetLink">
    <w:name w:val="Visited Internet Link"/>
    <w:rsid w:val="00043172"/>
    <w:rPr>
      <w:color w:val="800000"/>
      <w:sz w:val="24"/>
      <w:szCs w:val="24"/>
      <w:u w:val="single"/>
    </w:rPr>
  </w:style>
  <w:style w:type="character" w:styleId="afa">
    <w:name w:val="endnote reference"/>
    <w:rsid w:val="00043172"/>
    <w:rPr>
      <w:vertAlign w:val="superscript"/>
    </w:rPr>
  </w:style>
  <w:style w:type="paragraph" w:styleId="afb">
    <w:name w:val="Title"/>
    <w:basedOn w:val="a5"/>
    <w:next w:val="afc"/>
    <w:link w:val="18"/>
    <w:qFormat/>
    <w:rsid w:val="00043172"/>
    <w:pPr>
      <w:widowControl/>
      <w:autoSpaceDE/>
    </w:pPr>
    <w:rPr>
      <w:rFonts w:cs="Times New Roman"/>
    </w:rPr>
  </w:style>
  <w:style w:type="paragraph" w:styleId="afc">
    <w:name w:val="Subtitle"/>
    <w:basedOn w:val="a5"/>
    <w:next w:val="a6"/>
    <w:link w:val="19"/>
    <w:qFormat/>
    <w:rsid w:val="00043172"/>
    <w:pPr>
      <w:widowControl/>
      <w:autoSpaceDE/>
      <w:jc w:val="center"/>
    </w:pPr>
    <w:rPr>
      <w:rFonts w:cs="Times New Roman"/>
      <w:i/>
      <w:iCs/>
    </w:rPr>
  </w:style>
  <w:style w:type="character" w:customStyle="1" w:styleId="19">
    <w:name w:val="Подзаголовок Знак1"/>
    <w:link w:val="afc"/>
    <w:rsid w:val="00043172"/>
    <w:rPr>
      <w:rFonts w:ascii="Arial" w:eastAsia="Lucida Sans Unicode" w:hAnsi="Arial" w:cs="Tahoma"/>
      <w:i/>
      <w:iCs/>
      <w:sz w:val="28"/>
      <w:szCs w:val="28"/>
      <w:lang w:eastAsia="ar-SA"/>
    </w:rPr>
  </w:style>
  <w:style w:type="character" w:customStyle="1" w:styleId="18">
    <w:name w:val="Название Знак1"/>
    <w:link w:val="afb"/>
    <w:rsid w:val="00043172"/>
    <w:rPr>
      <w:rFonts w:ascii="Arial" w:eastAsia="Lucida Sans Unicode" w:hAnsi="Arial" w:cs="Tahoma"/>
      <w:sz w:val="28"/>
      <w:szCs w:val="28"/>
      <w:lang w:eastAsia="ar-SA"/>
    </w:rPr>
  </w:style>
  <w:style w:type="paragraph" w:customStyle="1" w:styleId="25">
    <w:name w:val="Название2"/>
    <w:basedOn w:val="a"/>
    <w:rsid w:val="00043172"/>
    <w:pPr>
      <w:widowControl/>
      <w:suppressLineNumbers/>
      <w:autoSpaceDE/>
      <w:spacing w:before="120" w:after="120"/>
    </w:pPr>
    <w:rPr>
      <w:rFonts w:cs="Tahoma"/>
      <w:i/>
      <w:iCs/>
      <w:sz w:val="24"/>
      <w:szCs w:val="24"/>
    </w:rPr>
  </w:style>
  <w:style w:type="paragraph" w:customStyle="1" w:styleId="26">
    <w:name w:val="Указатель2"/>
    <w:basedOn w:val="a"/>
    <w:rsid w:val="00043172"/>
    <w:pPr>
      <w:widowControl/>
      <w:suppressLineNumbers/>
      <w:autoSpaceDE/>
    </w:pPr>
    <w:rPr>
      <w:rFonts w:cs="Tahoma"/>
    </w:rPr>
  </w:style>
  <w:style w:type="paragraph" w:styleId="afd">
    <w:name w:val="Body Text Indent"/>
    <w:aliases w:val="Основной текст 1,Основной текст без отступа"/>
    <w:basedOn w:val="a"/>
    <w:link w:val="1a"/>
    <w:qFormat/>
    <w:rsid w:val="00043172"/>
    <w:pPr>
      <w:widowControl/>
      <w:autoSpaceDE/>
    </w:pPr>
  </w:style>
  <w:style w:type="character" w:customStyle="1" w:styleId="1a">
    <w:name w:val="Основной текст с отступом Знак1"/>
    <w:aliases w:val="Основной текст 1 Знак,Основной текст без отступа Знак"/>
    <w:link w:val="afd"/>
    <w:rsid w:val="00043172"/>
    <w:rPr>
      <w:lang w:eastAsia="ar-SA"/>
    </w:rPr>
  </w:style>
  <w:style w:type="character" w:customStyle="1" w:styleId="afe">
    <w:name w:val="Основной текст с отступом Знак"/>
    <w:aliases w:val="Основной текст 1 Знак1,Основной текст без отступа Знак1"/>
    <w:rsid w:val="00043172"/>
    <w:rPr>
      <w:lang w:eastAsia="ar-SA"/>
    </w:rPr>
  </w:style>
  <w:style w:type="paragraph" w:customStyle="1" w:styleId="aff">
    <w:name w:val="Содержимое таблицы"/>
    <w:basedOn w:val="a"/>
    <w:rsid w:val="00043172"/>
    <w:pPr>
      <w:widowControl/>
      <w:suppressLineNumbers/>
      <w:autoSpaceDE/>
    </w:pPr>
  </w:style>
  <w:style w:type="paragraph" w:customStyle="1" w:styleId="aff0">
    <w:name w:val="Заголовок таблицы"/>
    <w:basedOn w:val="aff"/>
    <w:link w:val="1b"/>
    <w:rsid w:val="00043172"/>
    <w:pPr>
      <w:jc w:val="center"/>
    </w:pPr>
    <w:rPr>
      <w:b/>
      <w:bCs/>
    </w:rPr>
  </w:style>
  <w:style w:type="character" w:customStyle="1" w:styleId="1b">
    <w:name w:val="Заголовок таблицы Знак1"/>
    <w:link w:val="aff0"/>
    <w:rsid w:val="00043172"/>
    <w:rPr>
      <w:b/>
      <w:bCs/>
      <w:lang w:eastAsia="ar-SA"/>
    </w:rPr>
  </w:style>
  <w:style w:type="paragraph" w:customStyle="1" w:styleId="1c">
    <w:name w:val="Шапка1"/>
    <w:basedOn w:val="a"/>
    <w:rsid w:val="00043172"/>
    <w:pPr>
      <w:widowControl/>
      <w:autoSpaceDE/>
      <w:spacing w:before="60" w:after="60" w:line="200" w:lineRule="exact"/>
    </w:pPr>
    <w:rPr>
      <w:i/>
    </w:rPr>
  </w:style>
  <w:style w:type="paragraph" w:customStyle="1" w:styleId="aff1">
    <w:name w:val="Таблица"/>
    <w:basedOn w:val="1c"/>
    <w:rsid w:val="00043172"/>
    <w:pPr>
      <w:spacing w:before="0" w:after="0" w:line="220" w:lineRule="exact"/>
    </w:pPr>
    <w:rPr>
      <w:i w:val="0"/>
    </w:rPr>
  </w:style>
  <w:style w:type="paragraph" w:customStyle="1" w:styleId="27">
    <w:name w:val="Текст2"/>
    <w:basedOn w:val="a"/>
    <w:rsid w:val="00043172"/>
    <w:pPr>
      <w:widowControl/>
      <w:autoSpaceDE/>
    </w:pPr>
    <w:rPr>
      <w:rFonts w:ascii="Courier New" w:hAnsi="Courier New"/>
    </w:rPr>
  </w:style>
  <w:style w:type="paragraph" w:styleId="aff2">
    <w:name w:val="footnote text"/>
    <w:aliases w:val="Текст сноски Знак Знак,Текст сноски Знак1 Знак,Текст сноски Знак Знак1 Знак,Текст сноски Знак2 Знак,Текст сноски Знак Знак Знак Знак,Текст сноски Знак Знак Знак Знак Знак Знак,Table_Footnote_last, Знак1 Знак, Знак1 Знак Зн,Знак1 Знак,З,Знак"/>
    <w:basedOn w:val="a"/>
    <w:link w:val="aff3"/>
    <w:qFormat/>
    <w:rsid w:val="00043172"/>
    <w:pPr>
      <w:widowControl/>
      <w:autoSpaceDE/>
    </w:pPr>
  </w:style>
  <w:style w:type="character" w:customStyle="1" w:styleId="aff3">
    <w:name w:val="Текст сноски Знак"/>
    <w:aliases w:val="Текст сноски Знак Знак Знак,Текст сноски Знак1 Знак Знак,Текст сноски Знак Знак1 Знак Знак,Текст сноски Знак2 Знак Знак,Текст сноски Знак Знак Знак Знак Знак,Текст сноски Знак Знак Знак Знак Знак Знак Знак,Table_Footnote_last Знак"/>
    <w:link w:val="aff2"/>
    <w:rsid w:val="00043172"/>
    <w:rPr>
      <w:lang w:eastAsia="ar-SA"/>
    </w:rPr>
  </w:style>
  <w:style w:type="paragraph" w:styleId="1d">
    <w:name w:val="toc 1"/>
    <w:basedOn w:val="a"/>
    <w:next w:val="a"/>
    <w:qFormat/>
    <w:rsid w:val="00043172"/>
    <w:pPr>
      <w:widowControl/>
      <w:shd w:val="clear" w:color="auto" w:fill="FFFFFF"/>
      <w:tabs>
        <w:tab w:val="right" w:leader="dot" w:pos="9355"/>
      </w:tabs>
      <w:autoSpaceDE/>
      <w:spacing w:before="120" w:after="120"/>
    </w:pPr>
    <w:rPr>
      <w:b/>
      <w:caps/>
    </w:rPr>
  </w:style>
  <w:style w:type="paragraph" w:customStyle="1" w:styleId="91">
    <w:name w:val="Указатель пользователя 9"/>
    <w:basedOn w:val="14"/>
    <w:rsid w:val="00043172"/>
    <w:pPr>
      <w:widowControl/>
      <w:tabs>
        <w:tab w:val="right" w:leader="dot" w:pos="9071"/>
      </w:tabs>
      <w:autoSpaceDE/>
      <w:ind w:left="2264"/>
    </w:pPr>
  </w:style>
  <w:style w:type="paragraph" w:customStyle="1" w:styleId="1e">
    <w:name w:val="Цитата1"/>
    <w:basedOn w:val="a"/>
    <w:rsid w:val="00043172"/>
    <w:pPr>
      <w:widowControl/>
      <w:autoSpaceDE/>
      <w:spacing w:after="283"/>
      <w:ind w:left="567" w:right="567"/>
    </w:pPr>
  </w:style>
  <w:style w:type="paragraph" w:customStyle="1" w:styleId="1f">
    <w:name w:val="Текст примечания1"/>
    <w:basedOn w:val="a"/>
    <w:rsid w:val="00043172"/>
    <w:pPr>
      <w:widowControl/>
      <w:autoSpaceDE/>
    </w:pPr>
  </w:style>
  <w:style w:type="paragraph" w:customStyle="1" w:styleId="220">
    <w:name w:val="Основной текст 22"/>
    <w:basedOn w:val="a"/>
    <w:rsid w:val="00043172"/>
    <w:pPr>
      <w:widowControl/>
      <w:autoSpaceDE/>
      <w:jc w:val="both"/>
    </w:pPr>
  </w:style>
  <w:style w:type="paragraph" w:customStyle="1" w:styleId="221">
    <w:name w:val="Основной текст с отступом 22"/>
    <w:basedOn w:val="a"/>
    <w:rsid w:val="00043172"/>
    <w:pPr>
      <w:widowControl/>
      <w:autoSpaceDE/>
      <w:ind w:firstLine="720"/>
      <w:jc w:val="both"/>
    </w:pPr>
  </w:style>
  <w:style w:type="paragraph" w:customStyle="1" w:styleId="32">
    <w:name w:val="Основной текст с отступом 32"/>
    <w:basedOn w:val="a"/>
    <w:rsid w:val="00043172"/>
    <w:pPr>
      <w:widowControl/>
      <w:autoSpaceDE/>
      <w:ind w:firstLine="720"/>
    </w:pPr>
  </w:style>
  <w:style w:type="paragraph" w:customStyle="1" w:styleId="33">
    <w:name w:val="Основной текст 33"/>
    <w:basedOn w:val="a"/>
    <w:rsid w:val="00043172"/>
    <w:pPr>
      <w:widowControl/>
      <w:autoSpaceDE/>
      <w:jc w:val="both"/>
    </w:pPr>
    <w:rPr>
      <w:sz w:val="22"/>
    </w:rPr>
  </w:style>
  <w:style w:type="paragraph" w:customStyle="1" w:styleId="FR1">
    <w:name w:val="FR1"/>
    <w:rsid w:val="00043172"/>
    <w:pPr>
      <w:widowControl w:val="0"/>
      <w:suppressAutoHyphens/>
      <w:autoSpaceDE w:val="0"/>
    </w:pPr>
    <w:rPr>
      <w:rFonts w:ascii="Arial" w:eastAsia="Arial" w:hAnsi="Arial" w:cs="Arial"/>
      <w:sz w:val="24"/>
      <w:szCs w:val="24"/>
      <w:lang w:eastAsia="ar-SA"/>
    </w:rPr>
  </w:style>
  <w:style w:type="paragraph" w:styleId="aff4">
    <w:name w:val="Normal (Web)"/>
    <w:aliases w:val="Обычный (Web)1,Обычный (веб) Знак,Обычный (Web) Знак,Обычный (веб)2,Обычный (веб)3,Обычный (веб)11,Обычный (веб)12,Обычный (веб)21"/>
    <w:basedOn w:val="a"/>
    <w:link w:val="1f0"/>
    <w:uiPriority w:val="99"/>
    <w:qFormat/>
    <w:rsid w:val="00043172"/>
    <w:pPr>
      <w:widowControl/>
      <w:autoSpaceDE/>
      <w:ind w:firstLine="720"/>
      <w:jc w:val="both"/>
    </w:pPr>
    <w:rPr>
      <w:sz w:val="28"/>
      <w:szCs w:val="28"/>
    </w:rPr>
  </w:style>
  <w:style w:type="character" w:customStyle="1" w:styleId="1f0">
    <w:name w:val="Обычный (веб) Знак1"/>
    <w:aliases w:val="Обычный (Web)1 Знак,Обычный (веб) Знак Знак,Обычный (Web) Знак Знак,Обычный (веб)2 Знак,Обычный (веб)3 Знак,Обычный (веб)11 Знак,Обычный (веб)12 Знак,Обычный (веб)21 Знак"/>
    <w:link w:val="aff4"/>
    <w:uiPriority w:val="99"/>
    <w:rsid w:val="00043172"/>
    <w:rPr>
      <w:sz w:val="28"/>
      <w:szCs w:val="28"/>
      <w:lang w:eastAsia="ar-SA"/>
    </w:rPr>
  </w:style>
  <w:style w:type="paragraph" w:styleId="aff5">
    <w:name w:val="annotation text"/>
    <w:basedOn w:val="a"/>
    <w:link w:val="aff6"/>
    <w:uiPriority w:val="99"/>
    <w:semiHidden/>
    <w:unhideWhenUsed/>
    <w:rsid w:val="00043172"/>
  </w:style>
  <w:style w:type="character" w:customStyle="1" w:styleId="aff6">
    <w:name w:val="Текст примечания Знак"/>
    <w:link w:val="aff5"/>
    <w:uiPriority w:val="99"/>
    <w:semiHidden/>
    <w:rsid w:val="00043172"/>
    <w:rPr>
      <w:lang w:eastAsia="ar-SA"/>
    </w:rPr>
  </w:style>
  <w:style w:type="paragraph" w:styleId="aff7">
    <w:name w:val="annotation subject"/>
    <w:basedOn w:val="1f"/>
    <w:next w:val="1f"/>
    <w:link w:val="aff8"/>
    <w:rsid w:val="00043172"/>
    <w:rPr>
      <w:b/>
      <w:bCs/>
    </w:rPr>
  </w:style>
  <w:style w:type="character" w:customStyle="1" w:styleId="aff8">
    <w:name w:val="Тема примечания Знак"/>
    <w:link w:val="aff7"/>
    <w:rsid w:val="00043172"/>
    <w:rPr>
      <w:b/>
      <w:bCs/>
      <w:lang w:eastAsia="ar-SA"/>
    </w:rPr>
  </w:style>
  <w:style w:type="paragraph" w:customStyle="1" w:styleId="Preformatted">
    <w:name w:val="Preformatted"/>
    <w:basedOn w:val="a"/>
    <w:rsid w:val="00043172"/>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pPr>
    <w:rPr>
      <w:rFonts w:ascii="Courier New" w:hAnsi="Courier New"/>
    </w:rPr>
  </w:style>
  <w:style w:type="paragraph" w:customStyle="1" w:styleId="Web">
    <w:name w:val="Обычный (Web)"/>
    <w:basedOn w:val="a"/>
    <w:rsid w:val="00043172"/>
    <w:pPr>
      <w:widowControl/>
      <w:autoSpaceDE/>
      <w:spacing w:before="100" w:after="100"/>
    </w:pPr>
    <w:rPr>
      <w:sz w:val="24"/>
    </w:rPr>
  </w:style>
  <w:style w:type="paragraph" w:customStyle="1" w:styleId="aff9">
    <w:name w:val="указатель"/>
    <w:basedOn w:val="a"/>
    <w:next w:val="a"/>
    <w:rsid w:val="00043172"/>
    <w:pPr>
      <w:widowControl/>
      <w:autoSpaceDE/>
      <w:jc w:val="both"/>
    </w:pPr>
    <w:rPr>
      <w:rFonts w:ascii="Arial" w:hAnsi="Arial"/>
      <w:sz w:val="24"/>
    </w:rPr>
  </w:style>
  <w:style w:type="paragraph" w:customStyle="1" w:styleId="H4">
    <w:name w:val="H4"/>
    <w:basedOn w:val="a"/>
    <w:next w:val="a"/>
    <w:rsid w:val="00043172"/>
    <w:pPr>
      <w:keepNext/>
      <w:autoSpaceDE/>
      <w:spacing w:before="100" w:after="100"/>
    </w:pPr>
    <w:rPr>
      <w:rFonts w:ascii="Arial" w:hAnsi="Arial"/>
      <w:b/>
      <w:sz w:val="24"/>
    </w:rPr>
  </w:style>
  <w:style w:type="paragraph" w:customStyle="1" w:styleId="210">
    <w:name w:val="Основной текст 21"/>
    <w:basedOn w:val="a"/>
    <w:rsid w:val="00043172"/>
    <w:pPr>
      <w:widowControl/>
      <w:autoSpaceDE/>
      <w:spacing w:before="120"/>
      <w:jc w:val="both"/>
    </w:pPr>
    <w:rPr>
      <w:sz w:val="24"/>
    </w:rPr>
  </w:style>
  <w:style w:type="paragraph" w:customStyle="1" w:styleId="41">
    <w:name w:val="заголовок 4"/>
    <w:basedOn w:val="a"/>
    <w:next w:val="a"/>
    <w:rsid w:val="00043172"/>
    <w:pPr>
      <w:keepNext/>
      <w:widowControl/>
      <w:autoSpaceDE/>
      <w:spacing w:after="240"/>
      <w:jc w:val="both"/>
    </w:pPr>
    <w:rPr>
      <w:b/>
      <w:sz w:val="24"/>
    </w:rPr>
  </w:style>
  <w:style w:type="paragraph" w:customStyle="1" w:styleId="211">
    <w:name w:val="Основной текст с отступом 21"/>
    <w:basedOn w:val="a"/>
    <w:rsid w:val="00043172"/>
    <w:pPr>
      <w:widowControl/>
      <w:autoSpaceDE/>
      <w:spacing w:after="120"/>
      <w:ind w:firstLine="709"/>
      <w:jc w:val="both"/>
    </w:pPr>
    <w:rPr>
      <w:sz w:val="24"/>
    </w:rPr>
  </w:style>
  <w:style w:type="paragraph" w:customStyle="1" w:styleId="28">
    <w:name w:val="Таблица2"/>
    <w:basedOn w:val="33"/>
    <w:rsid w:val="00043172"/>
    <w:pPr>
      <w:jc w:val="right"/>
    </w:pPr>
  </w:style>
  <w:style w:type="paragraph" w:customStyle="1" w:styleId="31">
    <w:name w:val="Основной текст 31"/>
    <w:basedOn w:val="a"/>
    <w:rsid w:val="00043172"/>
    <w:pPr>
      <w:widowControl/>
      <w:autoSpaceDE/>
      <w:jc w:val="both"/>
    </w:pPr>
    <w:rPr>
      <w:i/>
      <w:sz w:val="22"/>
    </w:rPr>
  </w:style>
  <w:style w:type="paragraph" w:customStyle="1" w:styleId="1f1">
    <w:name w:val="Маркированный список1"/>
    <w:basedOn w:val="a"/>
    <w:qFormat/>
    <w:rsid w:val="00043172"/>
    <w:pPr>
      <w:widowControl/>
      <w:tabs>
        <w:tab w:val="left" w:pos="850"/>
      </w:tabs>
      <w:autoSpaceDE/>
    </w:pPr>
  </w:style>
  <w:style w:type="paragraph" w:customStyle="1" w:styleId="xl29">
    <w:name w:val="xl29"/>
    <w:basedOn w:val="a"/>
    <w:rsid w:val="00043172"/>
    <w:pPr>
      <w:widowControl/>
      <w:autoSpaceDE/>
      <w:spacing w:before="100" w:after="100"/>
      <w:jc w:val="center"/>
    </w:pPr>
    <w:rPr>
      <w:b/>
      <w:bCs/>
      <w:sz w:val="24"/>
      <w:szCs w:val="24"/>
    </w:rPr>
  </w:style>
  <w:style w:type="paragraph" w:customStyle="1" w:styleId="215">
    <w:name w:val="Основной текст с отступом 215"/>
    <w:basedOn w:val="a"/>
    <w:qFormat/>
    <w:rsid w:val="00043172"/>
    <w:pPr>
      <w:widowControl/>
      <w:autoSpaceDE/>
      <w:ind w:firstLine="720"/>
      <w:jc w:val="both"/>
    </w:pPr>
  </w:style>
  <w:style w:type="paragraph" w:customStyle="1" w:styleId="314">
    <w:name w:val="Основной текст 314"/>
    <w:basedOn w:val="a"/>
    <w:rsid w:val="00043172"/>
    <w:pPr>
      <w:widowControl/>
      <w:autoSpaceDE/>
      <w:jc w:val="both"/>
    </w:pPr>
    <w:rPr>
      <w:sz w:val="22"/>
    </w:rPr>
  </w:style>
  <w:style w:type="paragraph" w:customStyle="1" w:styleId="29">
    <w:name w:val="Нумерованный список2"/>
    <w:basedOn w:val="a"/>
    <w:rsid w:val="00043172"/>
    <w:pPr>
      <w:widowControl/>
      <w:tabs>
        <w:tab w:val="left" w:pos="360"/>
      </w:tabs>
      <w:autoSpaceDE/>
      <w:spacing w:before="120"/>
    </w:pPr>
  </w:style>
  <w:style w:type="paragraph" w:customStyle="1" w:styleId="1f2">
    <w:name w:val="Обычный1"/>
    <w:rsid w:val="00043172"/>
    <w:pPr>
      <w:widowControl w:val="0"/>
      <w:suppressAutoHyphens/>
    </w:pPr>
    <w:rPr>
      <w:rFonts w:eastAsia="Arial"/>
      <w:lang w:eastAsia="ar-SA"/>
    </w:rPr>
  </w:style>
  <w:style w:type="paragraph" w:customStyle="1" w:styleId="font5">
    <w:name w:val="font5"/>
    <w:basedOn w:val="a"/>
    <w:rsid w:val="00043172"/>
    <w:pPr>
      <w:widowControl/>
      <w:autoSpaceDE/>
      <w:spacing w:before="100" w:after="100"/>
    </w:pPr>
    <w:rPr>
      <w:sz w:val="22"/>
      <w:szCs w:val="22"/>
    </w:rPr>
  </w:style>
  <w:style w:type="paragraph" w:customStyle="1" w:styleId="TableContents">
    <w:name w:val="Table Contents"/>
    <w:basedOn w:val="a"/>
    <w:rsid w:val="00043172"/>
    <w:pPr>
      <w:widowControl/>
      <w:autoSpaceDE/>
    </w:pPr>
  </w:style>
  <w:style w:type="paragraph" w:customStyle="1" w:styleId="TableHeading">
    <w:name w:val="Table Heading"/>
    <w:basedOn w:val="TableContents"/>
    <w:rsid w:val="00043172"/>
    <w:pPr>
      <w:jc w:val="center"/>
    </w:pPr>
    <w:rPr>
      <w:b/>
      <w:bCs/>
    </w:rPr>
  </w:style>
  <w:style w:type="paragraph" w:customStyle="1" w:styleId="1f3">
    <w:name w:val="Основной текст1"/>
    <w:basedOn w:val="a"/>
    <w:rsid w:val="00043172"/>
    <w:pPr>
      <w:widowControl/>
      <w:tabs>
        <w:tab w:val="left" w:pos="1110"/>
        <w:tab w:val="left" w:pos="5145"/>
      </w:tabs>
      <w:autoSpaceDE/>
      <w:ind w:firstLine="567"/>
    </w:pPr>
    <w:rPr>
      <w:color w:val="000000"/>
      <w:sz w:val="24"/>
    </w:rPr>
  </w:style>
  <w:style w:type="paragraph" w:customStyle="1" w:styleId="310">
    <w:name w:val="Îñíîâíîé òåêñò 31"/>
    <w:basedOn w:val="a"/>
    <w:rsid w:val="00043172"/>
    <w:pPr>
      <w:widowControl/>
      <w:autoSpaceDE/>
      <w:spacing w:line="100" w:lineRule="atLeast"/>
      <w:jc w:val="both"/>
    </w:pPr>
  </w:style>
  <w:style w:type="paragraph" w:customStyle="1" w:styleId="1f4">
    <w:name w:val="Текст сноски1"/>
    <w:basedOn w:val="a"/>
    <w:rsid w:val="00043172"/>
    <w:pPr>
      <w:widowControl/>
      <w:autoSpaceDE/>
    </w:pPr>
  </w:style>
  <w:style w:type="paragraph" w:customStyle="1" w:styleId="212">
    <w:name w:val="Îñíîâíîé òåêñò ñ îòñòóïîì 21"/>
    <w:basedOn w:val="a"/>
    <w:rsid w:val="00043172"/>
    <w:pPr>
      <w:widowControl/>
      <w:autoSpaceDE/>
      <w:spacing w:line="100" w:lineRule="atLeast"/>
      <w:ind w:firstLine="720"/>
      <w:jc w:val="both"/>
    </w:pPr>
  </w:style>
  <w:style w:type="paragraph" w:customStyle="1" w:styleId="1f5">
    <w:name w:val="Верхний колонтитул1"/>
    <w:basedOn w:val="a"/>
    <w:rsid w:val="00043172"/>
    <w:pPr>
      <w:widowControl/>
      <w:tabs>
        <w:tab w:val="center" w:pos="4152"/>
        <w:tab w:val="right" w:pos="8305"/>
      </w:tabs>
      <w:autoSpaceDE/>
    </w:pPr>
  </w:style>
  <w:style w:type="paragraph" w:customStyle="1" w:styleId="410">
    <w:name w:val="Заголовок 41"/>
    <w:basedOn w:val="a"/>
    <w:next w:val="a"/>
    <w:rsid w:val="00043172"/>
    <w:pPr>
      <w:keepNext/>
      <w:widowControl/>
      <w:tabs>
        <w:tab w:val="left" w:pos="0"/>
      </w:tabs>
      <w:autoSpaceDE/>
    </w:pPr>
  </w:style>
  <w:style w:type="paragraph" w:customStyle="1" w:styleId="affa">
    <w:name w:val="Таблица подпись"/>
    <w:basedOn w:val="a"/>
    <w:qFormat/>
    <w:rsid w:val="00043172"/>
    <w:pPr>
      <w:keepNext/>
      <w:keepLines/>
      <w:widowControl/>
      <w:tabs>
        <w:tab w:val="left" w:pos="720"/>
      </w:tabs>
      <w:autoSpaceDE/>
      <w:spacing w:before="120" w:line="240" w:lineRule="atLeast"/>
    </w:pPr>
    <w:rPr>
      <w:rFonts w:ascii="Tahoma" w:hAnsi="Tahoma" w:cs="Tahoma"/>
      <w:b/>
      <w:spacing w:val="-4"/>
      <w:kern w:val="1"/>
    </w:rPr>
  </w:style>
  <w:style w:type="paragraph" w:customStyle="1" w:styleId="1f6">
    <w:name w:val="Нумерованный список1"/>
    <w:basedOn w:val="a"/>
    <w:qFormat/>
    <w:rsid w:val="00043172"/>
    <w:pPr>
      <w:widowControl/>
      <w:tabs>
        <w:tab w:val="left" w:pos="850"/>
      </w:tabs>
      <w:autoSpaceDE/>
      <w:spacing w:before="120"/>
    </w:pPr>
    <w:rPr>
      <w:szCs w:val="24"/>
    </w:rPr>
  </w:style>
  <w:style w:type="paragraph" w:customStyle="1" w:styleId="BodyText22">
    <w:name w:val="Body Text 22"/>
    <w:basedOn w:val="a"/>
    <w:rsid w:val="00043172"/>
    <w:pPr>
      <w:widowControl/>
      <w:overflowPunct w:val="0"/>
      <w:ind w:firstLine="709"/>
      <w:jc w:val="both"/>
      <w:textAlignment w:val="baseline"/>
    </w:pPr>
    <w:rPr>
      <w:sz w:val="26"/>
    </w:rPr>
  </w:style>
  <w:style w:type="paragraph" w:customStyle="1" w:styleId="Title32">
    <w:name w:val="Title32"/>
    <w:basedOn w:val="a"/>
    <w:rsid w:val="00043172"/>
    <w:pPr>
      <w:widowControl/>
      <w:autoSpaceDE/>
      <w:jc w:val="center"/>
    </w:pPr>
    <w:rPr>
      <w:rFonts w:ascii="Arial" w:hAnsi="Arial"/>
      <w:b/>
      <w:caps/>
      <w:sz w:val="28"/>
    </w:rPr>
  </w:style>
  <w:style w:type="paragraph" w:customStyle="1" w:styleId="311">
    <w:name w:val="Основной текст с отступом 31"/>
    <w:basedOn w:val="a"/>
    <w:rsid w:val="00043172"/>
    <w:pPr>
      <w:widowControl/>
      <w:autoSpaceDE/>
      <w:ind w:firstLine="720"/>
      <w:jc w:val="both"/>
    </w:pPr>
  </w:style>
  <w:style w:type="paragraph" w:customStyle="1" w:styleId="315">
    <w:name w:val="Основной текст с отступом 315"/>
    <w:basedOn w:val="a"/>
    <w:rsid w:val="00043172"/>
    <w:pPr>
      <w:widowControl/>
      <w:autoSpaceDE/>
      <w:ind w:firstLine="720"/>
      <w:jc w:val="both"/>
    </w:pPr>
  </w:style>
  <w:style w:type="paragraph" w:customStyle="1" w:styleId="1f7">
    <w:name w:val="Текст1"/>
    <w:basedOn w:val="a"/>
    <w:rsid w:val="00043172"/>
    <w:pPr>
      <w:widowControl/>
      <w:autoSpaceDE/>
    </w:pPr>
    <w:rPr>
      <w:rFonts w:ascii="Courier New" w:hAnsi="Courier New"/>
    </w:rPr>
  </w:style>
  <w:style w:type="paragraph" w:customStyle="1" w:styleId="120">
    <w:name w:val="Список 12"/>
    <w:basedOn w:val="a"/>
    <w:uiPriority w:val="99"/>
    <w:qFormat/>
    <w:rsid w:val="00043172"/>
    <w:pPr>
      <w:widowControl/>
      <w:tabs>
        <w:tab w:val="left" w:pos="360"/>
      </w:tabs>
      <w:autoSpaceDE/>
      <w:spacing w:before="120" w:after="120"/>
    </w:pPr>
    <w:rPr>
      <w:sz w:val="16"/>
    </w:rPr>
  </w:style>
  <w:style w:type="paragraph" w:customStyle="1" w:styleId="affb">
    <w:name w:val="Таблотст"/>
    <w:basedOn w:val="aff1"/>
    <w:uiPriority w:val="99"/>
    <w:rsid w:val="00043172"/>
    <w:pPr>
      <w:ind w:left="85"/>
    </w:pPr>
  </w:style>
  <w:style w:type="paragraph" w:customStyle="1" w:styleId="150">
    <w:name w:val="Текст сноски15"/>
    <w:basedOn w:val="a"/>
    <w:rsid w:val="00043172"/>
    <w:pPr>
      <w:widowControl/>
      <w:autoSpaceDE/>
    </w:pPr>
    <w:rPr>
      <w:sz w:val="18"/>
    </w:rPr>
  </w:style>
  <w:style w:type="paragraph" w:customStyle="1" w:styleId="affc">
    <w:name w:val="Çàãîëãðàô"/>
    <w:basedOn w:val="3"/>
    <w:rsid w:val="00043172"/>
    <w:pPr>
      <w:keepNext/>
      <w:numPr>
        <w:ilvl w:val="0"/>
        <w:numId w:val="0"/>
      </w:numPr>
      <w:tabs>
        <w:tab w:val="left" w:pos="0"/>
      </w:tabs>
      <w:spacing w:before="240" w:after="0" w:line="240" w:lineRule="auto"/>
      <w:jc w:val="center"/>
    </w:pPr>
    <w:rPr>
      <w:b/>
      <w:bCs w:val="0"/>
      <w:i/>
      <w:szCs w:val="20"/>
    </w:rPr>
  </w:style>
  <w:style w:type="paragraph" w:customStyle="1" w:styleId="34">
    <w:name w:val="заголовок 3"/>
    <w:basedOn w:val="a"/>
    <w:next w:val="a"/>
    <w:rsid w:val="00043172"/>
    <w:pPr>
      <w:keepNext/>
      <w:autoSpaceDE/>
      <w:spacing w:before="160" w:line="200" w:lineRule="exact"/>
    </w:pPr>
    <w:rPr>
      <w:b/>
      <w:i/>
    </w:rPr>
  </w:style>
  <w:style w:type="paragraph" w:customStyle="1" w:styleId="affd">
    <w:name w:val="Заголграф"/>
    <w:basedOn w:val="3"/>
    <w:rsid w:val="00043172"/>
    <w:pPr>
      <w:keepNext/>
      <w:numPr>
        <w:ilvl w:val="0"/>
        <w:numId w:val="0"/>
      </w:numPr>
      <w:tabs>
        <w:tab w:val="left" w:pos="0"/>
      </w:tabs>
      <w:spacing w:after="240" w:line="240" w:lineRule="auto"/>
      <w:jc w:val="center"/>
    </w:pPr>
    <w:rPr>
      <w:bCs w:val="0"/>
      <w:i/>
      <w:szCs w:val="20"/>
    </w:rPr>
  </w:style>
  <w:style w:type="paragraph" w:customStyle="1" w:styleId="acaae">
    <w:name w:val="?acaae"/>
    <w:basedOn w:val="a"/>
    <w:rsid w:val="00043172"/>
    <w:pPr>
      <w:widowControl/>
      <w:autoSpaceDE/>
      <w:spacing w:after="840"/>
      <w:ind w:left="85"/>
      <w:jc w:val="center"/>
    </w:pPr>
    <w:rPr>
      <w:rFonts w:ascii="Bodoni" w:hAnsi="Bodoni"/>
      <w:b/>
      <w:i/>
      <w:sz w:val="44"/>
    </w:rPr>
  </w:style>
  <w:style w:type="paragraph" w:customStyle="1" w:styleId="BodyText21">
    <w:name w:val="Body Text 21"/>
    <w:basedOn w:val="a"/>
    <w:rsid w:val="00043172"/>
    <w:pPr>
      <w:widowControl/>
      <w:overflowPunct w:val="0"/>
      <w:jc w:val="center"/>
      <w:textAlignment w:val="baseline"/>
    </w:pPr>
    <w:rPr>
      <w:b/>
    </w:rPr>
  </w:style>
  <w:style w:type="paragraph" w:customStyle="1" w:styleId="affe">
    <w:name w:val="Абзац"/>
    <w:basedOn w:val="a"/>
    <w:link w:val="2a"/>
    <w:rsid w:val="00043172"/>
    <w:pPr>
      <w:widowControl/>
      <w:overflowPunct w:val="0"/>
      <w:spacing w:before="120"/>
      <w:ind w:firstLine="1276"/>
      <w:jc w:val="both"/>
      <w:textAlignment w:val="baseline"/>
    </w:pPr>
    <w:rPr>
      <w:sz w:val="16"/>
    </w:rPr>
  </w:style>
  <w:style w:type="character" w:customStyle="1" w:styleId="2a">
    <w:name w:val="Абзац Знак2"/>
    <w:link w:val="affe"/>
    <w:rsid w:val="00043172"/>
    <w:rPr>
      <w:sz w:val="16"/>
      <w:lang w:eastAsia="ar-SA"/>
    </w:rPr>
  </w:style>
  <w:style w:type="paragraph" w:customStyle="1" w:styleId="320">
    <w:name w:val="Основной текст 32"/>
    <w:basedOn w:val="a"/>
    <w:rsid w:val="00043172"/>
    <w:pPr>
      <w:widowControl/>
      <w:autoSpaceDE/>
      <w:jc w:val="both"/>
    </w:pPr>
    <w:rPr>
      <w:sz w:val="22"/>
    </w:rPr>
  </w:style>
  <w:style w:type="paragraph" w:customStyle="1" w:styleId="xl35">
    <w:name w:val="xl35"/>
    <w:basedOn w:val="a"/>
    <w:rsid w:val="00043172"/>
    <w:pPr>
      <w:widowControl/>
      <w:autoSpaceDE/>
      <w:spacing w:before="100" w:after="100"/>
      <w:jc w:val="center"/>
      <w:textAlignment w:val="top"/>
    </w:pPr>
    <w:rPr>
      <w:b/>
      <w:bCs/>
      <w:sz w:val="22"/>
      <w:szCs w:val="22"/>
    </w:rPr>
  </w:style>
  <w:style w:type="paragraph" w:styleId="afff">
    <w:name w:val="No Spacing"/>
    <w:link w:val="afff0"/>
    <w:qFormat/>
    <w:rsid w:val="00043172"/>
    <w:pPr>
      <w:suppressAutoHyphens/>
    </w:pPr>
    <w:rPr>
      <w:rFonts w:eastAsia="Arial"/>
      <w:lang w:eastAsia="ar-SA"/>
    </w:rPr>
  </w:style>
  <w:style w:type="character" w:customStyle="1" w:styleId="afff0">
    <w:name w:val="Без интервала Знак"/>
    <w:link w:val="afff"/>
    <w:rsid w:val="00043172"/>
    <w:rPr>
      <w:rFonts w:eastAsia="Arial"/>
      <w:lang w:val="ru-RU" w:eastAsia="ar-SA" w:bidi="ar-SA"/>
    </w:rPr>
  </w:style>
  <w:style w:type="paragraph" w:customStyle="1" w:styleId="sdfootnote">
    <w:name w:val="sdfootnote"/>
    <w:basedOn w:val="a"/>
    <w:rsid w:val="00043172"/>
    <w:pPr>
      <w:widowControl/>
      <w:autoSpaceDE/>
      <w:spacing w:before="100"/>
      <w:ind w:left="284" w:hanging="284"/>
    </w:pPr>
  </w:style>
  <w:style w:type="paragraph" w:styleId="afff1">
    <w:name w:val="List Paragraph"/>
    <w:basedOn w:val="a"/>
    <w:link w:val="afff2"/>
    <w:uiPriority w:val="34"/>
    <w:qFormat/>
    <w:rsid w:val="00043172"/>
    <w:pPr>
      <w:widowControl/>
      <w:autoSpaceDE/>
      <w:ind w:left="708"/>
    </w:pPr>
  </w:style>
  <w:style w:type="character" w:customStyle="1" w:styleId="afff2">
    <w:name w:val="Абзац списка Знак"/>
    <w:link w:val="afff1"/>
    <w:uiPriority w:val="34"/>
    <w:locked/>
    <w:rsid w:val="00043172"/>
    <w:rPr>
      <w:lang w:eastAsia="ar-SA"/>
    </w:rPr>
  </w:style>
  <w:style w:type="paragraph" w:customStyle="1" w:styleId="230">
    <w:name w:val="Основной текст 23"/>
    <w:basedOn w:val="a"/>
    <w:rsid w:val="00043172"/>
    <w:pPr>
      <w:widowControl/>
      <w:autoSpaceDE/>
      <w:spacing w:after="120" w:line="480" w:lineRule="auto"/>
    </w:pPr>
  </w:style>
  <w:style w:type="paragraph" w:customStyle="1" w:styleId="231">
    <w:name w:val="Основной текст с отступом 23"/>
    <w:basedOn w:val="a"/>
    <w:rsid w:val="00043172"/>
    <w:pPr>
      <w:widowControl/>
      <w:autoSpaceDE/>
      <w:spacing w:after="120" w:line="480" w:lineRule="auto"/>
      <w:ind w:left="283"/>
    </w:pPr>
  </w:style>
  <w:style w:type="paragraph" w:customStyle="1" w:styleId="afff3">
    <w:name w:val="Заг_раздел"/>
    <w:basedOn w:val="a"/>
    <w:rsid w:val="00043172"/>
    <w:pPr>
      <w:widowControl/>
      <w:autoSpaceDE/>
    </w:pPr>
    <w:rPr>
      <w:rFonts w:ascii="Arial" w:hAnsi="Arial"/>
      <w:b/>
      <w:sz w:val="22"/>
      <w:szCs w:val="22"/>
    </w:rPr>
  </w:style>
  <w:style w:type="paragraph" w:customStyle="1" w:styleId="2b">
    <w:name w:val="заголовок 2"/>
    <w:basedOn w:val="a"/>
    <w:next w:val="a"/>
    <w:rsid w:val="00043172"/>
    <w:pPr>
      <w:keepNext/>
      <w:pageBreakBefore/>
      <w:spacing w:after="240"/>
    </w:pPr>
    <w:rPr>
      <w:rFonts w:ascii="Arial" w:hAnsi="Arial" w:cs="Arial"/>
      <w:b/>
      <w:bCs/>
      <w:caps/>
      <w:sz w:val="23"/>
      <w:szCs w:val="23"/>
    </w:rPr>
  </w:style>
  <w:style w:type="paragraph" w:customStyle="1" w:styleId="ListContents">
    <w:name w:val="List Contents"/>
    <w:basedOn w:val="a"/>
    <w:rsid w:val="00043172"/>
    <w:pPr>
      <w:widowControl/>
      <w:autoSpaceDE/>
      <w:ind w:left="567"/>
    </w:pPr>
  </w:style>
  <w:style w:type="paragraph" w:styleId="2c">
    <w:name w:val="Body Text 2"/>
    <w:basedOn w:val="a"/>
    <w:link w:val="213"/>
    <w:uiPriority w:val="99"/>
    <w:unhideWhenUsed/>
    <w:rsid w:val="00043172"/>
    <w:pPr>
      <w:widowControl/>
      <w:autoSpaceDE/>
      <w:spacing w:after="120" w:line="480" w:lineRule="auto"/>
    </w:pPr>
  </w:style>
  <w:style w:type="character" w:customStyle="1" w:styleId="213">
    <w:name w:val="Основной текст 2 Знак1"/>
    <w:link w:val="2c"/>
    <w:uiPriority w:val="99"/>
    <w:rsid w:val="00043172"/>
    <w:rPr>
      <w:lang w:eastAsia="ar-SA"/>
    </w:rPr>
  </w:style>
  <w:style w:type="paragraph" w:styleId="2d">
    <w:name w:val="Body Text Indent 2"/>
    <w:basedOn w:val="a"/>
    <w:link w:val="214"/>
    <w:uiPriority w:val="99"/>
    <w:unhideWhenUsed/>
    <w:rsid w:val="00043172"/>
    <w:pPr>
      <w:widowControl/>
      <w:autoSpaceDE/>
      <w:spacing w:after="120" w:line="480" w:lineRule="auto"/>
      <w:ind w:left="283"/>
    </w:pPr>
  </w:style>
  <w:style w:type="character" w:customStyle="1" w:styleId="214">
    <w:name w:val="Основной текст с отступом 2 Знак1"/>
    <w:link w:val="2d"/>
    <w:uiPriority w:val="99"/>
    <w:rsid w:val="00043172"/>
    <w:rPr>
      <w:lang w:eastAsia="ar-SA"/>
    </w:rPr>
  </w:style>
  <w:style w:type="paragraph" w:styleId="35">
    <w:name w:val="Body Text Indent 3"/>
    <w:basedOn w:val="a"/>
    <w:link w:val="36"/>
    <w:unhideWhenUsed/>
    <w:rsid w:val="00043172"/>
    <w:pPr>
      <w:widowControl/>
      <w:autoSpaceDE/>
      <w:spacing w:after="120"/>
      <w:ind w:left="283"/>
    </w:pPr>
    <w:rPr>
      <w:sz w:val="16"/>
      <w:szCs w:val="16"/>
    </w:rPr>
  </w:style>
  <w:style w:type="character" w:customStyle="1" w:styleId="36">
    <w:name w:val="Основной текст с отступом 3 Знак"/>
    <w:link w:val="35"/>
    <w:rsid w:val="00043172"/>
    <w:rPr>
      <w:sz w:val="16"/>
      <w:szCs w:val="16"/>
      <w:lang w:eastAsia="ar-SA"/>
    </w:rPr>
  </w:style>
  <w:style w:type="paragraph" w:customStyle="1" w:styleId="western">
    <w:name w:val="western"/>
    <w:basedOn w:val="a"/>
    <w:qFormat/>
    <w:rsid w:val="00043172"/>
    <w:pPr>
      <w:widowControl/>
      <w:autoSpaceDE/>
      <w:spacing w:before="62" w:after="119"/>
      <w:jc w:val="both"/>
    </w:pPr>
    <w:rPr>
      <w:sz w:val="24"/>
      <w:szCs w:val="24"/>
    </w:rPr>
  </w:style>
  <w:style w:type="paragraph" w:styleId="afff4">
    <w:name w:val="caption"/>
    <w:aliases w:val="Название объекта Знак1,Название объекта Знак Знак,Название объекта Знак1 Знак1 Знак,Название объекта Знак Знак Знак3 Знак,Название объекта Знак1 Знак1 Знак Знак Знак,Название объекта Знак4,Название объекта Знак5 Знак Знак Знак Знак, Зна"/>
    <w:basedOn w:val="a"/>
    <w:link w:val="afff5"/>
    <w:qFormat/>
    <w:rsid w:val="00043172"/>
    <w:pPr>
      <w:widowControl/>
      <w:autoSpaceDE/>
      <w:spacing w:before="100" w:beforeAutospacing="1" w:after="100" w:afterAutospacing="1"/>
    </w:pPr>
    <w:rPr>
      <w:sz w:val="24"/>
      <w:szCs w:val="24"/>
    </w:rPr>
  </w:style>
  <w:style w:type="character" w:customStyle="1" w:styleId="afff5">
    <w:name w:val="Название объекта Знак"/>
    <w:aliases w:val="Название объекта Знак1 Знак,Название объекта Знак Знак Знак,Название объекта Знак1 Знак1 Знак Знак,Название объекта Знак Знак Знак3 Знак Знак,Название объекта Знак1 Знак1 Знак Знак Знак Знак,Название объекта Знак4 Знак, Зна Знак"/>
    <w:link w:val="afff4"/>
    <w:locked/>
    <w:rsid w:val="00043172"/>
    <w:rPr>
      <w:sz w:val="24"/>
      <w:szCs w:val="24"/>
    </w:rPr>
  </w:style>
  <w:style w:type="paragraph" w:styleId="37">
    <w:name w:val="Body Text 3"/>
    <w:basedOn w:val="a"/>
    <w:link w:val="38"/>
    <w:uiPriority w:val="99"/>
    <w:unhideWhenUsed/>
    <w:rsid w:val="00043172"/>
    <w:pPr>
      <w:widowControl/>
      <w:autoSpaceDE/>
      <w:spacing w:after="120"/>
    </w:pPr>
    <w:rPr>
      <w:sz w:val="16"/>
      <w:szCs w:val="16"/>
    </w:rPr>
  </w:style>
  <w:style w:type="character" w:customStyle="1" w:styleId="38">
    <w:name w:val="Основной текст 3 Знак"/>
    <w:link w:val="37"/>
    <w:uiPriority w:val="99"/>
    <w:rsid w:val="00043172"/>
    <w:rPr>
      <w:sz w:val="16"/>
      <w:szCs w:val="16"/>
      <w:lang w:eastAsia="ar-SA"/>
    </w:rPr>
  </w:style>
  <w:style w:type="character" w:customStyle="1" w:styleId="110">
    <w:name w:val="Знак сноски11"/>
    <w:rsid w:val="00043172"/>
    <w:rPr>
      <w:vertAlign w:val="superscript"/>
    </w:rPr>
  </w:style>
  <w:style w:type="paragraph" w:customStyle="1" w:styleId="2110">
    <w:name w:val="Основной текст с отступом 211"/>
    <w:basedOn w:val="a"/>
    <w:rsid w:val="00043172"/>
    <w:pPr>
      <w:widowControl/>
      <w:autoSpaceDE/>
      <w:ind w:firstLine="720"/>
      <w:jc w:val="both"/>
    </w:pPr>
  </w:style>
  <w:style w:type="paragraph" w:customStyle="1" w:styleId="3110">
    <w:name w:val="Основной текст 311"/>
    <w:basedOn w:val="a"/>
    <w:rsid w:val="00043172"/>
    <w:pPr>
      <w:widowControl/>
      <w:autoSpaceDE/>
      <w:jc w:val="both"/>
    </w:pPr>
    <w:rPr>
      <w:sz w:val="22"/>
    </w:rPr>
  </w:style>
  <w:style w:type="paragraph" w:customStyle="1" w:styleId="130">
    <w:name w:val="Обычный13"/>
    <w:rsid w:val="00043172"/>
    <w:pPr>
      <w:widowControl w:val="0"/>
      <w:suppressAutoHyphens/>
    </w:pPr>
    <w:rPr>
      <w:lang w:eastAsia="ar-SA"/>
    </w:rPr>
  </w:style>
  <w:style w:type="paragraph" w:customStyle="1" w:styleId="131">
    <w:name w:val="Основной текст13"/>
    <w:basedOn w:val="a"/>
    <w:link w:val="afff6"/>
    <w:rsid w:val="00043172"/>
    <w:pPr>
      <w:widowControl/>
      <w:tabs>
        <w:tab w:val="left" w:pos="1110"/>
        <w:tab w:val="left" w:pos="5145"/>
      </w:tabs>
      <w:autoSpaceDE/>
      <w:ind w:firstLine="567"/>
    </w:pPr>
    <w:rPr>
      <w:color w:val="000000"/>
      <w:sz w:val="24"/>
    </w:rPr>
  </w:style>
  <w:style w:type="character" w:customStyle="1" w:styleId="afff6">
    <w:name w:val="Основной текст_"/>
    <w:link w:val="131"/>
    <w:rsid w:val="00043172"/>
    <w:rPr>
      <w:color w:val="000000"/>
      <w:sz w:val="24"/>
      <w:lang w:eastAsia="ar-SA"/>
    </w:rPr>
  </w:style>
  <w:style w:type="paragraph" w:customStyle="1" w:styleId="132">
    <w:name w:val="Верхний колонтитул13"/>
    <w:basedOn w:val="a"/>
    <w:rsid w:val="00043172"/>
    <w:pPr>
      <w:widowControl/>
      <w:tabs>
        <w:tab w:val="center" w:pos="4152"/>
        <w:tab w:val="right" w:pos="8305"/>
      </w:tabs>
      <w:autoSpaceDE/>
    </w:pPr>
  </w:style>
  <w:style w:type="paragraph" w:customStyle="1" w:styleId="413">
    <w:name w:val="Заголовок 413"/>
    <w:basedOn w:val="a"/>
    <w:next w:val="a"/>
    <w:rsid w:val="00043172"/>
    <w:pPr>
      <w:keepNext/>
      <w:widowControl/>
      <w:tabs>
        <w:tab w:val="num" w:pos="0"/>
      </w:tabs>
      <w:autoSpaceDE/>
      <w:outlineLvl w:val="3"/>
    </w:pPr>
  </w:style>
  <w:style w:type="paragraph" w:customStyle="1" w:styleId="3111">
    <w:name w:val="Основной текст с отступом 311"/>
    <w:basedOn w:val="a"/>
    <w:rsid w:val="00043172"/>
    <w:pPr>
      <w:widowControl/>
      <w:autoSpaceDE/>
      <w:ind w:firstLine="720"/>
      <w:jc w:val="both"/>
    </w:pPr>
  </w:style>
  <w:style w:type="paragraph" w:customStyle="1" w:styleId="111">
    <w:name w:val="Текст сноски11"/>
    <w:basedOn w:val="a"/>
    <w:rsid w:val="00043172"/>
    <w:pPr>
      <w:widowControl/>
      <w:autoSpaceDE/>
    </w:pPr>
    <w:rPr>
      <w:sz w:val="18"/>
    </w:rPr>
  </w:style>
  <w:style w:type="paragraph" w:customStyle="1" w:styleId="1f8">
    <w:name w:val="Название объекта1"/>
    <w:basedOn w:val="a"/>
    <w:next w:val="a"/>
    <w:rsid w:val="00043172"/>
    <w:pPr>
      <w:widowControl/>
      <w:autoSpaceDE/>
      <w:jc w:val="center"/>
    </w:pPr>
    <w:rPr>
      <w:sz w:val="28"/>
    </w:rPr>
  </w:style>
  <w:style w:type="character" w:customStyle="1" w:styleId="WW8Num8z0">
    <w:name w:val="WW8Num8z0"/>
    <w:rsid w:val="00043172"/>
    <w:rPr>
      <w:rFonts w:ascii="Times New Roman" w:hAnsi="Times New Roman"/>
      <w:b/>
    </w:rPr>
  </w:style>
  <w:style w:type="character" w:customStyle="1" w:styleId="WW8Num8z1">
    <w:name w:val="WW8Num8z1"/>
    <w:rsid w:val="00043172"/>
    <w:rPr>
      <w:b/>
    </w:rPr>
  </w:style>
  <w:style w:type="character" w:customStyle="1" w:styleId="WW8Num9z0">
    <w:name w:val="WW8Num9z0"/>
    <w:rsid w:val="00043172"/>
    <w:rPr>
      <w:rFonts w:ascii="Times New Roman" w:hAnsi="Times New Roman"/>
    </w:rPr>
  </w:style>
  <w:style w:type="character" w:customStyle="1" w:styleId="WW8Num19z2">
    <w:name w:val="WW8Num19z2"/>
    <w:rsid w:val="00043172"/>
    <w:rPr>
      <w:rFonts w:ascii="StarSymbol" w:hAnsi="StarSymbol" w:cs="StarSymbol"/>
      <w:sz w:val="18"/>
      <w:szCs w:val="18"/>
    </w:rPr>
  </w:style>
  <w:style w:type="character" w:customStyle="1" w:styleId="WW8Num26z0">
    <w:name w:val="WW8Num26z0"/>
    <w:rsid w:val="00043172"/>
    <w:rPr>
      <w:rFonts w:ascii="Wingdings" w:hAnsi="Wingdings" w:cs="StarSymbol"/>
      <w:sz w:val="18"/>
      <w:szCs w:val="18"/>
    </w:rPr>
  </w:style>
  <w:style w:type="character" w:customStyle="1" w:styleId="WW8Num26z2">
    <w:name w:val="WW8Num26z2"/>
    <w:rsid w:val="00043172"/>
    <w:rPr>
      <w:rFonts w:ascii="StarSymbol" w:hAnsi="StarSymbol" w:cs="StarSymbol"/>
      <w:sz w:val="18"/>
      <w:szCs w:val="18"/>
    </w:rPr>
  </w:style>
  <w:style w:type="character" w:customStyle="1" w:styleId="WW8Num28z1">
    <w:name w:val="WW8Num28z1"/>
    <w:rsid w:val="00043172"/>
    <w:rPr>
      <w:b w:val="0"/>
      <w:bCs w:val="0"/>
      <w:sz w:val="22"/>
      <w:szCs w:val="22"/>
    </w:rPr>
  </w:style>
  <w:style w:type="character" w:customStyle="1" w:styleId="WW8Num31z1">
    <w:name w:val="WW8Num31z1"/>
    <w:rsid w:val="00043172"/>
    <w:rPr>
      <w:b w:val="0"/>
      <w:bCs w:val="0"/>
      <w:sz w:val="22"/>
      <w:szCs w:val="22"/>
    </w:rPr>
  </w:style>
  <w:style w:type="character" w:customStyle="1" w:styleId="WW8Num32z0">
    <w:name w:val="WW8Num32z0"/>
    <w:rsid w:val="00043172"/>
    <w:rPr>
      <w:rFonts w:ascii="Wingdings" w:hAnsi="Wingdings" w:cs="StarSymbol"/>
      <w:sz w:val="18"/>
      <w:szCs w:val="18"/>
    </w:rPr>
  </w:style>
  <w:style w:type="character" w:customStyle="1" w:styleId="WW8Num32z1">
    <w:name w:val="WW8Num32z1"/>
    <w:rsid w:val="00043172"/>
    <w:rPr>
      <w:b w:val="0"/>
      <w:bCs w:val="0"/>
      <w:sz w:val="22"/>
      <w:szCs w:val="22"/>
    </w:rPr>
  </w:style>
  <w:style w:type="character" w:customStyle="1" w:styleId="WW8Num33z0">
    <w:name w:val="WW8Num33z0"/>
    <w:rsid w:val="00043172"/>
    <w:rPr>
      <w:b w:val="0"/>
      <w:bCs w:val="0"/>
      <w:sz w:val="22"/>
      <w:szCs w:val="22"/>
    </w:rPr>
  </w:style>
  <w:style w:type="character" w:customStyle="1" w:styleId="WW8Num39z1">
    <w:name w:val="WW8Num39z1"/>
    <w:rsid w:val="00043172"/>
    <w:rPr>
      <w:b w:val="0"/>
      <w:bCs w:val="0"/>
      <w:sz w:val="22"/>
      <w:szCs w:val="22"/>
    </w:rPr>
  </w:style>
  <w:style w:type="character" w:customStyle="1" w:styleId="WW8Num40z1">
    <w:name w:val="WW8Num40z1"/>
    <w:rsid w:val="00043172"/>
    <w:rPr>
      <w:b w:val="0"/>
      <w:bCs w:val="0"/>
      <w:sz w:val="22"/>
      <w:szCs w:val="22"/>
    </w:rPr>
  </w:style>
  <w:style w:type="character" w:customStyle="1" w:styleId="WW8Num43z1">
    <w:name w:val="WW8Num43z1"/>
    <w:rsid w:val="00043172"/>
    <w:rPr>
      <w:rFonts w:ascii="Courier New" w:hAnsi="Courier New"/>
      <w:sz w:val="20"/>
    </w:rPr>
  </w:style>
  <w:style w:type="character" w:customStyle="1" w:styleId="WW8Num43z2">
    <w:name w:val="WW8Num43z2"/>
    <w:rsid w:val="00043172"/>
    <w:rPr>
      <w:rFonts w:ascii="Wingdings" w:hAnsi="Wingdings"/>
      <w:sz w:val="20"/>
    </w:rPr>
  </w:style>
  <w:style w:type="character" w:customStyle="1" w:styleId="39">
    <w:name w:val="Знак сноски3"/>
    <w:rsid w:val="00043172"/>
    <w:rPr>
      <w:position w:val="1"/>
      <w:sz w:val="14"/>
    </w:rPr>
  </w:style>
  <w:style w:type="character" w:customStyle="1" w:styleId="RTFNum41">
    <w:name w:val="RTF_Num 4 1"/>
    <w:rsid w:val="00043172"/>
    <w:rPr>
      <w:rFonts w:cs="Times New Roman"/>
    </w:rPr>
  </w:style>
  <w:style w:type="character" w:customStyle="1" w:styleId="RTFNum42">
    <w:name w:val="RTF_Num 4 2"/>
    <w:rsid w:val="00043172"/>
    <w:rPr>
      <w:rFonts w:cs="Times New Roman"/>
    </w:rPr>
  </w:style>
  <w:style w:type="character" w:customStyle="1" w:styleId="RTFNum43">
    <w:name w:val="RTF_Num 4 3"/>
    <w:rsid w:val="00043172"/>
    <w:rPr>
      <w:rFonts w:cs="Times New Roman"/>
    </w:rPr>
  </w:style>
  <w:style w:type="character" w:customStyle="1" w:styleId="RTFNum44">
    <w:name w:val="RTF_Num 4 4"/>
    <w:rsid w:val="00043172"/>
    <w:rPr>
      <w:rFonts w:cs="Times New Roman"/>
    </w:rPr>
  </w:style>
  <w:style w:type="character" w:customStyle="1" w:styleId="RTFNum45">
    <w:name w:val="RTF_Num 4 5"/>
    <w:rsid w:val="00043172"/>
    <w:rPr>
      <w:rFonts w:cs="Times New Roman"/>
    </w:rPr>
  </w:style>
  <w:style w:type="character" w:customStyle="1" w:styleId="RTFNum46">
    <w:name w:val="RTF_Num 4 6"/>
    <w:rsid w:val="00043172"/>
    <w:rPr>
      <w:rFonts w:cs="Times New Roman"/>
    </w:rPr>
  </w:style>
  <w:style w:type="character" w:customStyle="1" w:styleId="RTFNum47">
    <w:name w:val="RTF_Num 4 7"/>
    <w:rsid w:val="00043172"/>
    <w:rPr>
      <w:rFonts w:cs="Times New Roman"/>
    </w:rPr>
  </w:style>
  <w:style w:type="character" w:customStyle="1" w:styleId="RTFNum48">
    <w:name w:val="RTF_Num 4 8"/>
    <w:rsid w:val="00043172"/>
    <w:rPr>
      <w:rFonts w:cs="Times New Roman"/>
    </w:rPr>
  </w:style>
  <w:style w:type="character" w:customStyle="1" w:styleId="RTFNum49">
    <w:name w:val="RTF_Num 4 9"/>
    <w:rsid w:val="00043172"/>
    <w:rPr>
      <w:rFonts w:cs="Times New Roman"/>
    </w:rPr>
  </w:style>
  <w:style w:type="character" w:customStyle="1" w:styleId="RTFNum31">
    <w:name w:val="RTF_Num 3 1"/>
    <w:rsid w:val="00043172"/>
    <w:rPr>
      <w:rFonts w:ascii="Symbol" w:eastAsia="Symbol" w:hAnsi="Symbol" w:cs="Symbol"/>
      <w:sz w:val="18"/>
      <w:szCs w:val="18"/>
    </w:rPr>
  </w:style>
  <w:style w:type="character" w:customStyle="1" w:styleId="RTFNum32">
    <w:name w:val="RTF_Num 3 2"/>
    <w:rsid w:val="00043172"/>
    <w:rPr>
      <w:rFonts w:ascii="Symbol" w:eastAsia="Symbol" w:hAnsi="Symbol" w:cs="Symbol"/>
      <w:sz w:val="18"/>
      <w:szCs w:val="18"/>
    </w:rPr>
  </w:style>
  <w:style w:type="character" w:customStyle="1" w:styleId="RTFNum33">
    <w:name w:val="RTF_Num 3 3"/>
    <w:rsid w:val="00043172"/>
    <w:rPr>
      <w:rFonts w:ascii="Symbol" w:eastAsia="Symbol" w:hAnsi="Symbol" w:cs="Symbol"/>
      <w:sz w:val="18"/>
      <w:szCs w:val="18"/>
    </w:rPr>
  </w:style>
  <w:style w:type="character" w:customStyle="1" w:styleId="RTFNum34">
    <w:name w:val="RTF_Num 3 4"/>
    <w:rsid w:val="00043172"/>
    <w:rPr>
      <w:rFonts w:ascii="Symbol" w:eastAsia="Symbol" w:hAnsi="Symbol" w:cs="Symbol"/>
      <w:sz w:val="18"/>
      <w:szCs w:val="18"/>
    </w:rPr>
  </w:style>
  <w:style w:type="character" w:customStyle="1" w:styleId="RTFNum35">
    <w:name w:val="RTF_Num 3 5"/>
    <w:rsid w:val="00043172"/>
    <w:rPr>
      <w:rFonts w:ascii="Symbol" w:eastAsia="Symbol" w:hAnsi="Symbol" w:cs="Symbol"/>
      <w:sz w:val="18"/>
      <w:szCs w:val="18"/>
    </w:rPr>
  </w:style>
  <w:style w:type="character" w:customStyle="1" w:styleId="RTFNum36">
    <w:name w:val="RTF_Num 3 6"/>
    <w:rsid w:val="00043172"/>
    <w:rPr>
      <w:rFonts w:ascii="Symbol" w:eastAsia="Symbol" w:hAnsi="Symbol" w:cs="Symbol"/>
      <w:sz w:val="18"/>
      <w:szCs w:val="18"/>
    </w:rPr>
  </w:style>
  <w:style w:type="character" w:customStyle="1" w:styleId="RTFNum37">
    <w:name w:val="RTF_Num 3 7"/>
    <w:rsid w:val="00043172"/>
    <w:rPr>
      <w:rFonts w:ascii="Symbol" w:eastAsia="Symbol" w:hAnsi="Symbol" w:cs="Symbol"/>
      <w:sz w:val="18"/>
      <w:szCs w:val="18"/>
    </w:rPr>
  </w:style>
  <w:style w:type="character" w:customStyle="1" w:styleId="RTFNum38">
    <w:name w:val="RTF_Num 3 8"/>
    <w:rsid w:val="00043172"/>
    <w:rPr>
      <w:rFonts w:ascii="Symbol" w:eastAsia="Symbol" w:hAnsi="Symbol" w:cs="Symbol"/>
      <w:sz w:val="18"/>
      <w:szCs w:val="18"/>
    </w:rPr>
  </w:style>
  <w:style w:type="character" w:customStyle="1" w:styleId="RTFNum39">
    <w:name w:val="RTF_Num 3 9"/>
    <w:rsid w:val="00043172"/>
    <w:rPr>
      <w:rFonts w:ascii="Symbol" w:eastAsia="Symbol" w:hAnsi="Symbol" w:cs="Symbol"/>
      <w:sz w:val="18"/>
      <w:szCs w:val="18"/>
    </w:rPr>
  </w:style>
  <w:style w:type="paragraph" w:customStyle="1" w:styleId="2e">
    <w:name w:val="Обычный2"/>
    <w:rsid w:val="00043172"/>
    <w:pPr>
      <w:widowControl w:val="0"/>
      <w:suppressAutoHyphens/>
    </w:pPr>
    <w:rPr>
      <w:rFonts w:eastAsia="Arial"/>
      <w:lang w:eastAsia="ar-SA"/>
    </w:rPr>
  </w:style>
  <w:style w:type="paragraph" w:customStyle="1" w:styleId="2f">
    <w:name w:val="Основной текст2"/>
    <w:basedOn w:val="a"/>
    <w:qFormat/>
    <w:rsid w:val="00043172"/>
    <w:pPr>
      <w:widowControl/>
      <w:tabs>
        <w:tab w:val="left" w:pos="1110"/>
        <w:tab w:val="left" w:pos="5145"/>
      </w:tabs>
      <w:autoSpaceDE/>
      <w:ind w:firstLine="567"/>
    </w:pPr>
    <w:rPr>
      <w:color w:val="000000"/>
      <w:sz w:val="24"/>
    </w:rPr>
  </w:style>
  <w:style w:type="paragraph" w:customStyle="1" w:styleId="2f0">
    <w:name w:val="Текст сноски2"/>
    <w:basedOn w:val="a"/>
    <w:rsid w:val="00043172"/>
    <w:pPr>
      <w:widowControl/>
      <w:autoSpaceDE/>
    </w:pPr>
  </w:style>
  <w:style w:type="paragraph" w:customStyle="1" w:styleId="2f1">
    <w:name w:val="Верхний колонтитул2"/>
    <w:basedOn w:val="a"/>
    <w:rsid w:val="00043172"/>
    <w:pPr>
      <w:widowControl/>
      <w:tabs>
        <w:tab w:val="center" w:pos="4152"/>
        <w:tab w:val="right" w:pos="8305"/>
      </w:tabs>
      <w:autoSpaceDE/>
    </w:pPr>
  </w:style>
  <w:style w:type="paragraph" w:customStyle="1" w:styleId="42">
    <w:name w:val="Заголовок 42"/>
    <w:basedOn w:val="a"/>
    <w:next w:val="a"/>
    <w:rsid w:val="00043172"/>
    <w:pPr>
      <w:keepNext/>
      <w:widowControl/>
      <w:tabs>
        <w:tab w:val="num" w:pos="0"/>
      </w:tabs>
      <w:autoSpaceDE/>
      <w:outlineLvl w:val="3"/>
    </w:pPr>
  </w:style>
  <w:style w:type="paragraph" w:customStyle="1" w:styleId="330">
    <w:name w:val="Основной текст с отступом 33"/>
    <w:basedOn w:val="a"/>
    <w:rsid w:val="00043172"/>
    <w:pPr>
      <w:widowControl/>
      <w:autoSpaceDE/>
      <w:ind w:firstLine="720"/>
      <w:jc w:val="both"/>
    </w:pPr>
  </w:style>
  <w:style w:type="paragraph" w:customStyle="1" w:styleId="112">
    <w:name w:val="Заголовок 11"/>
    <w:basedOn w:val="a"/>
    <w:next w:val="a"/>
    <w:rsid w:val="00043172"/>
    <w:pPr>
      <w:keepNext/>
      <w:widowControl/>
      <w:autoSpaceDE/>
    </w:pPr>
    <w:rPr>
      <w:sz w:val="40"/>
      <w:szCs w:val="40"/>
    </w:rPr>
  </w:style>
  <w:style w:type="paragraph" w:customStyle="1" w:styleId="Web0">
    <w:name w:val="Îáû÷íûé (Web)"/>
    <w:basedOn w:val="a"/>
    <w:rsid w:val="00043172"/>
    <w:pPr>
      <w:widowControl/>
      <w:autoSpaceDE/>
      <w:spacing w:line="100" w:lineRule="atLeast"/>
      <w:ind w:firstLine="720"/>
      <w:jc w:val="both"/>
    </w:pPr>
    <w:rPr>
      <w:sz w:val="28"/>
      <w:szCs w:val="28"/>
    </w:rPr>
  </w:style>
  <w:style w:type="paragraph" w:customStyle="1" w:styleId="216">
    <w:name w:val="Заголовок 21"/>
    <w:basedOn w:val="a"/>
    <w:next w:val="a"/>
    <w:rsid w:val="00043172"/>
    <w:pPr>
      <w:keepNext/>
      <w:widowControl/>
      <w:tabs>
        <w:tab w:val="num" w:pos="0"/>
      </w:tabs>
      <w:autoSpaceDE/>
      <w:outlineLvl w:val="1"/>
    </w:pPr>
    <w:rPr>
      <w:sz w:val="28"/>
      <w:szCs w:val="28"/>
    </w:rPr>
  </w:style>
  <w:style w:type="paragraph" w:customStyle="1" w:styleId="321">
    <w:name w:val="Îñíîâíîé òåêñò 32"/>
    <w:basedOn w:val="a"/>
    <w:rsid w:val="00043172"/>
    <w:pPr>
      <w:widowControl/>
      <w:autoSpaceDE/>
      <w:spacing w:line="100" w:lineRule="atLeast"/>
      <w:jc w:val="both"/>
    </w:pPr>
  </w:style>
  <w:style w:type="paragraph" w:customStyle="1" w:styleId="1f9">
    <w:name w:val="Обычный (веб)1"/>
    <w:basedOn w:val="a"/>
    <w:rsid w:val="00043172"/>
    <w:pPr>
      <w:widowControl/>
      <w:autoSpaceDE/>
      <w:spacing w:line="100" w:lineRule="atLeast"/>
      <w:ind w:firstLine="720"/>
      <w:jc w:val="both"/>
    </w:pPr>
    <w:rPr>
      <w:sz w:val="28"/>
      <w:szCs w:val="28"/>
    </w:rPr>
  </w:style>
  <w:style w:type="paragraph" w:customStyle="1" w:styleId="331">
    <w:name w:val="Основной текст с отступом 331"/>
    <w:basedOn w:val="a"/>
    <w:rsid w:val="00043172"/>
    <w:pPr>
      <w:widowControl/>
      <w:autoSpaceDE/>
      <w:spacing w:after="120"/>
      <w:ind w:left="283"/>
    </w:pPr>
    <w:rPr>
      <w:sz w:val="16"/>
      <w:szCs w:val="16"/>
    </w:rPr>
  </w:style>
  <w:style w:type="paragraph" w:customStyle="1" w:styleId="2f2">
    <w:name w:val="Îñíîâíîé òåêñò ñ îòñòóïîì 2"/>
    <w:basedOn w:val="a"/>
    <w:rsid w:val="00043172"/>
    <w:pPr>
      <w:widowControl/>
      <w:suppressAutoHyphens/>
      <w:overflowPunct w:val="0"/>
      <w:spacing w:line="0" w:lineRule="atLeast"/>
      <w:ind w:firstLine="720"/>
      <w:jc w:val="both"/>
      <w:textAlignment w:val="baseline"/>
    </w:pPr>
    <w:rPr>
      <w:b/>
      <w:color w:val="000000"/>
      <w:sz w:val="22"/>
    </w:rPr>
  </w:style>
  <w:style w:type="paragraph" w:customStyle="1" w:styleId="afff7">
    <w:name w:val="Ìàðêèðîâàííûé ñïèñîê"/>
    <w:basedOn w:val="a"/>
    <w:rsid w:val="00043172"/>
    <w:pPr>
      <w:widowControl/>
      <w:suppressAutoHyphens/>
      <w:overflowPunct w:val="0"/>
      <w:spacing w:line="0" w:lineRule="atLeast"/>
      <w:jc w:val="center"/>
      <w:textAlignment w:val="baseline"/>
    </w:pPr>
    <w:rPr>
      <w:b/>
      <w:color w:val="000000"/>
    </w:rPr>
  </w:style>
  <w:style w:type="character" w:customStyle="1" w:styleId="b-serp-urlitem">
    <w:name w:val="b-serp-url__item"/>
    <w:rsid w:val="00043172"/>
  </w:style>
  <w:style w:type="character" w:customStyle="1" w:styleId="b-serp-urlmark">
    <w:name w:val="b-serp-url__mark"/>
    <w:rsid w:val="00043172"/>
  </w:style>
  <w:style w:type="paragraph" w:customStyle="1" w:styleId="1fa">
    <w:name w:val="заголовок 1"/>
    <w:basedOn w:val="a"/>
    <w:next w:val="a"/>
    <w:qFormat/>
    <w:rsid w:val="00043172"/>
    <w:pPr>
      <w:keepNext/>
      <w:widowControl/>
      <w:autoSpaceDE/>
      <w:jc w:val="both"/>
      <w:outlineLvl w:val="0"/>
    </w:pPr>
    <w:rPr>
      <w:rFonts w:ascii="Arial" w:hAnsi="Arial"/>
      <w:sz w:val="24"/>
      <w:lang w:eastAsia="ru-RU"/>
    </w:rPr>
  </w:style>
  <w:style w:type="character" w:customStyle="1" w:styleId="WW8Num16z1">
    <w:name w:val="WW8Num16z1"/>
    <w:rsid w:val="00043172"/>
    <w:rPr>
      <w:b/>
    </w:rPr>
  </w:style>
  <w:style w:type="character" w:customStyle="1" w:styleId="WW8Num21z0">
    <w:name w:val="WW8Num21z0"/>
    <w:rsid w:val="00043172"/>
    <w:rPr>
      <w:rFonts w:ascii="Times New Roman" w:eastAsia="Times New Roman" w:hAnsi="Times New Roman" w:cs="Times New Roman"/>
    </w:rPr>
  </w:style>
  <w:style w:type="character" w:customStyle="1" w:styleId="WW8Num21z2">
    <w:name w:val="WW8Num21z2"/>
    <w:rsid w:val="00043172"/>
    <w:rPr>
      <w:rFonts w:ascii="Wingdings" w:hAnsi="Wingdings"/>
    </w:rPr>
  </w:style>
  <w:style w:type="character" w:customStyle="1" w:styleId="WW8Num21z3">
    <w:name w:val="WW8Num21z3"/>
    <w:rsid w:val="00043172"/>
    <w:rPr>
      <w:rFonts w:ascii="Symbol" w:hAnsi="Symbol"/>
    </w:rPr>
  </w:style>
  <w:style w:type="character" w:customStyle="1" w:styleId="WW8Num24z0">
    <w:name w:val="WW8Num24z0"/>
    <w:rsid w:val="00043172"/>
    <w:rPr>
      <w:rFonts w:ascii="Symbol" w:hAnsi="Symbol"/>
    </w:rPr>
  </w:style>
  <w:style w:type="character" w:customStyle="1" w:styleId="WW8Num39z0">
    <w:name w:val="WW8Num39z0"/>
    <w:rsid w:val="00043172"/>
    <w:rPr>
      <w:rFonts w:ascii="Symbol" w:hAnsi="Symbol"/>
    </w:rPr>
  </w:style>
  <w:style w:type="character" w:customStyle="1" w:styleId="WW8Num41z3">
    <w:name w:val="WW8Num41z3"/>
    <w:rsid w:val="00043172"/>
    <w:rPr>
      <w:rFonts w:ascii="Symbol" w:hAnsi="Symbol"/>
    </w:rPr>
  </w:style>
  <w:style w:type="character" w:customStyle="1" w:styleId="WW8Num46z0">
    <w:name w:val="WW8Num46z0"/>
    <w:rsid w:val="00043172"/>
    <w:rPr>
      <w:rFonts w:ascii="Times New Roman" w:hAnsi="Times New Roman"/>
      <w:b w:val="0"/>
      <w:i w:val="0"/>
      <w:sz w:val="20"/>
      <w:u w:val="none"/>
    </w:rPr>
  </w:style>
  <w:style w:type="character" w:customStyle="1" w:styleId="WW8Num55z0">
    <w:name w:val="WW8Num55z0"/>
    <w:rsid w:val="00043172"/>
    <w:rPr>
      <w:rFonts w:ascii="Symbol" w:hAnsi="Symbol"/>
    </w:rPr>
  </w:style>
  <w:style w:type="character" w:customStyle="1" w:styleId="WW8Num72z0">
    <w:name w:val="WW8Num72z0"/>
    <w:rsid w:val="00043172"/>
    <w:rPr>
      <w:b/>
    </w:rPr>
  </w:style>
  <w:style w:type="character" w:customStyle="1" w:styleId="WW8Num73z0">
    <w:name w:val="WW8Num73z0"/>
    <w:rsid w:val="00043172"/>
    <w:rPr>
      <w:b/>
    </w:rPr>
  </w:style>
  <w:style w:type="character" w:customStyle="1" w:styleId="WW8Num75z0">
    <w:name w:val="WW8Num75z0"/>
    <w:rsid w:val="00043172"/>
    <w:rPr>
      <w:u w:val="single"/>
    </w:rPr>
  </w:style>
  <w:style w:type="character" w:customStyle="1" w:styleId="WW8Num76z0">
    <w:name w:val="WW8Num76z0"/>
    <w:rsid w:val="00043172"/>
    <w:rPr>
      <w:rFonts w:ascii="Symbol" w:hAnsi="Symbol"/>
    </w:rPr>
  </w:style>
  <w:style w:type="character" w:customStyle="1" w:styleId="WW8Num85z0">
    <w:name w:val="WW8Num85z0"/>
    <w:rsid w:val="00043172"/>
    <w:rPr>
      <w:rFonts w:ascii="Symbol" w:hAnsi="Symbol"/>
    </w:rPr>
  </w:style>
  <w:style w:type="character" w:customStyle="1" w:styleId="WW8Num91z0">
    <w:name w:val="WW8Num91z0"/>
    <w:rsid w:val="00043172"/>
    <w:rPr>
      <w:rFonts w:ascii="Symbol" w:hAnsi="Symbol"/>
    </w:rPr>
  </w:style>
  <w:style w:type="character" w:customStyle="1" w:styleId="WW8Num98z0">
    <w:name w:val="WW8Num98z0"/>
    <w:rsid w:val="00043172"/>
    <w:rPr>
      <w:rFonts w:ascii="Symbol" w:hAnsi="Symbol"/>
    </w:rPr>
  </w:style>
  <w:style w:type="character" w:customStyle="1" w:styleId="WW8Num102z0">
    <w:name w:val="WW8Num102z0"/>
    <w:rsid w:val="00043172"/>
    <w:rPr>
      <w:rFonts w:ascii="Symbol" w:hAnsi="Symbol"/>
    </w:rPr>
  </w:style>
  <w:style w:type="character" w:customStyle="1" w:styleId="WW8Num104z0">
    <w:name w:val="WW8Num104z0"/>
    <w:rsid w:val="00043172"/>
    <w:rPr>
      <w:rFonts w:ascii="Symbol" w:hAnsi="Symbol"/>
    </w:rPr>
  </w:style>
  <w:style w:type="paragraph" w:customStyle="1" w:styleId="FR2">
    <w:name w:val="FR2"/>
    <w:rsid w:val="00043172"/>
    <w:pPr>
      <w:widowControl w:val="0"/>
      <w:suppressAutoHyphens/>
      <w:autoSpaceDE w:val="0"/>
      <w:jc w:val="right"/>
    </w:pPr>
    <w:rPr>
      <w:b/>
      <w:bCs/>
      <w:sz w:val="12"/>
      <w:szCs w:val="12"/>
      <w:lang w:eastAsia="ar-SA"/>
    </w:rPr>
  </w:style>
  <w:style w:type="paragraph" w:customStyle="1" w:styleId="340">
    <w:name w:val="Основной текст с отступом 34"/>
    <w:basedOn w:val="a"/>
    <w:rsid w:val="00043172"/>
    <w:pPr>
      <w:widowControl/>
      <w:suppressAutoHyphens/>
      <w:autoSpaceDE/>
      <w:ind w:firstLine="720"/>
      <w:jc w:val="both"/>
    </w:pPr>
  </w:style>
  <w:style w:type="paragraph" w:customStyle="1" w:styleId="3a">
    <w:name w:val="Текст сноски3"/>
    <w:basedOn w:val="a"/>
    <w:rsid w:val="00043172"/>
    <w:pPr>
      <w:widowControl/>
      <w:suppressAutoHyphens/>
      <w:autoSpaceDE/>
    </w:pPr>
  </w:style>
  <w:style w:type="paragraph" w:customStyle="1" w:styleId="113">
    <w:name w:val="1.1."/>
    <w:basedOn w:val="a"/>
    <w:rsid w:val="00043172"/>
    <w:pPr>
      <w:widowControl/>
      <w:tabs>
        <w:tab w:val="left" w:pos="396"/>
      </w:tabs>
      <w:overflowPunct w:val="0"/>
      <w:autoSpaceDN w:val="0"/>
      <w:adjustRightInd w:val="0"/>
      <w:ind w:left="396" w:hanging="396"/>
      <w:jc w:val="both"/>
    </w:pPr>
    <w:rPr>
      <w:rFonts w:ascii="NewtonC" w:hAnsi="NewtonC"/>
      <w:noProof/>
      <w:color w:val="000000"/>
      <w:lang w:eastAsia="ru-RU"/>
    </w:rPr>
  </w:style>
  <w:style w:type="paragraph" w:customStyle="1" w:styleId="BodyTextIndent21">
    <w:name w:val="Body Text Indent 21"/>
    <w:basedOn w:val="a"/>
    <w:rsid w:val="00043172"/>
    <w:pPr>
      <w:overflowPunct w:val="0"/>
      <w:autoSpaceDN w:val="0"/>
      <w:adjustRightInd w:val="0"/>
      <w:ind w:firstLine="709"/>
      <w:jc w:val="both"/>
    </w:pPr>
    <w:rPr>
      <w:sz w:val="24"/>
      <w:lang w:eastAsia="ru-RU"/>
    </w:rPr>
  </w:style>
  <w:style w:type="paragraph" w:customStyle="1" w:styleId="ConsPlusNormal">
    <w:name w:val="ConsPlusNormal"/>
    <w:uiPriority w:val="99"/>
    <w:qFormat/>
    <w:rsid w:val="00043172"/>
    <w:pPr>
      <w:widowControl w:val="0"/>
      <w:autoSpaceDE w:val="0"/>
      <w:autoSpaceDN w:val="0"/>
      <w:adjustRightInd w:val="0"/>
      <w:ind w:firstLine="720"/>
    </w:pPr>
    <w:rPr>
      <w:rFonts w:ascii="Arial" w:hAnsi="Arial" w:cs="Arial"/>
    </w:rPr>
  </w:style>
  <w:style w:type="paragraph" w:customStyle="1" w:styleId="f1e2">
    <w:name w:val="Основной текст Рf1 Іeтступом 2"/>
    <w:basedOn w:val="a"/>
    <w:link w:val="f1e20"/>
    <w:qFormat/>
    <w:rsid w:val="00043172"/>
    <w:pPr>
      <w:autoSpaceDE/>
      <w:ind w:firstLine="709"/>
      <w:jc w:val="both"/>
    </w:pPr>
    <w:rPr>
      <w:sz w:val="24"/>
    </w:rPr>
  </w:style>
  <w:style w:type="character" w:customStyle="1" w:styleId="f1e20">
    <w:name w:val="Основной текст Рf1 Іeтступом 2 Знак"/>
    <w:link w:val="f1e2"/>
    <w:rsid w:val="00043172"/>
    <w:rPr>
      <w:sz w:val="24"/>
    </w:rPr>
  </w:style>
  <w:style w:type="paragraph" w:customStyle="1" w:styleId="127">
    <w:name w:val="Отчетный с отступом  127 см Знак Знак"/>
    <w:basedOn w:val="a"/>
    <w:uiPriority w:val="99"/>
    <w:qFormat/>
    <w:rsid w:val="00043172"/>
    <w:pPr>
      <w:widowControl/>
      <w:autoSpaceDE/>
      <w:ind w:firstLine="720"/>
      <w:jc w:val="both"/>
    </w:pPr>
    <w:rPr>
      <w:sz w:val="24"/>
      <w:lang w:eastAsia="ru-RU"/>
    </w:rPr>
  </w:style>
  <w:style w:type="paragraph" w:customStyle="1" w:styleId="Iacaaeaaaieoiaioa">
    <w:name w:val="!Iaca.aeaa aieoiaioa"/>
    <w:basedOn w:val="a"/>
    <w:rsid w:val="00043172"/>
    <w:pPr>
      <w:widowControl/>
      <w:autoSpaceDE/>
      <w:spacing w:after="240"/>
      <w:jc w:val="center"/>
    </w:pPr>
    <w:rPr>
      <w:b/>
      <w:caps/>
      <w:sz w:val="24"/>
      <w:lang w:eastAsia="ru-RU"/>
    </w:rPr>
  </w:style>
  <w:style w:type="paragraph" w:customStyle="1" w:styleId="1fb">
    <w:name w:val="Знак Знак Знак Знак Знак Знак Знак Знак Знак Знак Знак Знак1 Знак"/>
    <w:basedOn w:val="a"/>
    <w:rsid w:val="00043172"/>
    <w:pPr>
      <w:widowControl/>
      <w:autoSpaceDE/>
    </w:pPr>
    <w:rPr>
      <w:rFonts w:ascii="Verdana" w:hAnsi="Verdana" w:cs="Verdana"/>
      <w:lang w:val="en-US" w:eastAsia="en-US"/>
    </w:rPr>
  </w:style>
  <w:style w:type="paragraph" w:styleId="afff8">
    <w:name w:val="Plain Text"/>
    <w:basedOn w:val="a"/>
    <w:link w:val="afff9"/>
    <w:rsid w:val="00043172"/>
    <w:pPr>
      <w:widowControl/>
      <w:autoSpaceDE/>
    </w:pPr>
    <w:rPr>
      <w:rFonts w:ascii="Courier New" w:hAnsi="Courier New"/>
    </w:rPr>
  </w:style>
  <w:style w:type="character" w:customStyle="1" w:styleId="afff9">
    <w:name w:val="Текст Знак"/>
    <w:link w:val="afff8"/>
    <w:rsid w:val="00043172"/>
    <w:rPr>
      <w:rFonts w:ascii="Courier New" w:hAnsi="Courier New"/>
    </w:rPr>
  </w:style>
  <w:style w:type="paragraph" w:customStyle="1" w:styleId="afffa">
    <w:name w:val="после формулы"/>
    <w:basedOn w:val="a"/>
    <w:rsid w:val="00043172"/>
    <w:pPr>
      <w:widowControl/>
      <w:tabs>
        <w:tab w:val="right" w:pos="1985"/>
        <w:tab w:val="left" w:pos="2127"/>
        <w:tab w:val="left" w:pos="2410"/>
      </w:tabs>
      <w:autoSpaceDE/>
      <w:spacing w:before="60"/>
      <w:ind w:left="2410" w:hanging="2410"/>
      <w:jc w:val="both"/>
    </w:pPr>
    <w:rPr>
      <w:sz w:val="24"/>
    </w:rPr>
  </w:style>
  <w:style w:type="paragraph" w:customStyle="1" w:styleId="avNormal11">
    <w:name w:val="avNormal Знак1 Знак Знак1 Знак Знак Знак Знак Знак Знак Знак Знак Знак Знак Знак Знак Знак Знак Знак Знак"/>
    <w:rsid w:val="00043172"/>
    <w:pPr>
      <w:spacing w:after="120"/>
      <w:ind w:left="992"/>
      <w:jc w:val="both"/>
    </w:pPr>
    <w:rPr>
      <w:sz w:val="24"/>
      <w:szCs w:val="24"/>
    </w:rPr>
  </w:style>
  <w:style w:type="character" w:customStyle="1" w:styleId="43">
    <w:name w:val="Знак сноски4"/>
    <w:rsid w:val="00043172"/>
    <w:rPr>
      <w:vertAlign w:val="superscript"/>
    </w:rPr>
  </w:style>
  <w:style w:type="paragraph" w:customStyle="1" w:styleId="afffb">
    <w:name w:val="Стандарт с табуляцией"/>
    <w:basedOn w:val="a"/>
    <w:rsid w:val="00043172"/>
    <w:pPr>
      <w:widowControl/>
      <w:tabs>
        <w:tab w:val="right" w:leader="dot" w:pos="9355"/>
      </w:tabs>
      <w:autoSpaceDE/>
      <w:spacing w:after="120"/>
      <w:ind w:firstLine="709"/>
      <w:jc w:val="both"/>
    </w:pPr>
    <w:rPr>
      <w:color w:val="000000"/>
      <w:kern w:val="1"/>
      <w:sz w:val="24"/>
    </w:rPr>
  </w:style>
  <w:style w:type="paragraph" w:customStyle="1" w:styleId="44">
    <w:name w:val="Текст сноски4"/>
    <w:basedOn w:val="a"/>
    <w:qFormat/>
    <w:rsid w:val="00043172"/>
    <w:pPr>
      <w:widowControl/>
      <w:suppressAutoHyphens/>
      <w:autoSpaceDE/>
    </w:pPr>
  </w:style>
  <w:style w:type="paragraph" w:customStyle="1" w:styleId="BodyTextIndent23">
    <w:name w:val="Body Text Indent 23"/>
    <w:basedOn w:val="a"/>
    <w:rsid w:val="00043172"/>
    <w:pPr>
      <w:autoSpaceDE/>
      <w:spacing w:before="120"/>
      <w:ind w:firstLine="720"/>
      <w:jc w:val="both"/>
    </w:pPr>
    <w:rPr>
      <w:sz w:val="16"/>
      <w:lang w:eastAsia="ru-RU"/>
    </w:rPr>
  </w:style>
  <w:style w:type="paragraph" w:customStyle="1" w:styleId="afffc">
    <w:name w:val="Îáû÷íûé (âåá)"/>
    <w:basedOn w:val="a"/>
    <w:rsid w:val="00043172"/>
    <w:pPr>
      <w:widowControl/>
      <w:overflowPunct w:val="0"/>
      <w:autoSpaceDN w:val="0"/>
      <w:adjustRightInd w:val="0"/>
      <w:ind w:firstLine="720"/>
      <w:jc w:val="both"/>
      <w:textAlignment w:val="baseline"/>
    </w:pPr>
    <w:rPr>
      <w:sz w:val="28"/>
      <w:lang w:eastAsia="ru-RU"/>
    </w:rPr>
  </w:style>
  <w:style w:type="paragraph" w:customStyle="1" w:styleId="341">
    <w:name w:val="Основной текст 34"/>
    <w:basedOn w:val="a"/>
    <w:rsid w:val="00043172"/>
    <w:pPr>
      <w:widowControl/>
      <w:autoSpaceDE/>
      <w:jc w:val="both"/>
    </w:pPr>
    <w:rPr>
      <w:i/>
      <w:sz w:val="22"/>
    </w:rPr>
  </w:style>
  <w:style w:type="paragraph" w:customStyle="1" w:styleId="51">
    <w:name w:val="Текст сноски5"/>
    <w:basedOn w:val="a"/>
    <w:rsid w:val="00043172"/>
    <w:pPr>
      <w:widowControl/>
      <w:autoSpaceDE/>
    </w:pPr>
  </w:style>
  <w:style w:type="character" w:customStyle="1" w:styleId="133">
    <w:name w:val="Знак сноски13"/>
    <w:rsid w:val="00043172"/>
    <w:rPr>
      <w:vertAlign w:val="superscript"/>
    </w:rPr>
  </w:style>
  <w:style w:type="paragraph" w:customStyle="1" w:styleId="Default">
    <w:name w:val="Default"/>
    <w:rsid w:val="00043172"/>
    <w:pPr>
      <w:autoSpaceDE w:val="0"/>
      <w:autoSpaceDN w:val="0"/>
      <w:adjustRightInd w:val="0"/>
    </w:pPr>
    <w:rPr>
      <w:rFonts w:ascii="Verdana" w:hAnsi="Verdana" w:cs="Verdana"/>
      <w:color w:val="000000"/>
      <w:sz w:val="24"/>
      <w:szCs w:val="24"/>
    </w:rPr>
  </w:style>
  <w:style w:type="paragraph" w:customStyle="1" w:styleId="afffd">
    <w:name w:val="маркированный список"/>
    <w:basedOn w:val="a6"/>
    <w:autoRedefine/>
    <w:rsid w:val="00043172"/>
    <w:pPr>
      <w:widowControl/>
      <w:tabs>
        <w:tab w:val="left" w:pos="567"/>
      </w:tabs>
      <w:autoSpaceDE/>
      <w:spacing w:after="0"/>
      <w:jc w:val="both"/>
    </w:pPr>
    <w:rPr>
      <w:b/>
      <w:sz w:val="22"/>
      <w:szCs w:val="24"/>
      <w:u w:val="single"/>
    </w:rPr>
  </w:style>
  <w:style w:type="character" w:styleId="afffe">
    <w:name w:val="Emphasis"/>
    <w:uiPriority w:val="20"/>
    <w:qFormat/>
    <w:rsid w:val="00043172"/>
    <w:rPr>
      <w:i/>
      <w:iCs/>
    </w:rPr>
  </w:style>
  <w:style w:type="paragraph" w:customStyle="1" w:styleId="1fc">
    <w:name w:val="Стиль1"/>
    <w:basedOn w:val="a"/>
    <w:rsid w:val="00043172"/>
    <w:pPr>
      <w:widowControl/>
      <w:autoSpaceDE/>
      <w:ind w:firstLine="709"/>
      <w:jc w:val="both"/>
    </w:pPr>
    <w:rPr>
      <w:rFonts w:eastAsia="B52"/>
      <w:lang w:eastAsia="ru-RU"/>
    </w:rPr>
  </w:style>
  <w:style w:type="paragraph" w:customStyle="1" w:styleId="reachbanner">
    <w:name w:val="_reachbanner_"/>
    <w:basedOn w:val="a"/>
    <w:rsid w:val="00043172"/>
    <w:pPr>
      <w:widowControl/>
      <w:autoSpaceDE/>
      <w:spacing w:before="100" w:beforeAutospacing="1" w:after="100" w:afterAutospacing="1"/>
    </w:pPr>
    <w:rPr>
      <w:sz w:val="24"/>
      <w:szCs w:val="24"/>
      <w:lang w:eastAsia="ru-RU"/>
    </w:rPr>
  </w:style>
  <w:style w:type="character" w:customStyle="1" w:styleId="mw-headline">
    <w:name w:val="mw-headline"/>
    <w:basedOn w:val="a0"/>
    <w:rsid w:val="00043172"/>
  </w:style>
  <w:style w:type="character" w:customStyle="1" w:styleId="2f3">
    <w:name w:val="Основной текст (2)_"/>
    <w:link w:val="2f4"/>
    <w:rsid w:val="00043172"/>
    <w:rPr>
      <w:sz w:val="26"/>
      <w:szCs w:val="26"/>
      <w:shd w:val="clear" w:color="auto" w:fill="FFFFFF"/>
    </w:rPr>
  </w:style>
  <w:style w:type="paragraph" w:customStyle="1" w:styleId="2f4">
    <w:name w:val="Основной текст (2)"/>
    <w:basedOn w:val="a"/>
    <w:link w:val="2f3"/>
    <w:qFormat/>
    <w:rsid w:val="00043172"/>
    <w:pPr>
      <w:shd w:val="clear" w:color="auto" w:fill="FFFFFF"/>
      <w:autoSpaceDE/>
      <w:spacing w:before="240" w:line="298" w:lineRule="exact"/>
      <w:jc w:val="both"/>
    </w:pPr>
    <w:rPr>
      <w:sz w:val="26"/>
      <w:szCs w:val="26"/>
    </w:rPr>
  </w:style>
  <w:style w:type="character" w:customStyle="1" w:styleId="81">
    <w:name w:val="Основной текст (8)_"/>
    <w:link w:val="82"/>
    <w:rsid w:val="00043172"/>
    <w:rPr>
      <w:i/>
      <w:iCs/>
      <w:shd w:val="clear" w:color="auto" w:fill="FFFFFF"/>
    </w:rPr>
  </w:style>
  <w:style w:type="paragraph" w:customStyle="1" w:styleId="82">
    <w:name w:val="Основной текст (8)"/>
    <w:basedOn w:val="a"/>
    <w:link w:val="81"/>
    <w:rsid w:val="00043172"/>
    <w:pPr>
      <w:shd w:val="clear" w:color="auto" w:fill="FFFFFF"/>
      <w:autoSpaceDE/>
      <w:spacing w:before="240" w:after="60" w:line="0" w:lineRule="atLeast"/>
      <w:jc w:val="both"/>
    </w:pPr>
    <w:rPr>
      <w:i/>
      <w:iCs/>
    </w:rPr>
  </w:style>
  <w:style w:type="paragraph" w:styleId="affff">
    <w:name w:val="Message Header"/>
    <w:aliases w:val=" Знак"/>
    <w:basedOn w:val="a"/>
    <w:link w:val="affff0"/>
    <w:uiPriority w:val="99"/>
    <w:rsid w:val="00043172"/>
    <w:pPr>
      <w:widowControl/>
      <w:autoSpaceDE/>
      <w:spacing w:before="60" w:after="60" w:line="200" w:lineRule="exact"/>
    </w:pPr>
    <w:rPr>
      <w:rFonts w:ascii="Arial" w:hAnsi="Arial"/>
      <w:i/>
    </w:rPr>
  </w:style>
  <w:style w:type="character" w:customStyle="1" w:styleId="affff0">
    <w:name w:val="Шапка Знак"/>
    <w:aliases w:val=" Знак Знак"/>
    <w:link w:val="affff"/>
    <w:uiPriority w:val="99"/>
    <w:rsid w:val="00043172"/>
    <w:rPr>
      <w:rFonts w:ascii="Arial" w:hAnsi="Arial"/>
      <w:i/>
      <w:lang w:eastAsia="ar-SA"/>
    </w:rPr>
  </w:style>
  <w:style w:type="character" w:customStyle="1" w:styleId="3b">
    <w:name w:val="Заголовок №3_"/>
    <w:link w:val="3c"/>
    <w:rsid w:val="00043172"/>
    <w:rPr>
      <w:b/>
      <w:bCs/>
      <w:sz w:val="28"/>
      <w:szCs w:val="28"/>
      <w:shd w:val="clear" w:color="auto" w:fill="FFFFFF"/>
    </w:rPr>
  </w:style>
  <w:style w:type="paragraph" w:customStyle="1" w:styleId="3c">
    <w:name w:val="Заголовок №3"/>
    <w:basedOn w:val="a"/>
    <w:link w:val="3b"/>
    <w:rsid w:val="00043172"/>
    <w:pPr>
      <w:shd w:val="clear" w:color="auto" w:fill="FFFFFF"/>
      <w:autoSpaceDE/>
      <w:spacing w:line="0" w:lineRule="atLeast"/>
      <w:jc w:val="both"/>
      <w:outlineLvl w:val="2"/>
    </w:pPr>
    <w:rPr>
      <w:b/>
      <w:bCs/>
      <w:sz w:val="28"/>
      <w:szCs w:val="28"/>
    </w:rPr>
  </w:style>
  <w:style w:type="character" w:customStyle="1" w:styleId="121">
    <w:name w:val="Знак сноски12"/>
    <w:rsid w:val="00043172"/>
    <w:rPr>
      <w:vertAlign w:val="superscript"/>
    </w:rPr>
  </w:style>
  <w:style w:type="paragraph" w:customStyle="1" w:styleId="2130">
    <w:name w:val="Основной текст с отступом 213"/>
    <w:basedOn w:val="a"/>
    <w:rsid w:val="00043172"/>
    <w:pPr>
      <w:widowControl/>
      <w:autoSpaceDE/>
      <w:ind w:firstLine="720"/>
      <w:jc w:val="both"/>
    </w:pPr>
  </w:style>
  <w:style w:type="paragraph" w:customStyle="1" w:styleId="312">
    <w:name w:val="Основной текст 312"/>
    <w:basedOn w:val="a"/>
    <w:rsid w:val="00043172"/>
    <w:pPr>
      <w:widowControl/>
      <w:autoSpaceDE/>
      <w:jc w:val="both"/>
    </w:pPr>
    <w:rPr>
      <w:sz w:val="22"/>
    </w:rPr>
  </w:style>
  <w:style w:type="paragraph" w:customStyle="1" w:styleId="3120">
    <w:name w:val="Основной текст с отступом 312"/>
    <w:basedOn w:val="a"/>
    <w:rsid w:val="00043172"/>
    <w:pPr>
      <w:widowControl/>
      <w:autoSpaceDE/>
      <w:ind w:firstLine="720"/>
      <w:jc w:val="both"/>
    </w:pPr>
  </w:style>
  <w:style w:type="paragraph" w:customStyle="1" w:styleId="122">
    <w:name w:val="Текст сноски12"/>
    <w:basedOn w:val="a"/>
    <w:rsid w:val="00043172"/>
    <w:pPr>
      <w:widowControl/>
      <w:autoSpaceDE/>
    </w:pPr>
    <w:rPr>
      <w:sz w:val="18"/>
    </w:rPr>
  </w:style>
  <w:style w:type="paragraph" w:customStyle="1" w:styleId="114">
    <w:name w:val="Обычный11"/>
    <w:rsid w:val="00043172"/>
    <w:pPr>
      <w:widowControl w:val="0"/>
      <w:suppressAutoHyphens/>
    </w:pPr>
    <w:rPr>
      <w:lang w:eastAsia="ar-SA"/>
    </w:rPr>
  </w:style>
  <w:style w:type="paragraph" w:customStyle="1" w:styleId="115">
    <w:name w:val="Основной текст11"/>
    <w:basedOn w:val="a"/>
    <w:rsid w:val="00043172"/>
    <w:pPr>
      <w:widowControl/>
      <w:tabs>
        <w:tab w:val="left" w:pos="1110"/>
        <w:tab w:val="left" w:pos="5145"/>
      </w:tabs>
      <w:autoSpaceDE/>
      <w:ind w:firstLine="567"/>
    </w:pPr>
    <w:rPr>
      <w:color w:val="000000"/>
      <w:sz w:val="24"/>
    </w:rPr>
  </w:style>
  <w:style w:type="paragraph" w:customStyle="1" w:styleId="116">
    <w:name w:val="Верхний колонтитул11"/>
    <w:basedOn w:val="a"/>
    <w:rsid w:val="00043172"/>
    <w:pPr>
      <w:widowControl/>
      <w:tabs>
        <w:tab w:val="center" w:pos="4152"/>
        <w:tab w:val="right" w:pos="8305"/>
      </w:tabs>
      <w:autoSpaceDE/>
    </w:pPr>
  </w:style>
  <w:style w:type="paragraph" w:customStyle="1" w:styleId="411">
    <w:name w:val="Заголовок 411"/>
    <w:basedOn w:val="a"/>
    <w:next w:val="a"/>
    <w:rsid w:val="00043172"/>
    <w:pPr>
      <w:keepNext/>
      <w:widowControl/>
      <w:tabs>
        <w:tab w:val="num" w:pos="0"/>
      </w:tabs>
      <w:autoSpaceDE/>
      <w:outlineLvl w:val="3"/>
    </w:pPr>
  </w:style>
  <w:style w:type="character" w:customStyle="1" w:styleId="WW8Num33z1">
    <w:name w:val="WW8Num33z1"/>
    <w:rsid w:val="00043172"/>
    <w:rPr>
      <w:b w:val="0"/>
      <w:bCs w:val="0"/>
      <w:sz w:val="22"/>
      <w:szCs w:val="22"/>
    </w:rPr>
  </w:style>
  <w:style w:type="paragraph" w:customStyle="1" w:styleId="2120">
    <w:name w:val="Основной текст с отступом 212"/>
    <w:basedOn w:val="a"/>
    <w:qFormat/>
    <w:rsid w:val="00043172"/>
    <w:pPr>
      <w:widowControl/>
      <w:autoSpaceDE/>
      <w:ind w:firstLine="720"/>
      <w:jc w:val="both"/>
    </w:pPr>
  </w:style>
  <w:style w:type="character" w:customStyle="1" w:styleId="z-">
    <w:name w:val="z-Конец формы Знак"/>
    <w:link w:val="z-0"/>
    <w:uiPriority w:val="99"/>
    <w:semiHidden/>
    <w:rsid w:val="00043172"/>
    <w:rPr>
      <w:rFonts w:ascii="Arial" w:hAnsi="Arial" w:cs="Arial"/>
      <w:vanish/>
      <w:sz w:val="16"/>
      <w:szCs w:val="16"/>
    </w:rPr>
  </w:style>
  <w:style w:type="paragraph" w:styleId="z-0">
    <w:name w:val="HTML Bottom of Form"/>
    <w:basedOn w:val="a"/>
    <w:next w:val="a"/>
    <w:link w:val="z-"/>
    <w:hidden/>
    <w:uiPriority w:val="99"/>
    <w:semiHidden/>
    <w:unhideWhenUsed/>
    <w:rsid w:val="00043172"/>
    <w:pPr>
      <w:widowControl/>
      <w:pBdr>
        <w:top w:val="single" w:sz="6" w:space="1" w:color="auto"/>
      </w:pBdr>
      <w:autoSpaceDE/>
      <w:jc w:val="center"/>
    </w:pPr>
    <w:rPr>
      <w:rFonts w:ascii="Arial" w:hAnsi="Arial"/>
      <w:vanish/>
      <w:sz w:val="16"/>
      <w:szCs w:val="16"/>
    </w:rPr>
  </w:style>
  <w:style w:type="paragraph" w:styleId="2f5">
    <w:name w:val="List Bullet 2"/>
    <w:basedOn w:val="a"/>
    <w:autoRedefine/>
    <w:rsid w:val="00043172"/>
    <w:pPr>
      <w:widowControl/>
      <w:tabs>
        <w:tab w:val="num" w:pos="643"/>
      </w:tabs>
      <w:autoSpaceDE/>
      <w:spacing w:line="360" w:lineRule="auto"/>
      <w:ind w:left="643" w:hanging="360"/>
      <w:jc w:val="both"/>
    </w:pPr>
    <w:rPr>
      <w:sz w:val="28"/>
      <w:lang w:eastAsia="ru-RU"/>
    </w:rPr>
  </w:style>
  <w:style w:type="paragraph" w:customStyle="1" w:styleId="xl43">
    <w:name w:val="xl43"/>
    <w:basedOn w:val="a"/>
    <w:rsid w:val="00043172"/>
    <w:pPr>
      <w:widowControl/>
      <w:pBdr>
        <w:top w:val="single" w:sz="4" w:space="0" w:color="auto"/>
        <w:bottom w:val="single" w:sz="4" w:space="0" w:color="auto"/>
        <w:right w:val="single" w:sz="4" w:space="0" w:color="auto"/>
      </w:pBdr>
      <w:autoSpaceDE/>
      <w:spacing w:before="100" w:beforeAutospacing="1" w:after="100" w:afterAutospacing="1"/>
      <w:jc w:val="center"/>
    </w:pPr>
    <w:rPr>
      <w:rFonts w:eastAsia="Arial Unicode MS"/>
      <w:sz w:val="22"/>
      <w:szCs w:val="22"/>
      <w:lang w:eastAsia="ru-RU"/>
    </w:rPr>
  </w:style>
  <w:style w:type="character" w:customStyle="1" w:styleId="blk">
    <w:name w:val="blk"/>
    <w:basedOn w:val="a0"/>
    <w:rsid w:val="00043172"/>
  </w:style>
  <w:style w:type="paragraph" w:customStyle="1" w:styleId="graytext">
    <w:name w:val="graytext"/>
    <w:basedOn w:val="a"/>
    <w:rsid w:val="00043172"/>
    <w:pPr>
      <w:widowControl/>
      <w:autoSpaceDE/>
      <w:spacing w:before="100" w:beforeAutospacing="1" w:after="100" w:afterAutospacing="1"/>
    </w:pPr>
    <w:rPr>
      <w:sz w:val="24"/>
      <w:szCs w:val="24"/>
      <w:lang w:eastAsia="ru-RU"/>
    </w:rPr>
  </w:style>
  <w:style w:type="character" w:customStyle="1" w:styleId="z-1">
    <w:name w:val="z-Начало формы Знак"/>
    <w:link w:val="z-2"/>
    <w:uiPriority w:val="99"/>
    <w:semiHidden/>
    <w:rsid w:val="00043172"/>
    <w:rPr>
      <w:rFonts w:ascii="Arial" w:hAnsi="Arial" w:cs="Arial"/>
      <w:vanish/>
      <w:sz w:val="16"/>
      <w:szCs w:val="16"/>
    </w:rPr>
  </w:style>
  <w:style w:type="paragraph" w:styleId="z-2">
    <w:name w:val="HTML Top of Form"/>
    <w:basedOn w:val="a"/>
    <w:next w:val="a"/>
    <w:link w:val="z-1"/>
    <w:hidden/>
    <w:uiPriority w:val="99"/>
    <w:semiHidden/>
    <w:unhideWhenUsed/>
    <w:rsid w:val="00043172"/>
    <w:pPr>
      <w:widowControl/>
      <w:pBdr>
        <w:bottom w:val="single" w:sz="6" w:space="1" w:color="auto"/>
      </w:pBdr>
      <w:autoSpaceDE/>
      <w:jc w:val="center"/>
    </w:pPr>
    <w:rPr>
      <w:rFonts w:ascii="Arial" w:hAnsi="Arial"/>
      <w:vanish/>
      <w:sz w:val="16"/>
      <w:szCs w:val="16"/>
    </w:rPr>
  </w:style>
  <w:style w:type="character" w:customStyle="1" w:styleId="z-10">
    <w:name w:val="z-Начало формы Знак1"/>
    <w:uiPriority w:val="99"/>
    <w:semiHidden/>
    <w:rsid w:val="00043172"/>
    <w:rPr>
      <w:rFonts w:ascii="Arial" w:hAnsi="Arial" w:cs="Arial"/>
      <w:vanish/>
      <w:sz w:val="16"/>
      <w:szCs w:val="16"/>
      <w:lang w:eastAsia="ar-SA"/>
    </w:rPr>
  </w:style>
  <w:style w:type="paragraph" w:customStyle="1" w:styleId="52">
    <w:name w:val="заголовок 5"/>
    <w:basedOn w:val="a"/>
    <w:next w:val="a"/>
    <w:rsid w:val="00043172"/>
    <w:pPr>
      <w:widowControl/>
      <w:autoSpaceDE/>
      <w:spacing w:before="240" w:after="60"/>
      <w:jc w:val="both"/>
    </w:pPr>
    <w:rPr>
      <w:rFonts w:ascii="Arial" w:hAnsi="Arial"/>
      <w:sz w:val="24"/>
      <w:lang w:eastAsia="ru-RU"/>
    </w:rPr>
  </w:style>
  <w:style w:type="paragraph" w:customStyle="1" w:styleId="240">
    <w:name w:val="Основной текст с отступом 24"/>
    <w:basedOn w:val="a"/>
    <w:rsid w:val="00043172"/>
    <w:pPr>
      <w:overflowPunct w:val="0"/>
      <w:autoSpaceDN w:val="0"/>
      <w:adjustRightInd w:val="0"/>
      <w:ind w:right="567" w:firstLine="709"/>
      <w:jc w:val="both"/>
      <w:textAlignment w:val="baseline"/>
    </w:pPr>
    <w:rPr>
      <w:sz w:val="28"/>
      <w:lang w:eastAsia="ru-RU"/>
    </w:rPr>
  </w:style>
  <w:style w:type="paragraph" w:customStyle="1" w:styleId="241">
    <w:name w:val="Основной текст 24"/>
    <w:basedOn w:val="a"/>
    <w:rsid w:val="00043172"/>
    <w:pPr>
      <w:overflowPunct w:val="0"/>
      <w:autoSpaceDN w:val="0"/>
      <w:adjustRightInd w:val="0"/>
      <w:ind w:right="595" w:firstLine="709"/>
      <w:jc w:val="both"/>
      <w:textAlignment w:val="baseline"/>
    </w:pPr>
    <w:rPr>
      <w:sz w:val="28"/>
      <w:lang w:eastAsia="ru-RU"/>
    </w:rPr>
  </w:style>
  <w:style w:type="paragraph" w:customStyle="1" w:styleId="2140">
    <w:name w:val="Основной текст с отступом 214"/>
    <w:basedOn w:val="a"/>
    <w:rsid w:val="00043172"/>
    <w:pPr>
      <w:widowControl/>
      <w:autoSpaceDE/>
      <w:ind w:firstLine="720"/>
      <w:jc w:val="both"/>
    </w:pPr>
  </w:style>
  <w:style w:type="paragraph" w:customStyle="1" w:styleId="313">
    <w:name w:val="Основной текст 313"/>
    <w:basedOn w:val="a"/>
    <w:rsid w:val="00043172"/>
    <w:pPr>
      <w:widowControl/>
      <w:autoSpaceDE/>
      <w:jc w:val="both"/>
    </w:pPr>
    <w:rPr>
      <w:sz w:val="22"/>
    </w:rPr>
  </w:style>
  <w:style w:type="paragraph" w:customStyle="1" w:styleId="3130">
    <w:name w:val="Основной текст с отступом 313"/>
    <w:basedOn w:val="a"/>
    <w:rsid w:val="00043172"/>
    <w:pPr>
      <w:widowControl/>
      <w:autoSpaceDE/>
      <w:ind w:firstLine="720"/>
      <w:jc w:val="both"/>
    </w:pPr>
  </w:style>
  <w:style w:type="paragraph" w:customStyle="1" w:styleId="134">
    <w:name w:val="Текст сноски13"/>
    <w:basedOn w:val="a"/>
    <w:rsid w:val="00043172"/>
    <w:pPr>
      <w:widowControl/>
      <w:autoSpaceDE/>
    </w:pPr>
    <w:rPr>
      <w:sz w:val="18"/>
    </w:rPr>
  </w:style>
  <w:style w:type="paragraph" w:customStyle="1" w:styleId="123">
    <w:name w:val="Обычный12"/>
    <w:rsid w:val="00043172"/>
    <w:pPr>
      <w:widowControl w:val="0"/>
      <w:suppressAutoHyphens/>
    </w:pPr>
    <w:rPr>
      <w:lang w:eastAsia="ar-SA"/>
    </w:rPr>
  </w:style>
  <w:style w:type="paragraph" w:customStyle="1" w:styleId="124">
    <w:name w:val="Основной текст12"/>
    <w:basedOn w:val="a"/>
    <w:rsid w:val="00043172"/>
    <w:pPr>
      <w:widowControl/>
      <w:tabs>
        <w:tab w:val="left" w:pos="1110"/>
        <w:tab w:val="left" w:pos="5145"/>
      </w:tabs>
      <w:autoSpaceDE/>
      <w:ind w:firstLine="567"/>
    </w:pPr>
    <w:rPr>
      <w:color w:val="000000"/>
      <w:sz w:val="24"/>
    </w:rPr>
  </w:style>
  <w:style w:type="paragraph" w:customStyle="1" w:styleId="125">
    <w:name w:val="Верхний колонтитул12"/>
    <w:basedOn w:val="a"/>
    <w:rsid w:val="00043172"/>
    <w:pPr>
      <w:widowControl/>
      <w:tabs>
        <w:tab w:val="center" w:pos="4152"/>
        <w:tab w:val="right" w:pos="8305"/>
      </w:tabs>
      <w:autoSpaceDE/>
    </w:pPr>
  </w:style>
  <w:style w:type="paragraph" w:customStyle="1" w:styleId="412">
    <w:name w:val="Заголовок 412"/>
    <w:basedOn w:val="a"/>
    <w:next w:val="a"/>
    <w:rsid w:val="00043172"/>
    <w:pPr>
      <w:keepNext/>
      <w:widowControl/>
      <w:tabs>
        <w:tab w:val="num" w:pos="0"/>
      </w:tabs>
      <w:autoSpaceDE/>
      <w:outlineLvl w:val="3"/>
    </w:pPr>
  </w:style>
  <w:style w:type="paragraph" w:styleId="affff1">
    <w:name w:val="List Bullet"/>
    <w:basedOn w:val="a"/>
    <w:uiPriority w:val="99"/>
    <w:unhideWhenUsed/>
    <w:rsid w:val="00043172"/>
    <w:pPr>
      <w:widowControl/>
      <w:tabs>
        <w:tab w:val="num" w:pos="360"/>
      </w:tabs>
      <w:autoSpaceDE/>
      <w:ind w:left="360" w:hanging="360"/>
      <w:contextualSpacing/>
    </w:pPr>
  </w:style>
  <w:style w:type="character" w:customStyle="1" w:styleId="3d">
    <w:name w:val="Подпись к таблице (3)_"/>
    <w:link w:val="3e"/>
    <w:rsid w:val="00043172"/>
    <w:rPr>
      <w:sz w:val="26"/>
      <w:szCs w:val="26"/>
      <w:shd w:val="clear" w:color="auto" w:fill="FFFFFF"/>
    </w:rPr>
  </w:style>
  <w:style w:type="paragraph" w:customStyle="1" w:styleId="3e">
    <w:name w:val="Подпись к таблице (3)"/>
    <w:basedOn w:val="a"/>
    <w:link w:val="3d"/>
    <w:rsid w:val="00043172"/>
    <w:pPr>
      <w:shd w:val="clear" w:color="auto" w:fill="FFFFFF"/>
      <w:autoSpaceDE/>
      <w:spacing w:before="60" w:line="0" w:lineRule="atLeast"/>
    </w:pPr>
    <w:rPr>
      <w:sz w:val="26"/>
      <w:szCs w:val="26"/>
    </w:rPr>
  </w:style>
  <w:style w:type="character" w:customStyle="1" w:styleId="210pt">
    <w:name w:val="Основной текст (2) + 10 pt"/>
    <w:rsid w:val="00043172"/>
    <w:rPr>
      <w:rFonts w:ascii="Arial" w:eastAsia="Arial" w:hAnsi="Arial" w:cs="Arial"/>
      <w:color w:val="000000"/>
      <w:spacing w:val="0"/>
      <w:w w:val="100"/>
      <w:position w:val="0"/>
      <w:sz w:val="20"/>
      <w:szCs w:val="20"/>
      <w:shd w:val="clear" w:color="auto" w:fill="FFFFFF"/>
      <w:lang w:val="ru-RU" w:eastAsia="ru-RU" w:bidi="ru-RU"/>
    </w:rPr>
  </w:style>
  <w:style w:type="character" w:customStyle="1" w:styleId="affff2">
    <w:name w:val="Подпись к таблице_"/>
    <w:link w:val="affff3"/>
    <w:rsid w:val="00043172"/>
    <w:rPr>
      <w:shd w:val="clear" w:color="auto" w:fill="FFFFFF"/>
    </w:rPr>
  </w:style>
  <w:style w:type="paragraph" w:customStyle="1" w:styleId="affff3">
    <w:name w:val="Подпись к таблице"/>
    <w:basedOn w:val="a"/>
    <w:link w:val="affff2"/>
    <w:rsid w:val="00043172"/>
    <w:pPr>
      <w:shd w:val="clear" w:color="auto" w:fill="FFFFFF"/>
      <w:autoSpaceDE/>
      <w:spacing w:line="226" w:lineRule="exact"/>
      <w:jc w:val="both"/>
    </w:pPr>
  </w:style>
  <w:style w:type="character" w:customStyle="1" w:styleId="2f6">
    <w:name w:val="Заголовок №2_"/>
    <w:link w:val="2f7"/>
    <w:rsid w:val="00043172"/>
    <w:rPr>
      <w:b/>
      <w:bCs/>
      <w:sz w:val="26"/>
      <w:szCs w:val="26"/>
      <w:shd w:val="clear" w:color="auto" w:fill="FFFFFF"/>
    </w:rPr>
  </w:style>
  <w:style w:type="paragraph" w:customStyle="1" w:styleId="2f7">
    <w:name w:val="Заголовок №2"/>
    <w:basedOn w:val="a"/>
    <w:link w:val="2f6"/>
    <w:qFormat/>
    <w:rsid w:val="00043172"/>
    <w:pPr>
      <w:shd w:val="clear" w:color="auto" w:fill="FFFFFF"/>
      <w:autoSpaceDE/>
      <w:spacing w:before="3000" w:after="6900" w:line="317" w:lineRule="exact"/>
      <w:jc w:val="center"/>
      <w:outlineLvl w:val="1"/>
    </w:pPr>
    <w:rPr>
      <w:b/>
      <w:bCs/>
      <w:sz w:val="26"/>
      <w:szCs w:val="26"/>
    </w:rPr>
  </w:style>
  <w:style w:type="character" w:customStyle="1" w:styleId="3f">
    <w:name w:val="Основной текст (3)_"/>
    <w:link w:val="3f0"/>
    <w:rsid w:val="00043172"/>
    <w:rPr>
      <w:b/>
      <w:bCs/>
      <w:sz w:val="22"/>
      <w:szCs w:val="22"/>
      <w:shd w:val="clear" w:color="auto" w:fill="FFFFFF"/>
    </w:rPr>
  </w:style>
  <w:style w:type="paragraph" w:customStyle="1" w:styleId="3f0">
    <w:name w:val="Основной текст (3)"/>
    <w:basedOn w:val="a"/>
    <w:link w:val="3f"/>
    <w:qFormat/>
    <w:rsid w:val="00043172"/>
    <w:pPr>
      <w:shd w:val="clear" w:color="auto" w:fill="FFFFFF"/>
      <w:autoSpaceDE/>
      <w:spacing w:before="240" w:after="240" w:line="274" w:lineRule="exact"/>
      <w:jc w:val="center"/>
    </w:pPr>
    <w:rPr>
      <w:b/>
      <w:bCs/>
      <w:sz w:val="22"/>
      <w:szCs w:val="22"/>
    </w:rPr>
  </w:style>
  <w:style w:type="character" w:customStyle="1" w:styleId="pseudo-link">
    <w:name w:val="pseudo-link"/>
    <w:basedOn w:val="a0"/>
    <w:rsid w:val="00043172"/>
  </w:style>
  <w:style w:type="paragraph" w:customStyle="1" w:styleId="affff4">
    <w:name w:val="Глава многоуров Знак"/>
    <w:basedOn w:val="1"/>
    <w:rsid w:val="00043172"/>
    <w:pPr>
      <w:keepLines w:val="0"/>
      <w:numPr>
        <w:numId w:val="0"/>
      </w:numPr>
      <w:tabs>
        <w:tab w:val="left" w:pos="0"/>
        <w:tab w:val="num" w:pos="1080"/>
      </w:tabs>
      <w:spacing w:before="0" w:after="0" w:line="240" w:lineRule="auto"/>
      <w:ind w:left="720" w:hanging="360"/>
    </w:pPr>
    <w:rPr>
      <w:bCs w:val="0"/>
      <w:sz w:val="28"/>
      <w:szCs w:val="24"/>
      <w:lang w:eastAsia="ru-RU"/>
    </w:rPr>
  </w:style>
  <w:style w:type="character" w:customStyle="1" w:styleId="1fd">
    <w:name w:val="Заголовок №1_"/>
    <w:link w:val="1fe"/>
    <w:rsid w:val="00043172"/>
    <w:rPr>
      <w:sz w:val="23"/>
      <w:szCs w:val="23"/>
      <w:shd w:val="clear" w:color="auto" w:fill="FFFFFF"/>
    </w:rPr>
  </w:style>
  <w:style w:type="paragraph" w:customStyle="1" w:styleId="1fe">
    <w:name w:val="Заголовок №1"/>
    <w:basedOn w:val="a"/>
    <w:link w:val="1fd"/>
    <w:rsid w:val="00043172"/>
    <w:pPr>
      <w:widowControl/>
      <w:shd w:val="clear" w:color="auto" w:fill="FFFFFF"/>
      <w:autoSpaceDE/>
      <w:spacing w:line="274" w:lineRule="exact"/>
      <w:jc w:val="both"/>
      <w:outlineLvl w:val="0"/>
    </w:pPr>
    <w:rPr>
      <w:sz w:val="23"/>
      <w:szCs w:val="23"/>
    </w:rPr>
  </w:style>
  <w:style w:type="character" w:customStyle="1" w:styleId="affff5">
    <w:name w:val="Основной текст + Полужирный"/>
    <w:rsid w:val="00043172"/>
    <w:rPr>
      <w:rFonts w:ascii="Times New Roman" w:eastAsia="Times New Roman" w:hAnsi="Times New Roman" w:cs="Times New Roman"/>
      <w:b/>
      <w:bCs/>
      <w:i w:val="0"/>
      <w:iCs w:val="0"/>
      <w:smallCaps w:val="0"/>
      <w:strike w:val="0"/>
      <w:spacing w:val="0"/>
      <w:sz w:val="23"/>
      <w:szCs w:val="23"/>
    </w:rPr>
  </w:style>
  <w:style w:type="paragraph" w:customStyle="1" w:styleId="316">
    <w:name w:val="Основной текст31"/>
    <w:basedOn w:val="a"/>
    <w:rsid w:val="00043172"/>
    <w:pPr>
      <w:widowControl/>
      <w:shd w:val="clear" w:color="auto" w:fill="FFFFFF"/>
      <w:autoSpaceDE/>
      <w:spacing w:line="269" w:lineRule="exact"/>
      <w:jc w:val="both"/>
    </w:pPr>
    <w:rPr>
      <w:color w:val="000000"/>
      <w:sz w:val="23"/>
      <w:szCs w:val="23"/>
      <w:lang w:eastAsia="ru-RU"/>
    </w:rPr>
  </w:style>
  <w:style w:type="character" w:customStyle="1" w:styleId="10pt">
    <w:name w:val="Заголовок №1 + Интервал 0 pt"/>
    <w:rsid w:val="00043172"/>
    <w:rPr>
      <w:rFonts w:ascii="Franklin Gothic Medium" w:eastAsia="Franklin Gothic Medium" w:hAnsi="Franklin Gothic Medium" w:cs="Franklin Gothic Medium"/>
      <w:b w:val="0"/>
      <w:bCs w:val="0"/>
      <w:i w:val="0"/>
      <w:iCs w:val="0"/>
      <w:smallCaps w:val="0"/>
      <w:strike w:val="0"/>
      <w:spacing w:val="0"/>
      <w:w w:val="80"/>
      <w:sz w:val="31"/>
      <w:szCs w:val="31"/>
      <w:u w:val="single"/>
      <w:shd w:val="clear" w:color="auto" w:fill="FFFFFF"/>
    </w:rPr>
  </w:style>
  <w:style w:type="character" w:customStyle="1" w:styleId="intro">
    <w:name w:val="intro"/>
    <w:basedOn w:val="a0"/>
    <w:rsid w:val="00043172"/>
  </w:style>
  <w:style w:type="character" w:customStyle="1" w:styleId="idea">
    <w:name w:val="idea"/>
    <w:basedOn w:val="a0"/>
    <w:rsid w:val="00043172"/>
  </w:style>
  <w:style w:type="paragraph" w:customStyle="1" w:styleId="artlinkl">
    <w:name w:val="artlink_l"/>
    <w:basedOn w:val="a"/>
    <w:rsid w:val="00043172"/>
    <w:pPr>
      <w:widowControl/>
      <w:autoSpaceDE/>
      <w:spacing w:before="100" w:beforeAutospacing="1" w:after="100" w:afterAutospacing="1"/>
    </w:pPr>
    <w:rPr>
      <w:sz w:val="24"/>
      <w:szCs w:val="24"/>
      <w:lang w:eastAsia="ru-RU"/>
    </w:rPr>
  </w:style>
  <w:style w:type="paragraph" w:customStyle="1" w:styleId="arttext">
    <w:name w:val="arttext"/>
    <w:basedOn w:val="a"/>
    <w:rsid w:val="00043172"/>
    <w:pPr>
      <w:widowControl/>
      <w:autoSpaceDE/>
      <w:spacing w:before="100" w:beforeAutospacing="1" w:after="100" w:afterAutospacing="1"/>
    </w:pPr>
    <w:rPr>
      <w:sz w:val="24"/>
      <w:szCs w:val="24"/>
      <w:lang w:eastAsia="ru-RU"/>
    </w:rPr>
  </w:style>
  <w:style w:type="character" w:customStyle="1" w:styleId="mw-editsection">
    <w:name w:val="mw-editsection"/>
    <w:basedOn w:val="a0"/>
    <w:rsid w:val="00043172"/>
  </w:style>
  <w:style w:type="character" w:customStyle="1" w:styleId="font85">
    <w:name w:val="font85"/>
    <w:basedOn w:val="a0"/>
    <w:rsid w:val="00043172"/>
  </w:style>
  <w:style w:type="character" w:customStyle="1" w:styleId="font4">
    <w:name w:val="font4"/>
    <w:basedOn w:val="a0"/>
    <w:rsid w:val="00043172"/>
  </w:style>
  <w:style w:type="character" w:customStyle="1" w:styleId="font3">
    <w:name w:val="font3"/>
    <w:basedOn w:val="a0"/>
    <w:rsid w:val="00043172"/>
  </w:style>
  <w:style w:type="character" w:customStyle="1" w:styleId="font61">
    <w:name w:val="font61"/>
    <w:basedOn w:val="a0"/>
    <w:rsid w:val="00043172"/>
  </w:style>
  <w:style w:type="character" w:customStyle="1" w:styleId="font43">
    <w:name w:val="font43"/>
    <w:basedOn w:val="a0"/>
    <w:rsid w:val="00043172"/>
  </w:style>
  <w:style w:type="character" w:customStyle="1" w:styleId="font36">
    <w:name w:val="font36"/>
    <w:basedOn w:val="a0"/>
    <w:rsid w:val="00043172"/>
  </w:style>
  <w:style w:type="character" w:customStyle="1" w:styleId="font2">
    <w:name w:val="font2"/>
    <w:basedOn w:val="a0"/>
    <w:rsid w:val="00043172"/>
  </w:style>
  <w:style w:type="character" w:customStyle="1" w:styleId="b-serp-urlitem1">
    <w:name w:val="b-serp-url__item1"/>
    <w:basedOn w:val="a0"/>
    <w:rsid w:val="00043172"/>
  </w:style>
  <w:style w:type="paragraph" w:styleId="affff6">
    <w:name w:val="TOC Heading"/>
    <w:basedOn w:val="1"/>
    <w:next w:val="a"/>
    <w:uiPriority w:val="39"/>
    <w:unhideWhenUsed/>
    <w:qFormat/>
    <w:rsid w:val="00043172"/>
    <w:pPr>
      <w:numPr>
        <w:numId w:val="0"/>
      </w:numPr>
      <w:tabs>
        <w:tab w:val="left" w:pos="0"/>
      </w:tabs>
      <w:spacing w:before="480" w:after="0"/>
      <w:jc w:val="left"/>
      <w:outlineLvl w:val="9"/>
    </w:pPr>
    <w:rPr>
      <w:rFonts w:ascii="Cambria" w:hAnsi="Cambria"/>
      <w:color w:val="365F91"/>
      <w:sz w:val="28"/>
      <w:lang w:eastAsia="en-US"/>
    </w:rPr>
  </w:style>
  <w:style w:type="paragraph" w:styleId="2f8">
    <w:name w:val="toc 2"/>
    <w:basedOn w:val="a"/>
    <w:next w:val="a"/>
    <w:autoRedefine/>
    <w:uiPriority w:val="39"/>
    <w:unhideWhenUsed/>
    <w:qFormat/>
    <w:rsid w:val="00043172"/>
    <w:pPr>
      <w:widowControl/>
      <w:autoSpaceDE/>
      <w:spacing w:after="100" w:line="276" w:lineRule="auto"/>
      <w:ind w:left="220"/>
    </w:pPr>
    <w:rPr>
      <w:rFonts w:ascii="Calibri" w:hAnsi="Calibri"/>
      <w:sz w:val="22"/>
      <w:szCs w:val="22"/>
      <w:lang w:eastAsia="en-US"/>
    </w:rPr>
  </w:style>
  <w:style w:type="paragraph" w:styleId="3f1">
    <w:name w:val="toc 3"/>
    <w:basedOn w:val="a"/>
    <w:next w:val="a"/>
    <w:autoRedefine/>
    <w:uiPriority w:val="39"/>
    <w:unhideWhenUsed/>
    <w:qFormat/>
    <w:rsid w:val="00043172"/>
    <w:pPr>
      <w:widowControl/>
      <w:autoSpaceDE/>
      <w:spacing w:after="100" w:line="276" w:lineRule="auto"/>
      <w:ind w:left="440"/>
    </w:pPr>
    <w:rPr>
      <w:rFonts w:ascii="Calibri" w:hAnsi="Calibri"/>
      <w:sz w:val="22"/>
      <w:szCs w:val="22"/>
      <w:lang w:eastAsia="en-US"/>
    </w:rPr>
  </w:style>
  <w:style w:type="character" w:customStyle="1" w:styleId="news">
    <w:name w:val="news"/>
    <w:basedOn w:val="a0"/>
    <w:rsid w:val="00043172"/>
  </w:style>
  <w:style w:type="paragraph" w:customStyle="1" w:styleId="basictextsubhead">
    <w:name w:val="basic_text_subhead"/>
    <w:basedOn w:val="a"/>
    <w:rsid w:val="00043172"/>
    <w:pPr>
      <w:widowControl/>
      <w:autoSpaceDE/>
      <w:spacing w:before="100" w:beforeAutospacing="1" w:after="100" w:afterAutospacing="1"/>
    </w:pPr>
    <w:rPr>
      <w:sz w:val="24"/>
      <w:szCs w:val="24"/>
      <w:lang w:eastAsia="ru-RU"/>
    </w:rPr>
  </w:style>
  <w:style w:type="paragraph" w:customStyle="1" w:styleId="basictextmargin">
    <w:name w:val="basic_text_margin"/>
    <w:basedOn w:val="a"/>
    <w:rsid w:val="00043172"/>
    <w:pPr>
      <w:widowControl/>
      <w:autoSpaceDE/>
      <w:spacing w:before="100" w:beforeAutospacing="1" w:after="100" w:afterAutospacing="1"/>
    </w:pPr>
    <w:rPr>
      <w:sz w:val="24"/>
      <w:szCs w:val="24"/>
      <w:lang w:eastAsia="ru-RU"/>
    </w:rPr>
  </w:style>
  <w:style w:type="character" w:customStyle="1" w:styleId="modifikacii">
    <w:name w:val="modifikacii"/>
    <w:basedOn w:val="a0"/>
    <w:rsid w:val="00043172"/>
  </w:style>
  <w:style w:type="paragraph" w:customStyle="1" w:styleId="wp-caption-text">
    <w:name w:val="wp-caption-text"/>
    <w:basedOn w:val="a"/>
    <w:rsid w:val="00043172"/>
    <w:pPr>
      <w:widowControl/>
      <w:autoSpaceDE/>
      <w:spacing w:before="100" w:beforeAutospacing="1" w:after="100" w:afterAutospacing="1"/>
    </w:pPr>
    <w:rPr>
      <w:sz w:val="24"/>
      <w:szCs w:val="24"/>
      <w:lang w:eastAsia="ru-RU"/>
    </w:rPr>
  </w:style>
  <w:style w:type="character" w:customStyle="1" w:styleId="js-extracted-address">
    <w:name w:val="js-extracted-address"/>
    <w:rsid w:val="00043172"/>
  </w:style>
  <w:style w:type="character" w:customStyle="1" w:styleId="mail-message-map-nobreak">
    <w:name w:val="mail-message-map-nobreak"/>
    <w:rsid w:val="00043172"/>
  </w:style>
  <w:style w:type="character" w:customStyle="1" w:styleId="red">
    <w:name w:val="red"/>
    <w:basedOn w:val="a0"/>
    <w:rsid w:val="00043172"/>
  </w:style>
  <w:style w:type="character" w:customStyle="1" w:styleId="inplace">
    <w:name w:val="inplace"/>
    <w:basedOn w:val="a0"/>
    <w:rsid w:val="00043172"/>
  </w:style>
  <w:style w:type="character" w:customStyle="1" w:styleId="price">
    <w:name w:val="price"/>
    <w:basedOn w:val="a0"/>
    <w:rsid w:val="00043172"/>
  </w:style>
  <w:style w:type="character" w:customStyle="1" w:styleId="price-new">
    <w:name w:val="price-new"/>
    <w:basedOn w:val="a0"/>
    <w:rsid w:val="00043172"/>
  </w:style>
  <w:style w:type="paragraph" w:customStyle="1" w:styleId="2f9">
    <w:name w:val="2"/>
    <w:basedOn w:val="a"/>
    <w:rsid w:val="00043172"/>
    <w:pPr>
      <w:widowControl/>
      <w:autoSpaceDE/>
      <w:spacing w:before="100" w:beforeAutospacing="1" w:after="100" w:afterAutospacing="1"/>
    </w:pPr>
    <w:rPr>
      <w:sz w:val="24"/>
      <w:szCs w:val="24"/>
      <w:lang w:eastAsia="ru-RU"/>
    </w:rPr>
  </w:style>
  <w:style w:type="paragraph" w:customStyle="1" w:styleId="3f2">
    <w:name w:val="Обычный3"/>
    <w:rsid w:val="00043172"/>
    <w:pPr>
      <w:snapToGrid w:val="0"/>
      <w:spacing w:before="100" w:after="100"/>
    </w:pPr>
    <w:rPr>
      <w:sz w:val="24"/>
    </w:rPr>
  </w:style>
  <w:style w:type="paragraph" w:customStyle="1" w:styleId="affff7">
    <w:name w:val="Основной подчеркнутый"/>
    <w:basedOn w:val="a"/>
    <w:rsid w:val="00043172"/>
    <w:pPr>
      <w:widowControl/>
      <w:autoSpaceDE/>
      <w:ind w:firstLine="357"/>
      <w:jc w:val="both"/>
    </w:pPr>
    <w:rPr>
      <w:rFonts w:ascii="Arial" w:hAnsi="Arial"/>
      <w:sz w:val="22"/>
      <w:u w:val="single"/>
      <w:lang w:eastAsia="ru-RU"/>
    </w:rPr>
  </w:style>
  <w:style w:type="paragraph" w:customStyle="1" w:styleId="TableText">
    <w:name w:val="Table Text"/>
    <w:rsid w:val="00043172"/>
    <w:pPr>
      <w:ind w:left="57" w:right="57"/>
      <w:jc w:val="both"/>
    </w:pPr>
    <w:rPr>
      <w:rFonts w:ascii="Arial" w:hAnsi="Arial"/>
      <w:sz w:val="22"/>
    </w:rPr>
  </w:style>
  <w:style w:type="character" w:customStyle="1" w:styleId="210pt0">
    <w:name w:val="Основной текст (2) + 10 pt;Полужирный"/>
    <w:rsid w:val="00043172"/>
    <w:rPr>
      <w:rFonts w:ascii="Times New Roman" w:eastAsia="Times New Roman" w:hAnsi="Times New Roman" w:cs="Times New Roman"/>
      <w:b/>
      <w:bCs/>
      <w:color w:val="000000"/>
      <w:spacing w:val="0"/>
      <w:w w:val="100"/>
      <w:position w:val="0"/>
      <w:sz w:val="20"/>
      <w:szCs w:val="20"/>
      <w:shd w:val="clear" w:color="auto" w:fill="FFFFFF"/>
      <w:lang w:val="ru-RU" w:eastAsia="ru-RU" w:bidi="ru-RU"/>
    </w:rPr>
  </w:style>
  <w:style w:type="paragraph" w:styleId="affff8">
    <w:name w:val="endnote text"/>
    <w:basedOn w:val="a"/>
    <w:link w:val="affff9"/>
    <w:unhideWhenUsed/>
    <w:rsid w:val="00043172"/>
    <w:pPr>
      <w:widowControl/>
      <w:autoSpaceDE/>
    </w:pPr>
  </w:style>
  <w:style w:type="character" w:customStyle="1" w:styleId="affff9">
    <w:name w:val="Текст концевой сноски Знак"/>
    <w:link w:val="affff8"/>
    <w:rsid w:val="00043172"/>
    <w:rPr>
      <w:lang w:eastAsia="ar-SA"/>
    </w:rPr>
  </w:style>
  <w:style w:type="paragraph" w:customStyle="1" w:styleId="a30">
    <w:name w:val="a3"/>
    <w:basedOn w:val="a"/>
    <w:rsid w:val="00043172"/>
    <w:pPr>
      <w:widowControl/>
      <w:autoSpaceDE/>
      <w:spacing w:before="100" w:beforeAutospacing="1" w:after="100" w:afterAutospacing="1"/>
    </w:pPr>
    <w:rPr>
      <w:sz w:val="24"/>
      <w:szCs w:val="24"/>
      <w:lang w:eastAsia="ru-RU"/>
    </w:rPr>
  </w:style>
  <w:style w:type="character" w:customStyle="1" w:styleId="affffa">
    <w:name w:val="Глава многоуров Знак Знак Знак Знак Знак Знак Знак Знак"/>
    <w:link w:val="affffb"/>
    <w:locked/>
    <w:rsid w:val="00043172"/>
    <w:rPr>
      <w:b/>
      <w:sz w:val="28"/>
      <w:szCs w:val="24"/>
    </w:rPr>
  </w:style>
  <w:style w:type="paragraph" w:customStyle="1" w:styleId="affffb">
    <w:name w:val="Глава многоуров Знак Знак Знак Знак Знак Знак Знак"/>
    <w:basedOn w:val="1"/>
    <w:link w:val="affffa"/>
    <w:rsid w:val="00043172"/>
    <w:pPr>
      <w:keepLines w:val="0"/>
      <w:numPr>
        <w:numId w:val="0"/>
      </w:numPr>
      <w:tabs>
        <w:tab w:val="num" w:pos="1080"/>
      </w:tabs>
      <w:spacing w:before="0" w:after="0" w:line="240" w:lineRule="auto"/>
      <w:ind w:left="720" w:hanging="360"/>
    </w:pPr>
    <w:rPr>
      <w:bCs w:val="0"/>
      <w:sz w:val="28"/>
      <w:szCs w:val="24"/>
    </w:rPr>
  </w:style>
  <w:style w:type="character" w:styleId="HTML">
    <w:name w:val="HTML Definition"/>
    <w:aliases w:val="Название таблиц"/>
    <w:rsid w:val="00043172"/>
    <w:rPr>
      <w:iCs/>
      <w:dstrike w:val="0"/>
      <w:color w:val="auto"/>
      <w:bdr w:val="none" w:sz="0" w:space="0" w:color="auto"/>
      <w:shd w:val="clear" w:color="auto" w:fill="auto"/>
      <w:vertAlign w:val="baseline"/>
    </w:rPr>
  </w:style>
  <w:style w:type="character" w:customStyle="1" w:styleId="FootnoteCharacters">
    <w:name w:val="Footnote Characters"/>
    <w:rsid w:val="00043172"/>
    <w:rPr>
      <w:vertAlign w:val="superscript"/>
    </w:rPr>
  </w:style>
  <w:style w:type="character" w:customStyle="1" w:styleId="2fa">
    <w:name w:val="Основной текст (2) + Полужирный"/>
    <w:rsid w:val="00043172"/>
    <w:rPr>
      <w:rFonts w:ascii="Arial" w:eastAsia="Arial" w:hAnsi="Arial" w:cs="Arial"/>
      <w:b/>
      <w:bCs/>
      <w:color w:val="000000"/>
      <w:spacing w:val="0"/>
      <w:w w:val="100"/>
      <w:position w:val="0"/>
      <w:sz w:val="16"/>
      <w:szCs w:val="16"/>
      <w:shd w:val="clear" w:color="auto" w:fill="FFFFFF"/>
      <w:lang w:val="ru-RU" w:eastAsia="ru-RU" w:bidi="ru-RU"/>
    </w:rPr>
  </w:style>
  <w:style w:type="character" w:customStyle="1" w:styleId="2fb">
    <w:name w:val="Основной текст (2) + Курсив"/>
    <w:rsid w:val="00043172"/>
    <w:rPr>
      <w:rFonts w:ascii="Arial" w:eastAsia="Arial" w:hAnsi="Arial" w:cs="Arial"/>
      <w:i/>
      <w:iCs/>
      <w:color w:val="000000"/>
      <w:spacing w:val="0"/>
      <w:w w:val="100"/>
      <w:position w:val="0"/>
      <w:sz w:val="16"/>
      <w:szCs w:val="16"/>
      <w:shd w:val="clear" w:color="auto" w:fill="FFFFFF"/>
      <w:lang w:val="ru-RU" w:eastAsia="ru-RU" w:bidi="ru-RU"/>
    </w:rPr>
  </w:style>
  <w:style w:type="character" w:customStyle="1" w:styleId="2fc">
    <w:name w:val="Основной текст (2) + Не курсив"/>
    <w:rsid w:val="00043172"/>
    <w:rPr>
      <w:rFonts w:ascii="Times New Roman" w:eastAsia="Times New Roman" w:hAnsi="Times New Roman" w:cs="Times New Roman"/>
      <w:b w:val="0"/>
      <w:bCs w:val="0"/>
      <w:i/>
      <w:iCs/>
      <w:smallCaps w:val="0"/>
      <w:strike w:val="0"/>
      <w:spacing w:val="0"/>
      <w:sz w:val="24"/>
      <w:szCs w:val="24"/>
      <w:shd w:val="clear" w:color="auto" w:fill="FFFFFF"/>
    </w:rPr>
  </w:style>
  <w:style w:type="character" w:customStyle="1" w:styleId="TrebuchetMS115pt0pt">
    <w:name w:val="Основной текст + Trebuchet MS;11;5 pt;Интервал 0 pt"/>
    <w:rsid w:val="00043172"/>
    <w:rPr>
      <w:rFonts w:ascii="Trebuchet MS" w:eastAsia="Trebuchet MS" w:hAnsi="Trebuchet MS" w:cs="Trebuchet MS"/>
      <w:b w:val="0"/>
      <w:bCs w:val="0"/>
      <w:i w:val="0"/>
      <w:iCs w:val="0"/>
      <w:smallCaps w:val="0"/>
      <w:strike w:val="0"/>
      <w:snapToGrid w:val="0"/>
      <w:spacing w:val="-10"/>
      <w:sz w:val="23"/>
      <w:szCs w:val="23"/>
    </w:rPr>
  </w:style>
  <w:style w:type="character" w:customStyle="1" w:styleId="Candara115pt">
    <w:name w:val="Основной текст + Candara;11;5 pt;Полужирный"/>
    <w:rsid w:val="00043172"/>
    <w:rPr>
      <w:rFonts w:ascii="Candara" w:eastAsia="Candara" w:hAnsi="Candara" w:cs="Candara"/>
      <w:b/>
      <w:bCs/>
      <w:i w:val="0"/>
      <w:iCs w:val="0"/>
      <w:smallCaps w:val="0"/>
      <w:strike w:val="0"/>
      <w:snapToGrid w:val="0"/>
      <w:spacing w:val="0"/>
      <w:sz w:val="23"/>
      <w:szCs w:val="23"/>
      <w:lang w:val="en-US"/>
    </w:rPr>
  </w:style>
  <w:style w:type="character" w:customStyle="1" w:styleId="95pt">
    <w:name w:val="Основной текст + 9;5 pt;Полужирный;Малые прописные"/>
    <w:rsid w:val="00043172"/>
    <w:rPr>
      <w:rFonts w:ascii="Times New Roman" w:eastAsia="Times New Roman" w:hAnsi="Times New Roman" w:cs="Times New Roman"/>
      <w:b/>
      <w:bCs/>
      <w:i w:val="0"/>
      <w:iCs w:val="0"/>
      <w:smallCaps/>
      <w:strike w:val="0"/>
      <w:snapToGrid w:val="0"/>
      <w:spacing w:val="0"/>
      <w:sz w:val="19"/>
      <w:szCs w:val="19"/>
    </w:rPr>
  </w:style>
  <w:style w:type="paragraph" w:customStyle="1" w:styleId="Style9">
    <w:name w:val="Style9"/>
    <w:basedOn w:val="a"/>
    <w:uiPriority w:val="99"/>
    <w:rsid w:val="00043172"/>
    <w:pPr>
      <w:autoSpaceDN w:val="0"/>
      <w:adjustRightInd w:val="0"/>
      <w:spacing w:line="230" w:lineRule="exact"/>
      <w:jc w:val="center"/>
    </w:pPr>
    <w:rPr>
      <w:rFonts w:ascii="Arial" w:hAnsi="Arial" w:cs="Arial"/>
      <w:sz w:val="24"/>
      <w:szCs w:val="24"/>
      <w:lang w:eastAsia="ru-RU"/>
    </w:rPr>
  </w:style>
  <w:style w:type="paragraph" w:customStyle="1" w:styleId="Style11">
    <w:name w:val="Style11"/>
    <w:basedOn w:val="a"/>
    <w:uiPriority w:val="99"/>
    <w:rsid w:val="00043172"/>
    <w:pPr>
      <w:autoSpaceDN w:val="0"/>
      <w:adjustRightInd w:val="0"/>
    </w:pPr>
    <w:rPr>
      <w:rFonts w:ascii="Arial" w:hAnsi="Arial" w:cs="Arial"/>
      <w:sz w:val="24"/>
      <w:szCs w:val="24"/>
      <w:lang w:eastAsia="ru-RU"/>
    </w:rPr>
  </w:style>
  <w:style w:type="paragraph" w:customStyle="1" w:styleId="Style12">
    <w:name w:val="Style12"/>
    <w:basedOn w:val="a"/>
    <w:uiPriority w:val="99"/>
    <w:rsid w:val="00043172"/>
    <w:pPr>
      <w:autoSpaceDN w:val="0"/>
      <w:adjustRightInd w:val="0"/>
      <w:spacing w:line="230" w:lineRule="exact"/>
    </w:pPr>
    <w:rPr>
      <w:rFonts w:ascii="Arial" w:hAnsi="Arial" w:cs="Arial"/>
      <w:sz w:val="24"/>
      <w:szCs w:val="24"/>
      <w:lang w:eastAsia="ru-RU"/>
    </w:rPr>
  </w:style>
  <w:style w:type="character" w:customStyle="1" w:styleId="FontStyle21">
    <w:name w:val="Font Style21"/>
    <w:uiPriority w:val="99"/>
    <w:rsid w:val="00043172"/>
    <w:rPr>
      <w:rFonts w:ascii="Arial" w:hAnsi="Arial" w:cs="Arial"/>
      <w:sz w:val="18"/>
      <w:szCs w:val="18"/>
    </w:rPr>
  </w:style>
  <w:style w:type="character" w:customStyle="1" w:styleId="FontStyle22">
    <w:name w:val="Font Style22"/>
    <w:uiPriority w:val="99"/>
    <w:rsid w:val="00043172"/>
    <w:rPr>
      <w:rFonts w:ascii="Arial" w:hAnsi="Arial" w:cs="Arial"/>
      <w:i/>
      <w:iCs/>
      <w:sz w:val="18"/>
      <w:szCs w:val="18"/>
    </w:rPr>
  </w:style>
  <w:style w:type="paragraph" w:customStyle="1" w:styleId="affffc">
    <w:name w:val="Çàãîëîâîê"/>
    <w:basedOn w:val="a"/>
    <w:next w:val="a6"/>
    <w:rsid w:val="00043172"/>
    <w:pPr>
      <w:keepNext/>
      <w:widowControl/>
      <w:overflowPunct w:val="0"/>
      <w:autoSpaceDN w:val="0"/>
      <w:adjustRightInd w:val="0"/>
      <w:spacing w:before="240" w:after="120"/>
      <w:textAlignment w:val="baseline"/>
    </w:pPr>
    <w:rPr>
      <w:rFonts w:ascii="Arial" w:hAnsi="Arial"/>
      <w:sz w:val="28"/>
      <w:lang w:eastAsia="ru-RU"/>
    </w:rPr>
  </w:style>
  <w:style w:type="character" w:customStyle="1" w:styleId="unicode">
    <w:name w:val="unicode"/>
    <w:basedOn w:val="a0"/>
    <w:rsid w:val="00043172"/>
  </w:style>
  <w:style w:type="character" w:customStyle="1" w:styleId="metadata">
    <w:name w:val="metadata"/>
    <w:basedOn w:val="a0"/>
    <w:rsid w:val="00043172"/>
  </w:style>
  <w:style w:type="character" w:customStyle="1" w:styleId="mw-editsection-bracket">
    <w:name w:val="mw-editsection-bracket"/>
    <w:basedOn w:val="a0"/>
    <w:rsid w:val="00043172"/>
  </w:style>
  <w:style w:type="character" w:customStyle="1" w:styleId="mw-editsection-divider">
    <w:name w:val="mw-editsection-divider"/>
    <w:basedOn w:val="a0"/>
    <w:rsid w:val="00043172"/>
  </w:style>
  <w:style w:type="paragraph" w:customStyle="1" w:styleId="p1">
    <w:name w:val="p1"/>
    <w:basedOn w:val="a"/>
    <w:rsid w:val="00043172"/>
    <w:pPr>
      <w:widowControl/>
      <w:autoSpaceDE/>
      <w:spacing w:before="100" w:beforeAutospacing="1" w:after="100" w:afterAutospacing="1"/>
    </w:pPr>
    <w:rPr>
      <w:sz w:val="24"/>
      <w:szCs w:val="24"/>
      <w:lang w:eastAsia="ru-RU"/>
    </w:rPr>
  </w:style>
  <w:style w:type="character" w:customStyle="1" w:styleId="s1">
    <w:name w:val="s1"/>
    <w:basedOn w:val="a0"/>
    <w:rsid w:val="00043172"/>
  </w:style>
  <w:style w:type="paragraph" w:customStyle="1" w:styleId="p2">
    <w:name w:val="p2"/>
    <w:basedOn w:val="a"/>
    <w:rsid w:val="00043172"/>
    <w:pPr>
      <w:widowControl/>
      <w:autoSpaceDE/>
      <w:spacing w:before="100" w:beforeAutospacing="1" w:after="100" w:afterAutospacing="1"/>
    </w:pPr>
    <w:rPr>
      <w:sz w:val="24"/>
      <w:szCs w:val="24"/>
      <w:lang w:eastAsia="ru-RU"/>
    </w:rPr>
  </w:style>
  <w:style w:type="paragraph" w:customStyle="1" w:styleId="p3">
    <w:name w:val="p3"/>
    <w:basedOn w:val="a"/>
    <w:rsid w:val="00043172"/>
    <w:pPr>
      <w:widowControl/>
      <w:autoSpaceDE/>
      <w:spacing w:before="100" w:beforeAutospacing="1" w:after="100" w:afterAutospacing="1"/>
    </w:pPr>
    <w:rPr>
      <w:sz w:val="24"/>
      <w:szCs w:val="24"/>
      <w:lang w:eastAsia="ru-RU"/>
    </w:rPr>
  </w:style>
  <w:style w:type="paragraph" w:customStyle="1" w:styleId="p4">
    <w:name w:val="p4"/>
    <w:basedOn w:val="a"/>
    <w:rsid w:val="00043172"/>
    <w:pPr>
      <w:widowControl/>
      <w:autoSpaceDE/>
      <w:spacing w:before="100" w:beforeAutospacing="1" w:after="100" w:afterAutospacing="1"/>
    </w:pPr>
    <w:rPr>
      <w:sz w:val="24"/>
      <w:szCs w:val="24"/>
      <w:lang w:eastAsia="ru-RU"/>
    </w:rPr>
  </w:style>
  <w:style w:type="paragraph" w:customStyle="1" w:styleId="p5">
    <w:name w:val="p5"/>
    <w:basedOn w:val="a"/>
    <w:rsid w:val="00043172"/>
    <w:pPr>
      <w:widowControl/>
      <w:autoSpaceDE/>
      <w:spacing w:before="100" w:beforeAutospacing="1" w:after="100" w:afterAutospacing="1"/>
    </w:pPr>
    <w:rPr>
      <w:sz w:val="24"/>
      <w:szCs w:val="24"/>
      <w:lang w:eastAsia="ru-RU"/>
    </w:rPr>
  </w:style>
  <w:style w:type="character" w:customStyle="1" w:styleId="s2">
    <w:name w:val="s2"/>
    <w:basedOn w:val="a0"/>
    <w:rsid w:val="00043172"/>
  </w:style>
  <w:style w:type="paragraph" w:customStyle="1" w:styleId="p6">
    <w:name w:val="p6"/>
    <w:basedOn w:val="a"/>
    <w:rsid w:val="00043172"/>
    <w:pPr>
      <w:widowControl/>
      <w:autoSpaceDE/>
      <w:spacing w:before="100" w:beforeAutospacing="1" w:after="100" w:afterAutospacing="1"/>
    </w:pPr>
    <w:rPr>
      <w:sz w:val="24"/>
      <w:szCs w:val="24"/>
      <w:lang w:eastAsia="ru-RU"/>
    </w:rPr>
  </w:style>
  <w:style w:type="character" w:customStyle="1" w:styleId="s3">
    <w:name w:val="s3"/>
    <w:basedOn w:val="a0"/>
    <w:rsid w:val="00043172"/>
  </w:style>
  <w:style w:type="paragraph" w:customStyle="1" w:styleId="p7">
    <w:name w:val="p7"/>
    <w:basedOn w:val="a"/>
    <w:rsid w:val="00043172"/>
    <w:pPr>
      <w:widowControl/>
      <w:autoSpaceDE/>
      <w:spacing w:before="100" w:beforeAutospacing="1" w:after="100" w:afterAutospacing="1"/>
    </w:pPr>
    <w:rPr>
      <w:sz w:val="24"/>
      <w:szCs w:val="24"/>
      <w:lang w:eastAsia="ru-RU"/>
    </w:rPr>
  </w:style>
  <w:style w:type="character" w:customStyle="1" w:styleId="s4">
    <w:name w:val="s4"/>
    <w:basedOn w:val="a0"/>
    <w:rsid w:val="00043172"/>
  </w:style>
  <w:style w:type="paragraph" w:customStyle="1" w:styleId="p8">
    <w:name w:val="p8"/>
    <w:basedOn w:val="a"/>
    <w:rsid w:val="00043172"/>
    <w:pPr>
      <w:widowControl/>
      <w:autoSpaceDE/>
      <w:spacing w:before="100" w:beforeAutospacing="1" w:after="100" w:afterAutospacing="1"/>
    </w:pPr>
    <w:rPr>
      <w:sz w:val="24"/>
      <w:szCs w:val="24"/>
      <w:lang w:eastAsia="ru-RU"/>
    </w:rPr>
  </w:style>
  <w:style w:type="paragraph" w:customStyle="1" w:styleId="p9">
    <w:name w:val="p9"/>
    <w:basedOn w:val="a"/>
    <w:rsid w:val="00043172"/>
    <w:pPr>
      <w:widowControl/>
      <w:autoSpaceDE/>
      <w:spacing w:before="100" w:beforeAutospacing="1" w:after="100" w:afterAutospacing="1"/>
    </w:pPr>
    <w:rPr>
      <w:sz w:val="24"/>
      <w:szCs w:val="24"/>
      <w:lang w:eastAsia="ru-RU"/>
    </w:rPr>
  </w:style>
  <w:style w:type="paragraph" w:customStyle="1" w:styleId="p10">
    <w:name w:val="p10"/>
    <w:basedOn w:val="a"/>
    <w:rsid w:val="00043172"/>
    <w:pPr>
      <w:widowControl/>
      <w:autoSpaceDE/>
      <w:spacing w:before="100" w:beforeAutospacing="1" w:after="100" w:afterAutospacing="1"/>
    </w:pPr>
    <w:rPr>
      <w:sz w:val="24"/>
      <w:szCs w:val="24"/>
      <w:lang w:eastAsia="ru-RU"/>
    </w:rPr>
  </w:style>
  <w:style w:type="paragraph" w:customStyle="1" w:styleId="p11">
    <w:name w:val="p11"/>
    <w:basedOn w:val="a"/>
    <w:rsid w:val="00043172"/>
    <w:pPr>
      <w:widowControl/>
      <w:autoSpaceDE/>
      <w:spacing w:before="100" w:beforeAutospacing="1" w:after="100" w:afterAutospacing="1"/>
    </w:pPr>
    <w:rPr>
      <w:sz w:val="24"/>
      <w:szCs w:val="24"/>
      <w:lang w:eastAsia="ru-RU"/>
    </w:rPr>
  </w:style>
  <w:style w:type="character" w:customStyle="1" w:styleId="s6">
    <w:name w:val="s6"/>
    <w:basedOn w:val="a0"/>
    <w:rsid w:val="00043172"/>
  </w:style>
  <w:style w:type="character" w:customStyle="1" w:styleId="noprint">
    <w:name w:val="noprint"/>
    <w:basedOn w:val="a0"/>
    <w:rsid w:val="00043172"/>
  </w:style>
  <w:style w:type="paragraph" w:customStyle="1" w:styleId="Standard">
    <w:name w:val="Standard"/>
    <w:basedOn w:val="a6"/>
    <w:rsid w:val="00043172"/>
    <w:pPr>
      <w:keepLines/>
      <w:widowControl/>
      <w:autoSpaceDE/>
      <w:spacing w:after="0"/>
      <w:ind w:firstLine="567"/>
      <w:jc w:val="right"/>
    </w:pPr>
    <w:rPr>
      <w:bCs/>
      <w:szCs w:val="24"/>
      <w:lang w:eastAsia="ru-RU"/>
    </w:rPr>
  </w:style>
  <w:style w:type="paragraph" w:customStyle="1" w:styleId="affffd">
    <w:name w:val="подпись рисунков"/>
    <w:basedOn w:val="a"/>
    <w:rsid w:val="00043172"/>
    <w:pPr>
      <w:widowControl/>
      <w:autoSpaceDE/>
      <w:ind w:firstLine="567"/>
      <w:jc w:val="center"/>
    </w:pPr>
    <w:rPr>
      <w:i/>
      <w:iCs/>
      <w:sz w:val="24"/>
      <w:szCs w:val="24"/>
      <w:lang w:eastAsia="ru-RU"/>
    </w:rPr>
  </w:style>
  <w:style w:type="paragraph" w:customStyle="1" w:styleId="affffe">
    <w:name w:val="a"/>
    <w:basedOn w:val="a"/>
    <w:rsid w:val="00043172"/>
    <w:pPr>
      <w:widowControl/>
      <w:autoSpaceDE/>
      <w:spacing w:before="100" w:beforeAutospacing="1" w:after="100" w:afterAutospacing="1"/>
    </w:pPr>
    <w:rPr>
      <w:sz w:val="24"/>
      <w:szCs w:val="24"/>
      <w:lang w:eastAsia="ru-RU"/>
    </w:rPr>
  </w:style>
  <w:style w:type="character" w:customStyle="1" w:styleId="83">
    <w:name w:val="Основной текст (8) + Не курсив"/>
    <w:rsid w:val="00043172"/>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275pt">
    <w:name w:val="Основной текст (2) + 7;5 pt"/>
    <w:rsid w:val="00043172"/>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8pt">
    <w:name w:val="Основной текст (2) + 8 pt;Полужирный"/>
    <w:rsid w:val="00043172"/>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115pt">
    <w:name w:val="Подпись к таблице + 11;5 pt;Полужирный"/>
    <w:rsid w:val="00043172"/>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paragraph" w:customStyle="1" w:styleId="3140">
    <w:name w:val="Основной текст с отступом 314"/>
    <w:basedOn w:val="a"/>
    <w:rsid w:val="00043172"/>
    <w:pPr>
      <w:widowControl/>
      <w:suppressAutoHyphens/>
      <w:autoSpaceDE/>
      <w:ind w:firstLine="720"/>
      <w:jc w:val="both"/>
    </w:pPr>
  </w:style>
  <w:style w:type="paragraph" w:customStyle="1" w:styleId="141">
    <w:name w:val="Текст сноски14"/>
    <w:basedOn w:val="a"/>
    <w:rsid w:val="00043172"/>
    <w:pPr>
      <w:widowControl/>
      <w:suppressAutoHyphens/>
      <w:autoSpaceDE/>
    </w:pPr>
    <w:rPr>
      <w:sz w:val="18"/>
    </w:rPr>
  </w:style>
  <w:style w:type="paragraph" w:customStyle="1" w:styleId="1ff">
    <w:name w:val="Список 1"/>
    <w:basedOn w:val="a"/>
    <w:rsid w:val="00043172"/>
    <w:pPr>
      <w:widowControl/>
      <w:tabs>
        <w:tab w:val="num" w:pos="720"/>
      </w:tabs>
      <w:autoSpaceDE/>
      <w:spacing w:after="120"/>
      <w:ind w:left="714" w:hanging="357"/>
      <w:jc w:val="both"/>
    </w:pPr>
    <w:rPr>
      <w:rFonts w:ascii="Arial" w:hAnsi="Arial"/>
      <w:sz w:val="22"/>
      <w:lang w:eastAsia="ru-RU"/>
    </w:rPr>
  </w:style>
  <w:style w:type="character" w:customStyle="1" w:styleId="275pt0">
    <w:name w:val="Основной текст (2) + 7;5 pt;Полужирный"/>
    <w:rsid w:val="00043172"/>
    <w:rPr>
      <w:rFonts w:ascii="Arial" w:eastAsia="Arial" w:hAnsi="Arial" w:cs="Arial"/>
      <w:b/>
      <w:bCs/>
      <w:color w:val="000000"/>
      <w:spacing w:val="0"/>
      <w:w w:val="100"/>
      <w:position w:val="0"/>
      <w:sz w:val="15"/>
      <w:szCs w:val="15"/>
      <w:shd w:val="clear" w:color="auto" w:fill="FFFFFF"/>
      <w:lang w:val="ru-RU" w:eastAsia="ru-RU" w:bidi="ru-RU"/>
    </w:rPr>
  </w:style>
  <w:style w:type="character" w:customStyle="1" w:styleId="275pt1">
    <w:name w:val="Основной текст (2) + 7;5 pt;Полужирный;Курсив"/>
    <w:rsid w:val="00043172"/>
    <w:rPr>
      <w:rFonts w:ascii="Arial" w:eastAsia="Arial" w:hAnsi="Arial" w:cs="Arial"/>
      <w:b/>
      <w:bCs/>
      <w:i/>
      <w:iCs/>
      <w:color w:val="000000"/>
      <w:spacing w:val="0"/>
      <w:w w:val="100"/>
      <w:position w:val="0"/>
      <w:sz w:val="15"/>
      <w:szCs w:val="15"/>
      <w:shd w:val="clear" w:color="auto" w:fill="FFFFFF"/>
      <w:lang w:val="ru-RU" w:eastAsia="ru-RU" w:bidi="ru-RU"/>
    </w:rPr>
  </w:style>
  <w:style w:type="character" w:customStyle="1" w:styleId="100">
    <w:name w:val="Подпись к таблице (10)_"/>
    <w:link w:val="101"/>
    <w:rsid w:val="00043172"/>
    <w:rPr>
      <w:rFonts w:ascii="Arial" w:eastAsia="Arial" w:hAnsi="Arial" w:cs="Arial"/>
      <w:shd w:val="clear" w:color="auto" w:fill="FFFFFF"/>
    </w:rPr>
  </w:style>
  <w:style w:type="paragraph" w:customStyle="1" w:styleId="101">
    <w:name w:val="Подпись к таблице (10)"/>
    <w:basedOn w:val="a"/>
    <w:link w:val="100"/>
    <w:rsid w:val="00043172"/>
    <w:pPr>
      <w:shd w:val="clear" w:color="auto" w:fill="FFFFFF"/>
      <w:autoSpaceDE/>
      <w:spacing w:line="226" w:lineRule="exact"/>
      <w:jc w:val="both"/>
    </w:pPr>
    <w:rPr>
      <w:rFonts w:ascii="Arial" w:eastAsia="Arial" w:hAnsi="Arial"/>
    </w:rPr>
  </w:style>
  <w:style w:type="character" w:customStyle="1" w:styleId="10Exact">
    <w:name w:val="Подпись к таблице (10) Exact"/>
    <w:rsid w:val="00043172"/>
    <w:rPr>
      <w:rFonts w:ascii="Arial" w:eastAsia="Arial" w:hAnsi="Arial" w:cs="Arial"/>
      <w:b w:val="0"/>
      <w:bCs w:val="0"/>
      <w:i w:val="0"/>
      <w:iCs w:val="0"/>
      <w:smallCaps w:val="0"/>
      <w:strike w:val="0"/>
      <w:sz w:val="20"/>
      <w:szCs w:val="20"/>
      <w:u w:val="none"/>
    </w:rPr>
  </w:style>
  <w:style w:type="character" w:customStyle="1" w:styleId="hl2">
    <w:name w:val="hl2"/>
    <w:basedOn w:val="a0"/>
    <w:rsid w:val="00043172"/>
  </w:style>
  <w:style w:type="paragraph" w:customStyle="1" w:styleId="350">
    <w:name w:val="Основной текст с отступом 35"/>
    <w:basedOn w:val="a"/>
    <w:rsid w:val="00043172"/>
    <w:pPr>
      <w:widowControl/>
      <w:autoSpaceDE/>
      <w:ind w:firstLine="567"/>
    </w:pPr>
    <w:rPr>
      <w:sz w:val="24"/>
      <w:lang w:eastAsia="ru-RU"/>
    </w:rPr>
  </w:style>
  <w:style w:type="paragraph" w:customStyle="1" w:styleId="caaieiaie5">
    <w:name w:val="caaieiaie 5"/>
    <w:basedOn w:val="a"/>
    <w:next w:val="a"/>
    <w:rsid w:val="00043172"/>
    <w:pPr>
      <w:keepNext/>
      <w:autoSpaceDE/>
      <w:jc w:val="center"/>
    </w:pPr>
    <w:rPr>
      <w:rFonts w:ascii="Consultant" w:hAnsi="Consultant"/>
      <w:sz w:val="24"/>
      <w:lang w:eastAsia="ru-RU"/>
    </w:rPr>
  </w:style>
  <w:style w:type="character" w:customStyle="1" w:styleId="1ff0">
    <w:name w:val="Гиперссылка1"/>
    <w:rsid w:val="00043172"/>
    <w:rPr>
      <w:color w:val="0000FF"/>
      <w:u w:val="single"/>
    </w:rPr>
  </w:style>
  <w:style w:type="paragraph" w:styleId="afffff">
    <w:name w:val="Block Text"/>
    <w:basedOn w:val="a"/>
    <w:rsid w:val="00043172"/>
    <w:pPr>
      <w:autoSpaceDE/>
      <w:spacing w:line="560" w:lineRule="exact"/>
      <w:ind w:left="425" w:right="28"/>
    </w:pPr>
    <w:rPr>
      <w:sz w:val="24"/>
      <w:lang w:eastAsia="ru-RU"/>
    </w:rPr>
  </w:style>
  <w:style w:type="paragraph" w:customStyle="1" w:styleId="xl24">
    <w:name w:val="xl24"/>
    <w:basedOn w:val="a"/>
    <w:rsid w:val="00043172"/>
    <w:pPr>
      <w:widowControl/>
      <w:pBdr>
        <w:top w:val="single" w:sz="4" w:space="0" w:color="auto"/>
        <w:left w:val="single" w:sz="4" w:space="0" w:color="auto"/>
        <w:bottom w:val="single" w:sz="4" w:space="0" w:color="auto"/>
        <w:right w:val="single" w:sz="4" w:space="0" w:color="auto"/>
      </w:pBdr>
      <w:autoSpaceDE/>
      <w:spacing w:before="100" w:beforeAutospacing="1" w:after="100" w:afterAutospacing="1"/>
    </w:pPr>
    <w:rPr>
      <w:rFonts w:ascii="Wingdings" w:eastAsia="Wingdings" w:hAnsi="Wingdings" w:cs="Courier New"/>
      <w:sz w:val="24"/>
      <w:szCs w:val="24"/>
      <w:lang w:eastAsia="ru-RU"/>
    </w:rPr>
  </w:style>
  <w:style w:type="paragraph" w:customStyle="1" w:styleId="xl25">
    <w:name w:val="xl25"/>
    <w:basedOn w:val="a"/>
    <w:rsid w:val="00043172"/>
    <w:pPr>
      <w:widowControl/>
      <w:pBdr>
        <w:top w:val="single" w:sz="4" w:space="0" w:color="auto"/>
        <w:left w:val="single" w:sz="4" w:space="0" w:color="auto"/>
        <w:bottom w:val="single" w:sz="4" w:space="0" w:color="auto"/>
        <w:right w:val="single" w:sz="4" w:space="0" w:color="auto"/>
      </w:pBdr>
      <w:autoSpaceDE/>
      <w:spacing w:before="100" w:beforeAutospacing="1" w:after="100" w:afterAutospacing="1"/>
    </w:pPr>
    <w:rPr>
      <w:rFonts w:ascii="MS Sans Serif" w:eastAsia="Wingdings" w:hAnsi="MS Sans Serif" w:cs="Courier New"/>
      <w:b/>
      <w:bCs/>
      <w:sz w:val="24"/>
      <w:szCs w:val="24"/>
      <w:lang w:eastAsia="ru-RU"/>
    </w:rPr>
  </w:style>
  <w:style w:type="paragraph" w:customStyle="1" w:styleId="xl26">
    <w:name w:val="xl26"/>
    <w:basedOn w:val="a"/>
    <w:rsid w:val="00043172"/>
    <w:pPr>
      <w:widowControl/>
      <w:pBdr>
        <w:top w:val="single" w:sz="4" w:space="0" w:color="auto"/>
        <w:left w:val="single" w:sz="4" w:space="0" w:color="auto"/>
        <w:bottom w:val="single" w:sz="4" w:space="0" w:color="auto"/>
        <w:right w:val="single" w:sz="4" w:space="0" w:color="auto"/>
      </w:pBdr>
      <w:autoSpaceDE/>
      <w:spacing w:before="100" w:beforeAutospacing="1" w:after="100" w:afterAutospacing="1"/>
      <w:jc w:val="center"/>
      <w:textAlignment w:val="center"/>
    </w:pPr>
    <w:rPr>
      <w:rFonts w:ascii="MS Sans Serif" w:eastAsia="Wingdings" w:hAnsi="MS Sans Serif" w:cs="Courier New"/>
      <w:b/>
      <w:bCs/>
      <w:sz w:val="24"/>
      <w:szCs w:val="24"/>
      <w:lang w:eastAsia="ru-RU"/>
    </w:rPr>
  </w:style>
  <w:style w:type="paragraph" w:customStyle="1" w:styleId="xl27">
    <w:name w:val="xl27"/>
    <w:basedOn w:val="a"/>
    <w:rsid w:val="00043172"/>
    <w:pPr>
      <w:widowControl/>
      <w:pBdr>
        <w:top w:val="single" w:sz="4" w:space="0" w:color="auto"/>
        <w:left w:val="single" w:sz="4" w:space="0" w:color="auto"/>
        <w:bottom w:val="single" w:sz="4" w:space="0" w:color="auto"/>
        <w:right w:val="single" w:sz="4" w:space="0" w:color="auto"/>
      </w:pBdr>
      <w:autoSpaceDE/>
      <w:spacing w:before="100" w:beforeAutospacing="1" w:after="100" w:afterAutospacing="1"/>
    </w:pPr>
    <w:rPr>
      <w:rFonts w:ascii="Wingdings" w:eastAsia="Wingdings" w:hAnsi="Wingdings" w:cs="Courier New"/>
      <w:sz w:val="24"/>
      <w:szCs w:val="24"/>
      <w:lang w:eastAsia="ru-RU"/>
    </w:rPr>
  </w:style>
  <w:style w:type="paragraph" w:customStyle="1" w:styleId="xl28">
    <w:name w:val="xl28"/>
    <w:basedOn w:val="a"/>
    <w:rsid w:val="00043172"/>
    <w:pPr>
      <w:widowControl/>
      <w:pBdr>
        <w:top w:val="single" w:sz="4" w:space="0" w:color="auto"/>
        <w:left w:val="single" w:sz="4" w:space="0" w:color="auto"/>
        <w:bottom w:val="single" w:sz="4" w:space="0" w:color="auto"/>
        <w:right w:val="single" w:sz="4" w:space="0" w:color="auto"/>
      </w:pBdr>
      <w:autoSpaceDE/>
      <w:spacing w:before="100" w:beforeAutospacing="1" w:after="100" w:afterAutospacing="1"/>
    </w:pPr>
    <w:rPr>
      <w:rFonts w:ascii="MS Sans Serif" w:eastAsia="Wingdings" w:hAnsi="MS Sans Serif" w:cs="Courier New"/>
      <w:b/>
      <w:bCs/>
      <w:sz w:val="24"/>
      <w:szCs w:val="24"/>
      <w:lang w:eastAsia="ru-RU"/>
    </w:rPr>
  </w:style>
  <w:style w:type="paragraph" w:customStyle="1" w:styleId="71">
    <w:name w:val="заголовок 7"/>
    <w:basedOn w:val="a"/>
    <w:next w:val="a"/>
    <w:rsid w:val="00043172"/>
    <w:pPr>
      <w:keepNext/>
      <w:autoSpaceDE/>
      <w:jc w:val="both"/>
    </w:pPr>
    <w:rPr>
      <w:sz w:val="24"/>
      <w:lang w:eastAsia="ru-RU"/>
    </w:rPr>
  </w:style>
  <w:style w:type="paragraph" w:customStyle="1" w:styleId="afffff0">
    <w:name w:val="Термин"/>
    <w:basedOn w:val="a"/>
    <w:next w:val="a"/>
    <w:rsid w:val="00043172"/>
    <w:pPr>
      <w:widowControl/>
      <w:autoSpaceDE/>
    </w:pPr>
    <w:rPr>
      <w:snapToGrid w:val="0"/>
      <w:sz w:val="24"/>
      <w:lang w:eastAsia="ru-RU"/>
    </w:rPr>
  </w:style>
  <w:style w:type="paragraph" w:customStyle="1" w:styleId="ConsNonformat">
    <w:name w:val="ConsNonformat"/>
    <w:rsid w:val="00043172"/>
    <w:rPr>
      <w:rFonts w:ascii="Arial Unicode MS" w:hAnsi="Arial Unicode MS"/>
      <w:snapToGrid w:val="0"/>
    </w:rPr>
  </w:style>
  <w:style w:type="paragraph" w:customStyle="1" w:styleId="afffff1">
    <w:name w:val="Список определений"/>
    <w:basedOn w:val="a"/>
    <w:next w:val="afffff0"/>
    <w:rsid w:val="00043172"/>
    <w:pPr>
      <w:widowControl/>
      <w:autoSpaceDE/>
      <w:ind w:left="360"/>
    </w:pPr>
    <w:rPr>
      <w:snapToGrid w:val="0"/>
      <w:sz w:val="24"/>
      <w:lang w:eastAsia="ru-RU"/>
    </w:rPr>
  </w:style>
  <w:style w:type="paragraph" w:customStyle="1" w:styleId="xl30">
    <w:name w:val="xl30"/>
    <w:basedOn w:val="a"/>
    <w:rsid w:val="00043172"/>
    <w:pPr>
      <w:widowControl/>
      <w:pBdr>
        <w:top w:val="single" w:sz="4" w:space="0" w:color="auto"/>
        <w:left w:val="single" w:sz="4" w:space="0" w:color="auto"/>
        <w:bottom w:val="single" w:sz="4" w:space="0" w:color="auto"/>
        <w:right w:val="single" w:sz="4" w:space="0" w:color="auto"/>
      </w:pBdr>
      <w:autoSpaceDE/>
      <w:spacing w:before="100" w:beforeAutospacing="1" w:after="100" w:afterAutospacing="1"/>
      <w:jc w:val="center"/>
    </w:pPr>
    <w:rPr>
      <w:rFonts w:ascii="Wingdings" w:eastAsia="Wingdings" w:hAnsi="Wingdings" w:cs="Courier New"/>
      <w:sz w:val="24"/>
      <w:szCs w:val="24"/>
      <w:lang w:eastAsia="ru-RU"/>
    </w:rPr>
  </w:style>
  <w:style w:type="paragraph" w:customStyle="1" w:styleId="xl31">
    <w:name w:val="xl31"/>
    <w:basedOn w:val="a"/>
    <w:rsid w:val="00043172"/>
    <w:pPr>
      <w:widowControl/>
      <w:pBdr>
        <w:top w:val="single" w:sz="4" w:space="0" w:color="auto"/>
        <w:left w:val="single" w:sz="4" w:space="0" w:color="auto"/>
        <w:bottom w:val="single" w:sz="4" w:space="0" w:color="auto"/>
        <w:right w:val="single" w:sz="4" w:space="0" w:color="auto"/>
      </w:pBdr>
      <w:autoSpaceDE/>
      <w:spacing w:before="100" w:beforeAutospacing="1" w:after="100" w:afterAutospacing="1"/>
    </w:pPr>
    <w:rPr>
      <w:rFonts w:eastAsia="Wingdings"/>
      <w:sz w:val="18"/>
      <w:szCs w:val="18"/>
      <w:lang w:eastAsia="ru-RU"/>
    </w:rPr>
  </w:style>
  <w:style w:type="paragraph" w:customStyle="1" w:styleId="xl32">
    <w:name w:val="xl32"/>
    <w:basedOn w:val="a"/>
    <w:rsid w:val="00043172"/>
    <w:pPr>
      <w:widowControl/>
      <w:pBdr>
        <w:top w:val="single" w:sz="4" w:space="0" w:color="auto"/>
        <w:left w:val="single" w:sz="4" w:space="0" w:color="auto"/>
        <w:bottom w:val="single" w:sz="4" w:space="0" w:color="auto"/>
        <w:right w:val="single" w:sz="4" w:space="0" w:color="auto"/>
      </w:pBdr>
      <w:autoSpaceDE/>
      <w:spacing w:before="100" w:beforeAutospacing="1" w:after="100" w:afterAutospacing="1"/>
      <w:jc w:val="center"/>
    </w:pPr>
    <w:rPr>
      <w:rFonts w:eastAsia="Wingdings"/>
      <w:sz w:val="18"/>
      <w:szCs w:val="18"/>
      <w:lang w:eastAsia="ru-RU"/>
    </w:rPr>
  </w:style>
  <w:style w:type="paragraph" w:customStyle="1" w:styleId="xl33">
    <w:name w:val="xl33"/>
    <w:basedOn w:val="a"/>
    <w:rsid w:val="00043172"/>
    <w:pPr>
      <w:widowControl/>
      <w:pBdr>
        <w:top w:val="single" w:sz="4" w:space="0" w:color="auto"/>
        <w:left w:val="single" w:sz="4" w:space="0" w:color="auto"/>
        <w:bottom w:val="single" w:sz="4" w:space="0" w:color="auto"/>
        <w:right w:val="single" w:sz="4" w:space="0" w:color="auto"/>
      </w:pBdr>
      <w:autoSpaceDE/>
      <w:spacing w:before="100" w:beforeAutospacing="1" w:after="100" w:afterAutospacing="1"/>
      <w:jc w:val="right"/>
    </w:pPr>
    <w:rPr>
      <w:rFonts w:eastAsia="Wingdings"/>
      <w:sz w:val="18"/>
      <w:szCs w:val="18"/>
      <w:lang w:eastAsia="ru-RU"/>
    </w:rPr>
  </w:style>
  <w:style w:type="paragraph" w:customStyle="1" w:styleId="xl34">
    <w:name w:val="xl34"/>
    <w:basedOn w:val="a"/>
    <w:rsid w:val="00043172"/>
    <w:pPr>
      <w:widowControl/>
      <w:pBdr>
        <w:top w:val="single" w:sz="4" w:space="0" w:color="auto"/>
        <w:left w:val="single" w:sz="4" w:space="0" w:color="auto"/>
        <w:bottom w:val="single" w:sz="4" w:space="0" w:color="auto"/>
      </w:pBdr>
      <w:autoSpaceDE/>
      <w:spacing w:before="100" w:beforeAutospacing="1" w:after="100" w:afterAutospacing="1"/>
      <w:jc w:val="right"/>
    </w:pPr>
    <w:rPr>
      <w:rFonts w:eastAsia="Wingdings"/>
      <w:sz w:val="18"/>
      <w:szCs w:val="18"/>
      <w:lang w:eastAsia="ru-RU"/>
    </w:rPr>
  </w:style>
  <w:style w:type="paragraph" w:customStyle="1" w:styleId="xl36">
    <w:name w:val="xl36"/>
    <w:basedOn w:val="a"/>
    <w:rsid w:val="00043172"/>
    <w:pPr>
      <w:widowControl/>
      <w:pBdr>
        <w:bottom w:val="single" w:sz="4" w:space="0" w:color="auto"/>
        <w:right w:val="single" w:sz="4" w:space="0" w:color="auto"/>
      </w:pBdr>
      <w:autoSpaceDE/>
      <w:spacing w:before="100" w:beforeAutospacing="1" w:after="100" w:afterAutospacing="1"/>
      <w:jc w:val="center"/>
    </w:pPr>
    <w:rPr>
      <w:rFonts w:eastAsia="Wingdings"/>
      <w:sz w:val="18"/>
      <w:szCs w:val="18"/>
      <w:lang w:eastAsia="ru-RU"/>
    </w:rPr>
  </w:style>
  <w:style w:type="paragraph" w:customStyle="1" w:styleId="xl37">
    <w:name w:val="xl37"/>
    <w:basedOn w:val="a"/>
    <w:rsid w:val="00043172"/>
    <w:pPr>
      <w:widowControl/>
      <w:pBdr>
        <w:bottom w:val="single" w:sz="4" w:space="0" w:color="auto"/>
        <w:right w:val="single" w:sz="4" w:space="0" w:color="auto"/>
      </w:pBdr>
      <w:autoSpaceDE/>
      <w:spacing w:before="100" w:beforeAutospacing="1" w:after="100" w:afterAutospacing="1"/>
      <w:jc w:val="right"/>
    </w:pPr>
    <w:rPr>
      <w:rFonts w:eastAsia="Wingdings"/>
      <w:sz w:val="18"/>
      <w:szCs w:val="18"/>
      <w:lang w:eastAsia="ru-RU"/>
    </w:rPr>
  </w:style>
  <w:style w:type="paragraph" w:customStyle="1" w:styleId="xl38">
    <w:name w:val="xl38"/>
    <w:basedOn w:val="a"/>
    <w:rsid w:val="00043172"/>
    <w:pPr>
      <w:widowControl/>
      <w:pBdr>
        <w:left w:val="single" w:sz="4" w:space="0" w:color="auto"/>
        <w:bottom w:val="single" w:sz="4" w:space="0" w:color="auto"/>
        <w:right w:val="single" w:sz="4" w:space="0" w:color="auto"/>
      </w:pBdr>
      <w:autoSpaceDE/>
      <w:spacing w:before="100" w:beforeAutospacing="1" w:after="100" w:afterAutospacing="1"/>
      <w:jc w:val="right"/>
    </w:pPr>
    <w:rPr>
      <w:rFonts w:eastAsia="Wingdings"/>
      <w:sz w:val="18"/>
      <w:szCs w:val="18"/>
      <w:lang w:eastAsia="ru-RU"/>
    </w:rPr>
  </w:style>
  <w:style w:type="paragraph" w:customStyle="1" w:styleId="xl39">
    <w:name w:val="xl39"/>
    <w:basedOn w:val="a"/>
    <w:rsid w:val="00043172"/>
    <w:pPr>
      <w:widowControl/>
      <w:autoSpaceDE/>
      <w:spacing w:before="100" w:beforeAutospacing="1" w:after="100" w:afterAutospacing="1"/>
      <w:jc w:val="right"/>
    </w:pPr>
    <w:rPr>
      <w:rFonts w:eastAsia="Wingdings"/>
      <w:sz w:val="18"/>
      <w:szCs w:val="18"/>
      <w:lang w:eastAsia="ru-RU"/>
    </w:rPr>
  </w:style>
  <w:style w:type="paragraph" w:customStyle="1" w:styleId="xl40">
    <w:name w:val="xl40"/>
    <w:basedOn w:val="a"/>
    <w:rsid w:val="00043172"/>
    <w:pPr>
      <w:widowControl/>
      <w:pBdr>
        <w:bottom w:val="single" w:sz="4" w:space="0" w:color="auto"/>
        <w:right w:val="single" w:sz="4" w:space="0" w:color="auto"/>
      </w:pBdr>
      <w:autoSpaceDE/>
      <w:spacing w:before="100" w:beforeAutospacing="1" w:after="100" w:afterAutospacing="1"/>
      <w:jc w:val="right"/>
    </w:pPr>
    <w:rPr>
      <w:rFonts w:eastAsia="Wingdings"/>
      <w:sz w:val="18"/>
      <w:szCs w:val="18"/>
      <w:lang w:eastAsia="ru-RU"/>
    </w:rPr>
  </w:style>
  <w:style w:type="paragraph" w:customStyle="1" w:styleId="xl41">
    <w:name w:val="xl41"/>
    <w:basedOn w:val="a"/>
    <w:rsid w:val="00043172"/>
    <w:pPr>
      <w:widowControl/>
      <w:autoSpaceDE/>
      <w:spacing w:before="100" w:beforeAutospacing="1" w:after="100" w:afterAutospacing="1"/>
      <w:jc w:val="right"/>
    </w:pPr>
    <w:rPr>
      <w:rFonts w:eastAsia="Wingdings"/>
      <w:sz w:val="18"/>
      <w:szCs w:val="18"/>
      <w:lang w:eastAsia="ru-RU"/>
    </w:rPr>
  </w:style>
  <w:style w:type="paragraph" w:customStyle="1" w:styleId="xl42">
    <w:name w:val="xl42"/>
    <w:basedOn w:val="a"/>
    <w:rsid w:val="00043172"/>
    <w:pPr>
      <w:widowControl/>
      <w:autoSpaceDE/>
      <w:spacing w:before="100" w:beforeAutospacing="1" w:after="100" w:afterAutospacing="1"/>
      <w:jc w:val="center"/>
    </w:pPr>
    <w:rPr>
      <w:rFonts w:ascii="Wingdings" w:eastAsia="Wingdings" w:hAnsi="Wingdings" w:cs="Courier New"/>
      <w:sz w:val="24"/>
      <w:szCs w:val="24"/>
      <w:lang w:eastAsia="ru-RU"/>
    </w:rPr>
  </w:style>
  <w:style w:type="paragraph" w:customStyle="1" w:styleId="xl44">
    <w:name w:val="xl44"/>
    <w:basedOn w:val="a"/>
    <w:rsid w:val="00043172"/>
    <w:pPr>
      <w:widowControl/>
      <w:pBdr>
        <w:top w:val="single" w:sz="4" w:space="0" w:color="auto"/>
        <w:left w:val="single" w:sz="4" w:space="0" w:color="auto"/>
        <w:bottom w:val="single" w:sz="4" w:space="0" w:color="auto"/>
      </w:pBdr>
      <w:autoSpaceDE/>
      <w:spacing w:before="100" w:beforeAutospacing="1" w:after="100" w:afterAutospacing="1"/>
      <w:jc w:val="right"/>
    </w:pPr>
    <w:rPr>
      <w:rFonts w:eastAsia="Wingdings"/>
      <w:sz w:val="18"/>
      <w:szCs w:val="18"/>
      <w:lang w:eastAsia="ru-RU"/>
    </w:rPr>
  </w:style>
  <w:style w:type="paragraph" w:customStyle="1" w:styleId="ConsTitle">
    <w:name w:val="ConsTitle"/>
    <w:rsid w:val="00043172"/>
    <w:pPr>
      <w:widowControl w:val="0"/>
      <w:autoSpaceDE w:val="0"/>
      <w:autoSpaceDN w:val="0"/>
      <w:adjustRightInd w:val="0"/>
    </w:pPr>
    <w:rPr>
      <w:rFonts w:ascii="MS Sans Serif" w:hAnsi="MS Sans Serif" w:cs="MS Sans Serif"/>
      <w:b/>
      <w:bCs/>
      <w:sz w:val="16"/>
      <w:szCs w:val="16"/>
    </w:rPr>
  </w:style>
  <w:style w:type="paragraph" w:customStyle="1" w:styleId="headerselect">
    <w:name w:val="header_select"/>
    <w:basedOn w:val="a"/>
    <w:rsid w:val="00043172"/>
    <w:pPr>
      <w:widowControl/>
      <w:autoSpaceDE/>
      <w:spacing w:line="300" w:lineRule="atLeast"/>
      <w:jc w:val="center"/>
    </w:pPr>
    <w:rPr>
      <w:rFonts w:ascii="Verdana" w:hAnsi="Verdana"/>
      <w:color w:val="CC0000"/>
      <w:sz w:val="17"/>
      <w:szCs w:val="17"/>
      <w:lang w:eastAsia="ru-RU"/>
    </w:rPr>
  </w:style>
  <w:style w:type="paragraph" w:customStyle="1" w:styleId="maintext">
    <w:name w:val="main_text"/>
    <w:basedOn w:val="a"/>
    <w:rsid w:val="00043172"/>
    <w:pPr>
      <w:widowControl/>
      <w:autoSpaceDE/>
      <w:spacing w:line="300" w:lineRule="atLeast"/>
      <w:ind w:firstLine="400"/>
      <w:jc w:val="both"/>
    </w:pPr>
    <w:rPr>
      <w:rFonts w:ascii="Verdana" w:hAnsi="Verdana"/>
      <w:color w:val="000000"/>
      <w:sz w:val="17"/>
      <w:szCs w:val="17"/>
      <w:lang w:eastAsia="ru-RU"/>
    </w:rPr>
  </w:style>
  <w:style w:type="paragraph" w:customStyle="1" w:styleId="right">
    <w:name w:val="right"/>
    <w:basedOn w:val="a"/>
    <w:rsid w:val="00043172"/>
    <w:pPr>
      <w:widowControl/>
      <w:autoSpaceDE/>
      <w:spacing w:line="300" w:lineRule="atLeast"/>
      <w:jc w:val="right"/>
    </w:pPr>
    <w:rPr>
      <w:rFonts w:ascii="Verdana" w:hAnsi="Verdana"/>
      <w:color w:val="000000"/>
      <w:sz w:val="17"/>
      <w:szCs w:val="17"/>
      <w:lang w:eastAsia="ru-RU"/>
    </w:rPr>
  </w:style>
  <w:style w:type="paragraph" w:customStyle="1" w:styleId="1ff1">
    <w:name w:val="1"/>
    <w:rsid w:val="00043172"/>
    <w:pPr>
      <w:autoSpaceDE w:val="0"/>
      <w:autoSpaceDN w:val="0"/>
      <w:adjustRightInd w:val="0"/>
      <w:jc w:val="center"/>
    </w:pPr>
    <w:rPr>
      <w:b/>
      <w:bCs/>
      <w:caps/>
      <w:sz w:val="28"/>
      <w:szCs w:val="28"/>
    </w:rPr>
  </w:style>
  <w:style w:type="paragraph" w:customStyle="1" w:styleId="afffff2">
    <w:name w:val="Основной текс"/>
    <w:basedOn w:val="a"/>
    <w:autoRedefine/>
    <w:rsid w:val="00043172"/>
    <w:pPr>
      <w:widowControl/>
      <w:autoSpaceDE/>
      <w:jc w:val="right"/>
    </w:pPr>
    <w:rPr>
      <w:b/>
      <w:bCs/>
      <w:lang w:eastAsia="ru-RU"/>
    </w:rPr>
  </w:style>
  <w:style w:type="paragraph" w:customStyle="1" w:styleId="afffff3">
    <w:name w:val="список"/>
    <w:basedOn w:val="a6"/>
    <w:autoRedefine/>
    <w:rsid w:val="00043172"/>
    <w:pPr>
      <w:widowControl/>
      <w:autoSpaceDE/>
      <w:spacing w:before="120" w:after="0"/>
      <w:jc w:val="center"/>
      <w:outlineLvl w:val="1"/>
    </w:pPr>
    <w:rPr>
      <w:b/>
      <w:sz w:val="24"/>
      <w:szCs w:val="24"/>
    </w:rPr>
  </w:style>
  <w:style w:type="paragraph" w:customStyle="1" w:styleId="afffff4">
    <w:name w:val="Основной текс м"/>
    <w:basedOn w:val="a"/>
    <w:autoRedefine/>
    <w:rsid w:val="00043172"/>
    <w:pPr>
      <w:widowControl/>
      <w:tabs>
        <w:tab w:val="left" w:pos="0"/>
      </w:tabs>
      <w:autoSpaceDE/>
    </w:pPr>
    <w:rPr>
      <w:rFonts w:ascii="Century Gothic" w:hAnsi="Century Gothic"/>
      <w:snapToGrid w:val="0"/>
      <w:sz w:val="14"/>
      <w:lang w:eastAsia="ru-RU"/>
    </w:rPr>
  </w:style>
  <w:style w:type="paragraph" w:customStyle="1" w:styleId="2fd">
    <w:name w:val="Центр2"/>
    <w:basedOn w:val="a"/>
    <w:autoRedefine/>
    <w:rsid w:val="00043172"/>
    <w:pPr>
      <w:autoSpaceDE/>
      <w:spacing w:before="120" w:after="120"/>
    </w:pPr>
    <w:rPr>
      <w:b/>
      <w:caps/>
      <w:sz w:val="24"/>
      <w:szCs w:val="24"/>
      <w:lang w:eastAsia="ru-RU"/>
    </w:rPr>
  </w:style>
  <w:style w:type="paragraph" w:customStyle="1" w:styleId="117">
    <w:name w:val="11"/>
    <w:basedOn w:val="a"/>
    <w:rsid w:val="00043172"/>
    <w:pPr>
      <w:widowControl/>
      <w:autoSpaceDE/>
    </w:pPr>
    <w:rPr>
      <w:sz w:val="24"/>
      <w:szCs w:val="24"/>
      <w:lang w:eastAsia="ru-RU"/>
    </w:rPr>
  </w:style>
  <w:style w:type="paragraph" w:customStyle="1" w:styleId="afffff5">
    <w:name w:val="столбец"/>
    <w:basedOn w:val="a"/>
    <w:autoRedefine/>
    <w:rsid w:val="00043172"/>
    <w:pPr>
      <w:widowControl/>
      <w:autoSpaceDE/>
      <w:spacing w:line="360" w:lineRule="auto"/>
      <w:jc w:val="center"/>
    </w:pPr>
    <w:rPr>
      <w:rFonts w:eastAsia="Arial Unicode MS"/>
      <w:sz w:val="22"/>
      <w:szCs w:val="22"/>
      <w:lang w:eastAsia="ru-RU"/>
    </w:rPr>
  </w:style>
  <w:style w:type="paragraph" w:customStyle="1" w:styleId="WW-">
    <w:name w:val="WW-Цитата"/>
    <w:basedOn w:val="a"/>
    <w:rsid w:val="00043172"/>
    <w:pPr>
      <w:suppressAutoHyphens/>
      <w:autoSpaceDE/>
      <w:spacing w:line="560" w:lineRule="exact"/>
      <w:ind w:left="425" w:right="28"/>
    </w:pPr>
    <w:rPr>
      <w:sz w:val="24"/>
    </w:rPr>
  </w:style>
  <w:style w:type="paragraph" w:customStyle="1" w:styleId="WW-3">
    <w:name w:val="WW-Основной текст 3"/>
    <w:basedOn w:val="a"/>
    <w:rsid w:val="00043172"/>
    <w:pPr>
      <w:widowControl/>
      <w:autoSpaceDE/>
      <w:spacing w:before="120" w:after="120"/>
    </w:pPr>
    <w:rPr>
      <w:b/>
      <w:sz w:val="24"/>
    </w:rPr>
  </w:style>
  <w:style w:type="paragraph" w:customStyle="1" w:styleId="3f3">
    <w:name w:val="Основной текст3"/>
    <w:basedOn w:val="a"/>
    <w:rsid w:val="00043172"/>
    <w:pPr>
      <w:autoSpaceDE/>
      <w:spacing w:after="120"/>
    </w:pPr>
    <w:rPr>
      <w:snapToGrid w:val="0"/>
      <w:lang w:eastAsia="ru-RU"/>
    </w:rPr>
  </w:style>
  <w:style w:type="character" w:customStyle="1" w:styleId="3f4">
    <w:name w:val="Знак Знак3"/>
    <w:aliases w:val="Знак Знак Знак1"/>
    <w:rsid w:val="00043172"/>
    <w:rPr>
      <w:sz w:val="24"/>
      <w:lang w:val="ru-RU" w:eastAsia="ru-RU" w:bidi="ar-SA"/>
    </w:rPr>
  </w:style>
  <w:style w:type="character" w:customStyle="1" w:styleId="53">
    <w:name w:val="Знак Знак5"/>
    <w:aliases w:val=" Знак Знак5,Знак Знак Знак3"/>
    <w:rsid w:val="00043172"/>
    <w:rPr>
      <w:sz w:val="24"/>
      <w:lang w:val="ru-RU" w:eastAsia="ru-RU" w:bidi="ar-SA"/>
    </w:rPr>
  </w:style>
  <w:style w:type="paragraph" w:customStyle="1" w:styleId="style30">
    <w:name w:val="style30"/>
    <w:basedOn w:val="a"/>
    <w:rsid w:val="00043172"/>
    <w:pPr>
      <w:widowControl/>
      <w:autoSpaceDE/>
      <w:spacing w:before="100" w:beforeAutospacing="1" w:after="100" w:afterAutospacing="1"/>
    </w:pPr>
    <w:rPr>
      <w:sz w:val="48"/>
      <w:szCs w:val="48"/>
      <w:lang w:eastAsia="ru-RU"/>
    </w:rPr>
  </w:style>
  <w:style w:type="paragraph" w:customStyle="1" w:styleId="style6">
    <w:name w:val="style6"/>
    <w:basedOn w:val="a"/>
    <w:rsid w:val="00043172"/>
    <w:pPr>
      <w:widowControl/>
      <w:autoSpaceDE/>
      <w:spacing w:before="100" w:beforeAutospacing="1" w:after="100" w:afterAutospacing="1"/>
    </w:pPr>
    <w:rPr>
      <w:rFonts w:ascii="Tahoma" w:hAnsi="Tahoma" w:cs="Tahoma"/>
      <w:sz w:val="24"/>
      <w:szCs w:val="24"/>
      <w:lang w:eastAsia="ru-RU"/>
    </w:rPr>
  </w:style>
  <w:style w:type="paragraph" w:customStyle="1" w:styleId="style6style9">
    <w:name w:val="style6 style9"/>
    <w:basedOn w:val="a"/>
    <w:rsid w:val="00043172"/>
    <w:pPr>
      <w:widowControl/>
      <w:autoSpaceDE/>
      <w:spacing w:before="100" w:beforeAutospacing="1" w:after="100" w:afterAutospacing="1"/>
    </w:pPr>
    <w:rPr>
      <w:sz w:val="24"/>
      <w:szCs w:val="24"/>
      <w:lang w:eastAsia="ru-RU"/>
    </w:rPr>
  </w:style>
  <w:style w:type="paragraph" w:customStyle="1" w:styleId="PEStylePara0">
    <w:name w:val="PEStylePara0"/>
    <w:basedOn w:val="afff8"/>
    <w:rsid w:val="00043172"/>
    <w:pPr>
      <w:keepNext/>
      <w:keepLines/>
      <w:jc w:val="center"/>
    </w:pPr>
  </w:style>
  <w:style w:type="paragraph" w:customStyle="1" w:styleId="text161">
    <w:name w:val="text161"/>
    <w:basedOn w:val="a"/>
    <w:rsid w:val="00043172"/>
    <w:pPr>
      <w:widowControl/>
      <w:autoSpaceDE/>
      <w:spacing w:before="100" w:beforeAutospacing="1" w:after="100" w:afterAutospacing="1"/>
    </w:pPr>
    <w:rPr>
      <w:rFonts w:ascii="Arial" w:hAnsi="Arial" w:cs="Arial"/>
      <w:b/>
      <w:bCs/>
      <w:color w:val="505050"/>
      <w:sz w:val="21"/>
      <w:szCs w:val="21"/>
      <w:lang w:eastAsia="ru-RU"/>
    </w:rPr>
  </w:style>
  <w:style w:type="paragraph" w:customStyle="1" w:styleId="tdtext">
    <w:name w:val="td_text"/>
    <w:basedOn w:val="a"/>
    <w:rsid w:val="00043172"/>
    <w:pPr>
      <w:widowControl/>
      <w:autoSpaceDE/>
      <w:spacing w:before="12" w:after="12"/>
      <w:ind w:left="35"/>
    </w:pPr>
    <w:rPr>
      <w:rFonts w:ascii="Verdana" w:hAnsi="Verdana"/>
      <w:color w:val="777777"/>
      <w:sz w:val="13"/>
      <w:szCs w:val="13"/>
      <w:lang w:eastAsia="ru-RU"/>
    </w:rPr>
  </w:style>
  <w:style w:type="paragraph" w:styleId="HTML0">
    <w:name w:val="HTML Preformatted"/>
    <w:basedOn w:val="a"/>
    <w:link w:val="HTML1"/>
    <w:rsid w:val="000431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pPr>
    <w:rPr>
      <w:rFonts w:ascii="Courier New" w:hAnsi="Courier New"/>
    </w:rPr>
  </w:style>
  <w:style w:type="character" w:customStyle="1" w:styleId="HTML1">
    <w:name w:val="Стандартный HTML Знак"/>
    <w:link w:val="HTML0"/>
    <w:rsid w:val="00043172"/>
    <w:rPr>
      <w:rFonts w:ascii="Courier New" w:hAnsi="Courier New" w:cs="Courier New"/>
    </w:rPr>
  </w:style>
  <w:style w:type="paragraph" w:customStyle="1" w:styleId="118">
    <w:name w:val="1_1"/>
    <w:rsid w:val="00043172"/>
    <w:pPr>
      <w:widowControl w:val="0"/>
      <w:autoSpaceDE w:val="0"/>
      <w:autoSpaceDN w:val="0"/>
      <w:adjustRightInd w:val="0"/>
      <w:spacing w:line="360" w:lineRule="atLeast"/>
      <w:jc w:val="both"/>
      <w:textAlignment w:val="baseline"/>
    </w:pPr>
    <w:rPr>
      <w:b/>
      <w:bCs/>
      <w:sz w:val="28"/>
      <w:szCs w:val="28"/>
    </w:rPr>
  </w:style>
  <w:style w:type="paragraph" w:customStyle="1" w:styleId="xl45">
    <w:name w:val="xl45"/>
    <w:basedOn w:val="a"/>
    <w:rsid w:val="00043172"/>
    <w:pPr>
      <w:pBdr>
        <w:top w:val="single" w:sz="4" w:space="0" w:color="auto"/>
        <w:left w:val="single" w:sz="4" w:space="0" w:color="auto"/>
        <w:bottom w:val="single" w:sz="4" w:space="0" w:color="auto"/>
        <w:right w:val="single" w:sz="4" w:space="0" w:color="auto"/>
      </w:pBdr>
      <w:shd w:val="clear" w:color="auto" w:fill="FFFFFF"/>
      <w:autoSpaceDE/>
      <w:adjustRightInd w:val="0"/>
      <w:spacing w:before="100" w:beforeAutospacing="1" w:after="100" w:afterAutospacing="1" w:line="360" w:lineRule="atLeast"/>
      <w:jc w:val="both"/>
      <w:textAlignment w:val="top"/>
    </w:pPr>
    <w:rPr>
      <w:color w:val="000000"/>
      <w:sz w:val="24"/>
      <w:szCs w:val="24"/>
      <w:lang w:eastAsia="ru-RU"/>
    </w:rPr>
  </w:style>
  <w:style w:type="paragraph" w:customStyle="1" w:styleId="xl46">
    <w:name w:val="xl46"/>
    <w:basedOn w:val="a"/>
    <w:rsid w:val="00043172"/>
    <w:pPr>
      <w:pBdr>
        <w:top w:val="single" w:sz="4" w:space="0" w:color="auto"/>
        <w:left w:val="single" w:sz="4" w:space="0" w:color="auto"/>
        <w:bottom w:val="single" w:sz="4" w:space="0" w:color="auto"/>
        <w:right w:val="single" w:sz="8" w:space="0" w:color="auto"/>
      </w:pBdr>
      <w:shd w:val="clear" w:color="auto" w:fill="FFFFFF"/>
      <w:autoSpaceDE/>
      <w:adjustRightInd w:val="0"/>
      <w:spacing w:before="100" w:beforeAutospacing="1" w:after="100" w:afterAutospacing="1" w:line="360" w:lineRule="atLeast"/>
      <w:jc w:val="both"/>
      <w:textAlignment w:val="top"/>
    </w:pPr>
    <w:rPr>
      <w:color w:val="000000"/>
      <w:sz w:val="24"/>
      <w:szCs w:val="24"/>
      <w:lang w:eastAsia="ru-RU"/>
    </w:rPr>
  </w:style>
  <w:style w:type="paragraph" w:customStyle="1" w:styleId="xl47">
    <w:name w:val="xl47"/>
    <w:basedOn w:val="a"/>
    <w:rsid w:val="00043172"/>
    <w:pPr>
      <w:pBdr>
        <w:top w:val="single" w:sz="4" w:space="0" w:color="auto"/>
        <w:left w:val="single" w:sz="8" w:space="0" w:color="auto"/>
        <w:bottom w:val="single" w:sz="4" w:space="0" w:color="auto"/>
        <w:right w:val="single" w:sz="4" w:space="0" w:color="auto"/>
      </w:pBdr>
      <w:shd w:val="clear" w:color="auto" w:fill="FFFFFF"/>
      <w:autoSpaceDE/>
      <w:adjustRightInd w:val="0"/>
      <w:spacing w:before="100" w:beforeAutospacing="1" w:after="100" w:afterAutospacing="1" w:line="360" w:lineRule="atLeast"/>
      <w:jc w:val="both"/>
      <w:textAlignment w:val="top"/>
    </w:pPr>
    <w:rPr>
      <w:color w:val="000000"/>
      <w:sz w:val="24"/>
      <w:szCs w:val="24"/>
      <w:lang w:eastAsia="ru-RU"/>
    </w:rPr>
  </w:style>
  <w:style w:type="paragraph" w:customStyle="1" w:styleId="xl48">
    <w:name w:val="xl48"/>
    <w:basedOn w:val="a"/>
    <w:rsid w:val="00043172"/>
    <w:pPr>
      <w:pBdr>
        <w:top w:val="single" w:sz="4" w:space="0" w:color="auto"/>
        <w:left w:val="single" w:sz="4" w:space="0" w:color="auto"/>
        <w:bottom w:val="single" w:sz="4" w:space="0" w:color="auto"/>
        <w:right w:val="single" w:sz="4" w:space="0" w:color="auto"/>
      </w:pBdr>
      <w:shd w:val="clear" w:color="auto" w:fill="FFFFFF"/>
      <w:autoSpaceDE/>
      <w:adjustRightInd w:val="0"/>
      <w:spacing w:before="100" w:beforeAutospacing="1" w:after="100" w:afterAutospacing="1" w:line="360" w:lineRule="atLeast"/>
      <w:jc w:val="both"/>
      <w:textAlignment w:val="top"/>
    </w:pPr>
    <w:rPr>
      <w:color w:val="000000"/>
      <w:sz w:val="18"/>
      <w:szCs w:val="18"/>
      <w:lang w:eastAsia="ru-RU"/>
    </w:rPr>
  </w:style>
  <w:style w:type="paragraph" w:customStyle="1" w:styleId="xl49">
    <w:name w:val="xl49"/>
    <w:basedOn w:val="a"/>
    <w:rsid w:val="00043172"/>
    <w:pPr>
      <w:pBdr>
        <w:top w:val="single" w:sz="4" w:space="0" w:color="auto"/>
        <w:left w:val="single" w:sz="4" w:space="0" w:color="auto"/>
        <w:bottom w:val="single" w:sz="4" w:space="0" w:color="auto"/>
        <w:right w:val="single" w:sz="4" w:space="0" w:color="auto"/>
      </w:pBdr>
      <w:autoSpaceDE/>
      <w:adjustRightInd w:val="0"/>
      <w:spacing w:before="100" w:beforeAutospacing="1" w:after="100" w:afterAutospacing="1" w:line="360" w:lineRule="atLeast"/>
      <w:jc w:val="both"/>
      <w:textAlignment w:val="center"/>
    </w:pPr>
    <w:rPr>
      <w:color w:val="000000"/>
      <w:sz w:val="24"/>
      <w:szCs w:val="24"/>
      <w:lang w:eastAsia="ru-RU"/>
    </w:rPr>
  </w:style>
  <w:style w:type="paragraph" w:customStyle="1" w:styleId="xl50">
    <w:name w:val="xl50"/>
    <w:basedOn w:val="a"/>
    <w:rsid w:val="00043172"/>
    <w:pPr>
      <w:pBdr>
        <w:top w:val="single" w:sz="4" w:space="0" w:color="auto"/>
        <w:left w:val="single" w:sz="4" w:space="0" w:color="auto"/>
        <w:bottom w:val="single" w:sz="4" w:space="0" w:color="auto"/>
        <w:right w:val="single" w:sz="4" w:space="0" w:color="auto"/>
      </w:pBdr>
      <w:autoSpaceDE/>
      <w:adjustRightInd w:val="0"/>
      <w:spacing w:before="100" w:beforeAutospacing="1" w:after="100" w:afterAutospacing="1" w:line="360" w:lineRule="atLeast"/>
      <w:jc w:val="both"/>
      <w:textAlignment w:val="center"/>
    </w:pPr>
    <w:rPr>
      <w:color w:val="000000"/>
      <w:sz w:val="24"/>
      <w:szCs w:val="24"/>
      <w:lang w:eastAsia="ru-RU"/>
    </w:rPr>
  </w:style>
  <w:style w:type="paragraph" w:customStyle="1" w:styleId="xl51">
    <w:name w:val="xl51"/>
    <w:basedOn w:val="a"/>
    <w:rsid w:val="00043172"/>
    <w:pPr>
      <w:pBdr>
        <w:top w:val="single" w:sz="4" w:space="0" w:color="auto"/>
        <w:left w:val="single" w:sz="4" w:space="0" w:color="auto"/>
        <w:bottom w:val="single" w:sz="8" w:space="0" w:color="auto"/>
        <w:right w:val="single" w:sz="4" w:space="0" w:color="auto"/>
      </w:pBdr>
      <w:autoSpaceDE/>
      <w:adjustRightInd w:val="0"/>
      <w:spacing w:before="100" w:beforeAutospacing="1" w:after="100" w:afterAutospacing="1" w:line="360" w:lineRule="atLeast"/>
      <w:jc w:val="right"/>
      <w:textAlignment w:val="center"/>
    </w:pPr>
    <w:rPr>
      <w:color w:val="000000"/>
      <w:sz w:val="24"/>
      <w:szCs w:val="24"/>
      <w:lang w:eastAsia="ru-RU"/>
    </w:rPr>
  </w:style>
  <w:style w:type="paragraph" w:customStyle="1" w:styleId="xl52">
    <w:name w:val="xl52"/>
    <w:basedOn w:val="a"/>
    <w:rsid w:val="00043172"/>
    <w:pPr>
      <w:pBdr>
        <w:top w:val="single" w:sz="4" w:space="0" w:color="auto"/>
        <w:left w:val="single" w:sz="4" w:space="0" w:color="auto"/>
        <w:bottom w:val="single" w:sz="8" w:space="0" w:color="auto"/>
        <w:right w:val="single" w:sz="4" w:space="0" w:color="auto"/>
      </w:pBdr>
      <w:autoSpaceDE/>
      <w:adjustRightInd w:val="0"/>
      <w:spacing w:before="100" w:beforeAutospacing="1" w:after="100" w:afterAutospacing="1" w:line="360" w:lineRule="atLeast"/>
      <w:jc w:val="both"/>
      <w:textAlignment w:val="center"/>
    </w:pPr>
    <w:rPr>
      <w:color w:val="000000"/>
      <w:sz w:val="24"/>
      <w:szCs w:val="24"/>
      <w:lang w:eastAsia="ru-RU"/>
    </w:rPr>
  </w:style>
  <w:style w:type="paragraph" w:customStyle="1" w:styleId="xl53">
    <w:name w:val="xl53"/>
    <w:basedOn w:val="a"/>
    <w:rsid w:val="00043172"/>
    <w:pPr>
      <w:pBdr>
        <w:top w:val="single" w:sz="4" w:space="0" w:color="auto"/>
        <w:left w:val="single" w:sz="4" w:space="0" w:color="auto"/>
        <w:bottom w:val="single" w:sz="8" w:space="0" w:color="auto"/>
        <w:right w:val="single" w:sz="4" w:space="0" w:color="auto"/>
      </w:pBdr>
      <w:autoSpaceDE/>
      <w:adjustRightInd w:val="0"/>
      <w:spacing w:before="100" w:beforeAutospacing="1" w:after="100" w:afterAutospacing="1" w:line="360" w:lineRule="atLeast"/>
      <w:jc w:val="center"/>
      <w:textAlignment w:val="center"/>
    </w:pPr>
    <w:rPr>
      <w:color w:val="000000"/>
      <w:sz w:val="24"/>
      <w:szCs w:val="24"/>
      <w:lang w:eastAsia="ru-RU"/>
    </w:rPr>
  </w:style>
  <w:style w:type="paragraph" w:customStyle="1" w:styleId="xl54">
    <w:name w:val="xl54"/>
    <w:basedOn w:val="a"/>
    <w:rsid w:val="00043172"/>
    <w:pPr>
      <w:pBdr>
        <w:top w:val="single" w:sz="4" w:space="0" w:color="auto"/>
        <w:left w:val="single" w:sz="4" w:space="0" w:color="auto"/>
        <w:bottom w:val="single" w:sz="8" w:space="0" w:color="auto"/>
        <w:right w:val="single" w:sz="4" w:space="0" w:color="auto"/>
      </w:pBdr>
      <w:autoSpaceDE/>
      <w:adjustRightInd w:val="0"/>
      <w:spacing w:before="100" w:beforeAutospacing="1" w:after="100" w:afterAutospacing="1" w:line="360" w:lineRule="atLeast"/>
      <w:jc w:val="both"/>
      <w:textAlignment w:val="center"/>
    </w:pPr>
    <w:rPr>
      <w:color w:val="000000"/>
      <w:sz w:val="24"/>
      <w:szCs w:val="24"/>
      <w:lang w:eastAsia="ru-RU"/>
    </w:rPr>
  </w:style>
  <w:style w:type="paragraph" w:customStyle="1" w:styleId="xl55">
    <w:name w:val="xl55"/>
    <w:basedOn w:val="a"/>
    <w:rsid w:val="00043172"/>
    <w:pPr>
      <w:pBdr>
        <w:top w:val="single" w:sz="4" w:space="0" w:color="auto"/>
        <w:left w:val="single" w:sz="4" w:space="0" w:color="auto"/>
        <w:bottom w:val="single" w:sz="8" w:space="0" w:color="auto"/>
        <w:right w:val="single" w:sz="4" w:space="0" w:color="auto"/>
      </w:pBdr>
      <w:autoSpaceDE/>
      <w:adjustRightInd w:val="0"/>
      <w:spacing w:before="100" w:beforeAutospacing="1" w:after="100" w:afterAutospacing="1" w:line="360" w:lineRule="atLeast"/>
      <w:jc w:val="center"/>
      <w:textAlignment w:val="center"/>
    </w:pPr>
    <w:rPr>
      <w:color w:val="000000"/>
      <w:sz w:val="24"/>
      <w:szCs w:val="24"/>
      <w:lang w:eastAsia="ru-RU"/>
    </w:rPr>
  </w:style>
  <w:style w:type="paragraph" w:customStyle="1" w:styleId="xl56">
    <w:name w:val="xl56"/>
    <w:basedOn w:val="a"/>
    <w:rsid w:val="00043172"/>
    <w:pPr>
      <w:pBdr>
        <w:top w:val="single" w:sz="4" w:space="0" w:color="auto"/>
        <w:left w:val="single" w:sz="4" w:space="0" w:color="auto"/>
        <w:bottom w:val="single" w:sz="8" w:space="0" w:color="auto"/>
        <w:right w:val="single" w:sz="4" w:space="0" w:color="auto"/>
      </w:pBdr>
      <w:autoSpaceDE/>
      <w:adjustRightInd w:val="0"/>
      <w:spacing w:before="100" w:beforeAutospacing="1" w:after="100" w:afterAutospacing="1" w:line="360" w:lineRule="atLeast"/>
      <w:jc w:val="right"/>
      <w:textAlignment w:val="center"/>
    </w:pPr>
    <w:rPr>
      <w:color w:val="000000"/>
      <w:sz w:val="24"/>
      <w:szCs w:val="24"/>
      <w:lang w:eastAsia="ru-RU"/>
    </w:rPr>
  </w:style>
  <w:style w:type="paragraph" w:customStyle="1" w:styleId="fontonyellow">
    <w:name w:val="fontonyellow"/>
    <w:basedOn w:val="a"/>
    <w:rsid w:val="00043172"/>
    <w:pPr>
      <w:autoSpaceDE/>
      <w:adjustRightInd w:val="0"/>
      <w:spacing w:before="100" w:beforeAutospacing="1" w:after="100" w:afterAutospacing="1" w:line="360" w:lineRule="atLeast"/>
      <w:jc w:val="both"/>
      <w:textAlignment w:val="baseline"/>
    </w:pPr>
    <w:rPr>
      <w:color w:val="3C3C45"/>
      <w:sz w:val="18"/>
      <w:szCs w:val="18"/>
      <w:lang w:eastAsia="ru-RU"/>
    </w:rPr>
  </w:style>
  <w:style w:type="paragraph" w:customStyle="1" w:styleId="smallfontonyellow">
    <w:name w:val="smallfontonyellow"/>
    <w:basedOn w:val="a"/>
    <w:rsid w:val="00043172"/>
    <w:pPr>
      <w:autoSpaceDE/>
      <w:adjustRightInd w:val="0"/>
      <w:spacing w:before="100" w:beforeAutospacing="1" w:after="100" w:afterAutospacing="1" w:line="360" w:lineRule="atLeast"/>
      <w:jc w:val="both"/>
      <w:textAlignment w:val="baseline"/>
    </w:pPr>
    <w:rPr>
      <w:color w:val="3C3C45"/>
      <w:sz w:val="17"/>
      <w:szCs w:val="17"/>
      <w:lang w:eastAsia="ru-RU"/>
    </w:rPr>
  </w:style>
  <w:style w:type="paragraph" w:customStyle="1" w:styleId="base">
    <w:name w:val="base"/>
    <w:basedOn w:val="a"/>
    <w:rsid w:val="00043172"/>
    <w:pPr>
      <w:autoSpaceDE/>
      <w:adjustRightInd w:val="0"/>
      <w:spacing w:after="104" w:line="360" w:lineRule="atLeast"/>
      <w:ind w:left="157" w:right="157" w:firstLine="157"/>
      <w:jc w:val="both"/>
      <w:textAlignment w:val="baseline"/>
    </w:pPr>
    <w:rPr>
      <w:rFonts w:ascii="Arial" w:hAnsi="Arial" w:cs="Arial"/>
      <w:color w:val="000000"/>
      <w:sz w:val="18"/>
      <w:szCs w:val="18"/>
      <w:lang w:eastAsia="ru-RU"/>
    </w:rPr>
  </w:style>
  <w:style w:type="paragraph" w:customStyle="1" w:styleId="firm">
    <w:name w:val="firm"/>
    <w:basedOn w:val="a"/>
    <w:rsid w:val="00043172"/>
    <w:pPr>
      <w:autoSpaceDE/>
      <w:adjustRightInd w:val="0"/>
      <w:spacing w:before="100" w:beforeAutospacing="1" w:after="100" w:afterAutospacing="1" w:line="360" w:lineRule="atLeast"/>
      <w:jc w:val="both"/>
      <w:textAlignment w:val="baseline"/>
    </w:pPr>
    <w:rPr>
      <w:rFonts w:ascii="Verdana" w:hAnsi="Verdana"/>
      <w:color w:val="275622"/>
      <w:sz w:val="24"/>
      <w:szCs w:val="24"/>
      <w:lang w:eastAsia="ru-RU"/>
    </w:rPr>
  </w:style>
  <w:style w:type="character" w:customStyle="1" w:styleId="unnamed11">
    <w:name w:val="unnamed11"/>
    <w:rsid w:val="00043172"/>
    <w:rPr>
      <w:rFonts w:ascii="Arial" w:hAnsi="Arial" w:cs="Arial" w:hint="default"/>
      <w:sz w:val="24"/>
      <w:szCs w:val="24"/>
    </w:rPr>
  </w:style>
  <w:style w:type="character" w:customStyle="1" w:styleId="unnamed31">
    <w:name w:val="unnamed31"/>
    <w:rsid w:val="00043172"/>
    <w:rPr>
      <w:rFonts w:ascii="Arial" w:hAnsi="Arial" w:cs="Arial" w:hint="default"/>
      <w:b w:val="0"/>
      <w:bCs w:val="0"/>
      <w:i w:val="0"/>
      <w:iCs w:val="0"/>
      <w:color w:val="000000"/>
      <w:spacing w:val="0"/>
      <w:sz w:val="15"/>
      <w:szCs w:val="15"/>
      <w:vertAlign w:val="baseline"/>
    </w:rPr>
  </w:style>
  <w:style w:type="character" w:customStyle="1" w:styleId="accented">
    <w:name w:val="accented"/>
    <w:basedOn w:val="a0"/>
    <w:rsid w:val="00043172"/>
  </w:style>
  <w:style w:type="character" w:customStyle="1" w:styleId="blue101">
    <w:name w:val="blue101"/>
    <w:rsid w:val="00043172"/>
    <w:rPr>
      <w:strike w:val="0"/>
      <w:dstrike w:val="0"/>
      <w:color w:val="3677AF"/>
      <w:sz w:val="10"/>
      <w:szCs w:val="10"/>
      <w:u w:val="none"/>
      <w:effect w:val="none"/>
    </w:rPr>
  </w:style>
  <w:style w:type="character" w:customStyle="1" w:styleId="listitem1">
    <w:name w:val="listitem1"/>
    <w:rsid w:val="00043172"/>
    <w:rPr>
      <w:rFonts w:ascii="Arial" w:hAnsi="Arial" w:cs="Arial" w:hint="default"/>
      <w:b w:val="0"/>
      <w:bCs w:val="0"/>
      <w:color w:val="333333"/>
      <w:sz w:val="18"/>
      <w:szCs w:val="18"/>
    </w:rPr>
  </w:style>
  <w:style w:type="character" w:customStyle="1" w:styleId="podzag">
    <w:name w:val="podzag"/>
    <w:basedOn w:val="a0"/>
    <w:rsid w:val="00043172"/>
  </w:style>
  <w:style w:type="paragraph" w:customStyle="1" w:styleId="45">
    <w:name w:val="Обычный (веб)4"/>
    <w:basedOn w:val="a"/>
    <w:rsid w:val="00043172"/>
    <w:pPr>
      <w:widowControl/>
      <w:autoSpaceDE/>
    </w:pPr>
    <w:rPr>
      <w:sz w:val="21"/>
      <w:szCs w:val="21"/>
      <w:lang w:eastAsia="ru-RU"/>
    </w:rPr>
  </w:style>
  <w:style w:type="character" w:customStyle="1" w:styleId="shrift1">
    <w:name w:val="shrift1"/>
    <w:rsid w:val="00043172"/>
    <w:rPr>
      <w:sz w:val="16"/>
      <w:szCs w:val="16"/>
    </w:rPr>
  </w:style>
  <w:style w:type="paragraph" w:customStyle="1" w:styleId="small">
    <w:name w:val="small"/>
    <w:basedOn w:val="a"/>
    <w:rsid w:val="00043172"/>
    <w:pPr>
      <w:widowControl/>
      <w:autoSpaceDE/>
      <w:spacing w:before="100" w:beforeAutospacing="1" w:after="100" w:afterAutospacing="1"/>
    </w:pPr>
    <w:rPr>
      <w:rFonts w:ascii="Arial" w:hAnsi="Arial" w:cs="Arial"/>
      <w:color w:val="000000"/>
      <w:sz w:val="16"/>
      <w:szCs w:val="16"/>
      <w:lang w:eastAsia="ru-RU"/>
    </w:rPr>
  </w:style>
  <w:style w:type="paragraph" w:customStyle="1" w:styleId="c87">
    <w:name w:val="c87"/>
    <w:basedOn w:val="a"/>
    <w:rsid w:val="00043172"/>
    <w:pPr>
      <w:widowControl/>
      <w:autoSpaceDE/>
      <w:spacing w:before="100" w:beforeAutospacing="1" w:after="100" w:afterAutospacing="1"/>
    </w:pPr>
    <w:rPr>
      <w:sz w:val="24"/>
      <w:szCs w:val="24"/>
      <w:lang w:eastAsia="ru-RU"/>
    </w:rPr>
  </w:style>
  <w:style w:type="paragraph" w:customStyle="1" w:styleId="c79">
    <w:name w:val="c79"/>
    <w:basedOn w:val="a"/>
    <w:rsid w:val="00043172"/>
    <w:pPr>
      <w:widowControl/>
      <w:autoSpaceDE/>
    </w:pPr>
    <w:rPr>
      <w:sz w:val="24"/>
      <w:szCs w:val="24"/>
      <w:lang w:eastAsia="ru-RU"/>
    </w:rPr>
  </w:style>
  <w:style w:type="paragraph" w:customStyle="1" w:styleId="c77">
    <w:name w:val="c77"/>
    <w:basedOn w:val="a"/>
    <w:rsid w:val="00043172"/>
    <w:pPr>
      <w:widowControl/>
      <w:autoSpaceDE/>
      <w:ind w:left="708" w:right="-7"/>
      <w:jc w:val="center"/>
    </w:pPr>
    <w:rPr>
      <w:sz w:val="24"/>
      <w:szCs w:val="24"/>
      <w:lang w:eastAsia="ru-RU"/>
    </w:rPr>
  </w:style>
  <w:style w:type="paragraph" w:customStyle="1" w:styleId="c74">
    <w:name w:val="c74"/>
    <w:basedOn w:val="a"/>
    <w:rsid w:val="00043172"/>
    <w:pPr>
      <w:widowControl/>
      <w:autoSpaceDE/>
    </w:pPr>
    <w:rPr>
      <w:sz w:val="24"/>
      <w:szCs w:val="24"/>
      <w:lang w:eastAsia="ru-RU"/>
    </w:rPr>
  </w:style>
  <w:style w:type="paragraph" w:customStyle="1" w:styleId="c72">
    <w:name w:val="c72"/>
    <w:basedOn w:val="a"/>
    <w:rsid w:val="00043172"/>
    <w:pPr>
      <w:widowControl/>
      <w:autoSpaceDE/>
      <w:ind w:left="708" w:right="-7"/>
      <w:jc w:val="center"/>
    </w:pPr>
    <w:rPr>
      <w:b/>
      <w:bCs/>
      <w:sz w:val="24"/>
      <w:szCs w:val="24"/>
      <w:lang w:eastAsia="ru-RU"/>
    </w:rPr>
  </w:style>
  <w:style w:type="paragraph" w:customStyle="1" w:styleId="c68">
    <w:name w:val="c68"/>
    <w:basedOn w:val="a"/>
    <w:rsid w:val="00043172"/>
    <w:pPr>
      <w:widowControl/>
      <w:autoSpaceDE/>
    </w:pPr>
    <w:rPr>
      <w:sz w:val="24"/>
      <w:szCs w:val="24"/>
      <w:lang w:eastAsia="ru-RU"/>
    </w:rPr>
  </w:style>
  <w:style w:type="paragraph" w:customStyle="1" w:styleId="c63">
    <w:name w:val="c63"/>
    <w:basedOn w:val="a"/>
    <w:rsid w:val="00043172"/>
    <w:pPr>
      <w:widowControl/>
      <w:tabs>
        <w:tab w:val="num" w:pos="1068"/>
      </w:tabs>
      <w:autoSpaceDE/>
      <w:jc w:val="center"/>
    </w:pPr>
    <w:rPr>
      <w:sz w:val="24"/>
      <w:szCs w:val="24"/>
      <w:lang w:eastAsia="ru-RU"/>
    </w:rPr>
  </w:style>
  <w:style w:type="paragraph" w:customStyle="1" w:styleId="c52">
    <w:name w:val="c52"/>
    <w:basedOn w:val="a"/>
    <w:rsid w:val="00043172"/>
    <w:pPr>
      <w:widowControl/>
      <w:autoSpaceDE/>
      <w:jc w:val="center"/>
    </w:pPr>
    <w:rPr>
      <w:b/>
      <w:bCs/>
      <w:sz w:val="24"/>
      <w:szCs w:val="24"/>
      <w:lang w:eastAsia="ru-RU"/>
    </w:rPr>
  </w:style>
  <w:style w:type="paragraph" w:customStyle="1" w:styleId="c39">
    <w:name w:val="c39"/>
    <w:basedOn w:val="a"/>
    <w:rsid w:val="00043172"/>
    <w:pPr>
      <w:widowControl/>
      <w:autoSpaceDE/>
    </w:pPr>
    <w:rPr>
      <w:sz w:val="24"/>
      <w:szCs w:val="24"/>
      <w:lang w:eastAsia="ru-RU"/>
    </w:rPr>
  </w:style>
  <w:style w:type="paragraph" w:customStyle="1" w:styleId="c37">
    <w:name w:val="c37"/>
    <w:basedOn w:val="a"/>
    <w:rsid w:val="00043172"/>
    <w:pPr>
      <w:widowControl/>
      <w:autoSpaceDE/>
      <w:jc w:val="center"/>
    </w:pPr>
    <w:rPr>
      <w:sz w:val="24"/>
      <w:szCs w:val="24"/>
      <w:lang w:eastAsia="ru-RU"/>
    </w:rPr>
  </w:style>
  <w:style w:type="character" w:customStyle="1" w:styleId="c84">
    <w:name w:val="c84"/>
    <w:rsid w:val="00043172"/>
    <w:rPr>
      <w:color w:val="auto"/>
      <w:sz w:val="28"/>
      <w:szCs w:val="24"/>
    </w:rPr>
  </w:style>
  <w:style w:type="character" w:customStyle="1" w:styleId="c82">
    <w:name w:val="c82"/>
    <w:rsid w:val="00043172"/>
    <w:rPr>
      <w:sz w:val="28"/>
      <w:szCs w:val="24"/>
    </w:rPr>
  </w:style>
  <w:style w:type="character" w:customStyle="1" w:styleId="c80">
    <w:name w:val="c80"/>
    <w:rsid w:val="00043172"/>
    <w:rPr>
      <w:noProof/>
      <w:sz w:val="28"/>
      <w:szCs w:val="24"/>
    </w:rPr>
  </w:style>
  <w:style w:type="character" w:customStyle="1" w:styleId="c71">
    <w:name w:val="c71"/>
    <w:rsid w:val="00043172"/>
    <w:rPr>
      <w:szCs w:val="27"/>
    </w:rPr>
  </w:style>
  <w:style w:type="character" w:customStyle="1" w:styleId="c67">
    <w:name w:val="c67"/>
    <w:rsid w:val="00043172"/>
    <w:rPr>
      <w:szCs w:val="27"/>
    </w:rPr>
  </w:style>
  <w:style w:type="character" w:customStyle="1" w:styleId="c65">
    <w:name w:val="c65"/>
    <w:rsid w:val="00043172"/>
    <w:rPr>
      <w:color w:val="000080"/>
    </w:rPr>
  </w:style>
  <w:style w:type="character" w:customStyle="1" w:styleId="c55">
    <w:name w:val="c55"/>
    <w:rsid w:val="00043172"/>
    <w:rPr>
      <w:color w:val="990000"/>
    </w:rPr>
  </w:style>
  <w:style w:type="character" w:customStyle="1" w:styleId="c48">
    <w:name w:val="c48"/>
    <w:rsid w:val="00043172"/>
    <w:rPr>
      <w:szCs w:val="34"/>
    </w:rPr>
  </w:style>
  <w:style w:type="character" w:customStyle="1" w:styleId="c47">
    <w:name w:val="c47"/>
    <w:rsid w:val="00043172"/>
    <w:rPr>
      <w:szCs w:val="34"/>
      <w:lang w:val="en-US"/>
    </w:rPr>
  </w:style>
  <w:style w:type="character" w:customStyle="1" w:styleId="c44">
    <w:name w:val="c44"/>
    <w:rsid w:val="00043172"/>
    <w:rPr>
      <w:szCs w:val="34"/>
    </w:rPr>
  </w:style>
  <w:style w:type="character" w:customStyle="1" w:styleId="c40">
    <w:name w:val="c40"/>
    <w:rsid w:val="00043172"/>
    <w:rPr>
      <w:lang w:val="en-US"/>
    </w:rPr>
  </w:style>
  <w:style w:type="character" w:customStyle="1" w:styleId="c49">
    <w:name w:val="c49"/>
    <w:basedOn w:val="a0"/>
    <w:rsid w:val="00043172"/>
  </w:style>
  <w:style w:type="character" w:customStyle="1" w:styleId="c59">
    <w:name w:val="c59"/>
    <w:basedOn w:val="a0"/>
    <w:rsid w:val="00043172"/>
  </w:style>
  <w:style w:type="character" w:customStyle="1" w:styleId="c64">
    <w:name w:val="c64"/>
    <w:basedOn w:val="a0"/>
    <w:rsid w:val="00043172"/>
  </w:style>
  <w:style w:type="paragraph" w:customStyle="1" w:styleId="zag">
    <w:name w:val="zag"/>
    <w:basedOn w:val="a"/>
    <w:rsid w:val="00043172"/>
    <w:pPr>
      <w:widowControl/>
      <w:autoSpaceDE/>
      <w:spacing w:before="100" w:beforeAutospacing="1" w:after="100" w:afterAutospacing="1"/>
    </w:pPr>
    <w:rPr>
      <w:sz w:val="24"/>
      <w:szCs w:val="24"/>
      <w:lang w:eastAsia="ru-RU"/>
    </w:rPr>
  </w:style>
  <w:style w:type="paragraph" w:customStyle="1" w:styleId="2fe">
    <w:name w:val="Знак2"/>
    <w:basedOn w:val="a"/>
    <w:rsid w:val="00043172"/>
    <w:pPr>
      <w:widowControl/>
      <w:autoSpaceDE/>
      <w:spacing w:after="160" w:line="240" w:lineRule="exact"/>
    </w:pPr>
    <w:rPr>
      <w:rFonts w:ascii="Verdana" w:hAnsi="Verdana"/>
      <w:lang w:val="en-US" w:eastAsia="en-US"/>
    </w:rPr>
  </w:style>
  <w:style w:type="paragraph" w:customStyle="1" w:styleId="WW-2">
    <w:name w:val="WW-Основной текст 2"/>
    <w:basedOn w:val="a"/>
    <w:rsid w:val="00043172"/>
    <w:pPr>
      <w:suppressAutoHyphens/>
      <w:autoSpaceDE/>
      <w:spacing w:after="120" w:line="480" w:lineRule="auto"/>
      <w:jc w:val="both"/>
    </w:pPr>
    <w:rPr>
      <w:rFonts w:eastAsia="Lucida Sans Unicode"/>
      <w:sz w:val="24"/>
      <w:szCs w:val="24"/>
      <w:lang w:eastAsia="ru-RU"/>
    </w:rPr>
  </w:style>
  <w:style w:type="paragraph" w:customStyle="1" w:styleId="WW-20">
    <w:name w:val="WW-Основной текст с отступом 2"/>
    <w:basedOn w:val="a"/>
    <w:rsid w:val="00043172"/>
    <w:pPr>
      <w:suppressAutoHyphens/>
      <w:autoSpaceDE/>
      <w:spacing w:after="120" w:line="480" w:lineRule="auto"/>
      <w:ind w:left="283"/>
      <w:jc w:val="both"/>
    </w:pPr>
    <w:rPr>
      <w:rFonts w:eastAsia="Lucida Sans Unicode"/>
      <w:sz w:val="24"/>
      <w:szCs w:val="24"/>
      <w:lang w:eastAsia="ru-RU"/>
    </w:rPr>
  </w:style>
  <w:style w:type="paragraph" w:customStyle="1" w:styleId="afffff6">
    <w:name w:val="Боковик"/>
    <w:basedOn w:val="a"/>
    <w:rsid w:val="00043172"/>
    <w:pPr>
      <w:widowControl/>
      <w:autoSpaceDE/>
      <w:spacing w:before="120"/>
    </w:pPr>
    <w:rPr>
      <w:rFonts w:ascii="Arial" w:hAnsi="Arial" w:cs="Arial"/>
      <w:sz w:val="21"/>
      <w:szCs w:val="21"/>
      <w:lang w:eastAsia="ru-RU"/>
    </w:rPr>
  </w:style>
  <w:style w:type="character" w:customStyle="1" w:styleId="btn2">
    <w:name w:val="btn2"/>
    <w:basedOn w:val="a0"/>
    <w:rsid w:val="00043172"/>
  </w:style>
  <w:style w:type="character" w:customStyle="1" w:styleId="bukvica">
    <w:name w:val="bukvica"/>
    <w:basedOn w:val="a0"/>
    <w:rsid w:val="00043172"/>
  </w:style>
  <w:style w:type="paragraph" w:customStyle="1" w:styleId="txt1">
    <w:name w:val="txt1"/>
    <w:basedOn w:val="a"/>
    <w:rsid w:val="00043172"/>
    <w:pPr>
      <w:widowControl/>
      <w:autoSpaceDE/>
      <w:spacing w:before="120"/>
      <w:ind w:firstLine="280"/>
      <w:jc w:val="both"/>
    </w:pPr>
    <w:rPr>
      <w:color w:val="194675"/>
      <w:sz w:val="24"/>
      <w:szCs w:val="24"/>
      <w:lang w:eastAsia="ru-RU"/>
    </w:rPr>
  </w:style>
  <w:style w:type="character" w:customStyle="1" w:styleId="yazi1">
    <w:name w:val="yazi1"/>
    <w:rsid w:val="00043172"/>
    <w:rPr>
      <w:rFonts w:ascii="Verdana" w:hAnsi="Verdana" w:hint="default"/>
      <w:sz w:val="14"/>
      <w:szCs w:val="14"/>
    </w:rPr>
  </w:style>
  <w:style w:type="paragraph" w:customStyle="1" w:styleId="article">
    <w:name w:val="article"/>
    <w:basedOn w:val="a"/>
    <w:rsid w:val="00043172"/>
    <w:pPr>
      <w:widowControl/>
      <w:autoSpaceDE/>
    </w:pPr>
    <w:rPr>
      <w:sz w:val="24"/>
      <w:szCs w:val="24"/>
      <w:lang w:eastAsia="ru-RU"/>
    </w:rPr>
  </w:style>
  <w:style w:type="paragraph" w:customStyle="1" w:styleId="otstup1">
    <w:name w:val="otstup1"/>
    <w:basedOn w:val="a"/>
    <w:rsid w:val="00043172"/>
    <w:pPr>
      <w:widowControl/>
      <w:autoSpaceDE/>
      <w:spacing w:before="100" w:beforeAutospacing="1" w:after="100" w:afterAutospacing="1"/>
      <w:ind w:firstLine="432"/>
      <w:jc w:val="both"/>
    </w:pPr>
    <w:rPr>
      <w:sz w:val="24"/>
      <w:szCs w:val="24"/>
      <w:lang w:eastAsia="ru-RU"/>
    </w:rPr>
  </w:style>
  <w:style w:type="character" w:customStyle="1" w:styleId="style21">
    <w:name w:val="style21"/>
    <w:rsid w:val="00043172"/>
    <w:rPr>
      <w:sz w:val="18"/>
      <w:szCs w:val="18"/>
    </w:rPr>
  </w:style>
  <w:style w:type="character" w:customStyle="1" w:styleId="style151">
    <w:name w:val="style151"/>
    <w:rsid w:val="00043172"/>
    <w:rPr>
      <w:b/>
      <w:bCs/>
      <w:color w:val="0000FF"/>
    </w:rPr>
  </w:style>
  <w:style w:type="character" w:customStyle="1" w:styleId="style110">
    <w:name w:val="style11"/>
    <w:rsid w:val="00043172"/>
    <w:rPr>
      <w:b/>
      <w:bCs/>
      <w:color w:val="FF0000"/>
      <w:sz w:val="24"/>
      <w:szCs w:val="24"/>
    </w:rPr>
  </w:style>
  <w:style w:type="paragraph" w:customStyle="1" w:styleId="afffff7">
    <w:name w:val="Абзац Знак"/>
    <w:basedOn w:val="a"/>
    <w:rsid w:val="00043172"/>
    <w:pPr>
      <w:widowControl/>
      <w:tabs>
        <w:tab w:val="left" w:pos="6663"/>
      </w:tabs>
      <w:autoSpaceDE/>
      <w:spacing w:before="120" w:after="120"/>
      <w:jc w:val="both"/>
    </w:pPr>
    <w:rPr>
      <w:rFonts w:ascii="Arial" w:hAnsi="Arial" w:cs="Courier New"/>
      <w:szCs w:val="24"/>
      <w:lang w:eastAsia="ru-RU"/>
    </w:rPr>
  </w:style>
  <w:style w:type="paragraph" w:customStyle="1" w:styleId="Iiiaeuiue">
    <w:name w:val="Ii?iaeuiue"/>
    <w:rsid w:val="00043172"/>
    <w:rPr>
      <w:sz w:val="24"/>
      <w:szCs w:val="24"/>
    </w:rPr>
  </w:style>
  <w:style w:type="paragraph" w:customStyle="1" w:styleId="afffff8">
    <w:name w:val="Знак Знак Знак Знак"/>
    <w:basedOn w:val="a"/>
    <w:rsid w:val="00043172"/>
    <w:pPr>
      <w:widowControl/>
      <w:autoSpaceDE/>
    </w:pPr>
    <w:rPr>
      <w:rFonts w:ascii="Verdana" w:hAnsi="Verdana" w:cs="Verdana"/>
      <w:lang w:val="en-US" w:eastAsia="en-US"/>
    </w:rPr>
  </w:style>
  <w:style w:type="paragraph" w:customStyle="1" w:styleId="font6">
    <w:name w:val="font6"/>
    <w:basedOn w:val="a"/>
    <w:rsid w:val="00043172"/>
    <w:pPr>
      <w:widowControl/>
      <w:autoSpaceDE/>
      <w:spacing w:before="100" w:beforeAutospacing="1" w:after="100" w:afterAutospacing="1"/>
    </w:pPr>
    <w:rPr>
      <w:b/>
      <w:bCs/>
      <w:sz w:val="16"/>
      <w:szCs w:val="16"/>
      <w:lang w:eastAsia="ru-RU"/>
    </w:rPr>
  </w:style>
  <w:style w:type="paragraph" w:customStyle="1" w:styleId="xl57">
    <w:name w:val="xl57"/>
    <w:basedOn w:val="a"/>
    <w:rsid w:val="00043172"/>
    <w:pPr>
      <w:widowControl/>
      <w:pBdr>
        <w:top w:val="single" w:sz="4" w:space="0" w:color="auto"/>
      </w:pBdr>
      <w:autoSpaceDE/>
      <w:spacing w:before="100" w:beforeAutospacing="1" w:after="100" w:afterAutospacing="1"/>
      <w:jc w:val="right"/>
      <w:textAlignment w:val="center"/>
    </w:pPr>
    <w:rPr>
      <w:b/>
      <w:bCs/>
      <w:sz w:val="24"/>
      <w:szCs w:val="24"/>
      <w:lang w:eastAsia="ru-RU"/>
    </w:rPr>
  </w:style>
  <w:style w:type="paragraph" w:customStyle="1" w:styleId="xl58">
    <w:name w:val="xl58"/>
    <w:basedOn w:val="a"/>
    <w:rsid w:val="00043172"/>
    <w:pPr>
      <w:widowControl/>
      <w:pBdr>
        <w:top w:val="single" w:sz="4" w:space="0" w:color="auto"/>
        <w:left w:val="single" w:sz="4" w:space="0" w:color="auto"/>
        <w:right w:val="single" w:sz="4" w:space="0" w:color="auto"/>
      </w:pBdr>
      <w:autoSpaceDE/>
      <w:spacing w:before="100" w:beforeAutospacing="1" w:after="100" w:afterAutospacing="1"/>
      <w:jc w:val="right"/>
      <w:textAlignment w:val="center"/>
    </w:pPr>
    <w:rPr>
      <w:b/>
      <w:bCs/>
      <w:sz w:val="24"/>
      <w:szCs w:val="24"/>
      <w:lang w:eastAsia="ru-RU"/>
    </w:rPr>
  </w:style>
  <w:style w:type="paragraph" w:customStyle="1" w:styleId="xl59">
    <w:name w:val="xl59"/>
    <w:basedOn w:val="a"/>
    <w:rsid w:val="00043172"/>
    <w:pPr>
      <w:widowControl/>
      <w:pBdr>
        <w:top w:val="single" w:sz="8" w:space="0" w:color="auto"/>
        <w:left w:val="single" w:sz="4" w:space="0" w:color="auto"/>
        <w:bottom w:val="single" w:sz="8" w:space="0" w:color="auto"/>
      </w:pBdr>
      <w:autoSpaceDE/>
      <w:spacing w:before="100" w:beforeAutospacing="1" w:after="100" w:afterAutospacing="1"/>
      <w:jc w:val="center"/>
      <w:textAlignment w:val="center"/>
    </w:pPr>
    <w:rPr>
      <w:b/>
      <w:bCs/>
      <w:color w:val="FFFFFF"/>
      <w:sz w:val="24"/>
      <w:szCs w:val="24"/>
      <w:lang w:eastAsia="ru-RU"/>
    </w:rPr>
  </w:style>
  <w:style w:type="paragraph" w:customStyle="1" w:styleId="xl60">
    <w:name w:val="xl60"/>
    <w:basedOn w:val="a"/>
    <w:rsid w:val="00043172"/>
    <w:pPr>
      <w:widowControl/>
      <w:pBdr>
        <w:top w:val="single" w:sz="8" w:space="0" w:color="auto"/>
        <w:bottom w:val="single" w:sz="8" w:space="0" w:color="auto"/>
      </w:pBdr>
      <w:autoSpaceDE/>
      <w:spacing w:before="100" w:beforeAutospacing="1" w:after="100" w:afterAutospacing="1"/>
      <w:jc w:val="center"/>
      <w:textAlignment w:val="center"/>
    </w:pPr>
    <w:rPr>
      <w:b/>
      <w:bCs/>
      <w:color w:val="FFFFFF"/>
      <w:sz w:val="24"/>
      <w:szCs w:val="24"/>
      <w:lang w:eastAsia="ru-RU"/>
    </w:rPr>
  </w:style>
  <w:style w:type="paragraph" w:customStyle="1" w:styleId="xl61">
    <w:name w:val="xl61"/>
    <w:basedOn w:val="a"/>
    <w:rsid w:val="00043172"/>
    <w:pPr>
      <w:widowControl/>
      <w:pBdr>
        <w:top w:val="single" w:sz="8" w:space="0" w:color="auto"/>
        <w:bottom w:val="single" w:sz="8" w:space="0" w:color="auto"/>
        <w:right w:val="single" w:sz="4" w:space="0" w:color="auto"/>
      </w:pBdr>
      <w:autoSpaceDE/>
      <w:spacing w:before="100" w:beforeAutospacing="1" w:after="100" w:afterAutospacing="1"/>
      <w:jc w:val="center"/>
      <w:textAlignment w:val="center"/>
    </w:pPr>
    <w:rPr>
      <w:b/>
      <w:bCs/>
      <w:color w:val="FFFFFF"/>
      <w:sz w:val="24"/>
      <w:szCs w:val="24"/>
      <w:lang w:eastAsia="ru-RU"/>
    </w:rPr>
  </w:style>
  <w:style w:type="paragraph" w:customStyle="1" w:styleId="xl62">
    <w:name w:val="xl62"/>
    <w:basedOn w:val="a"/>
    <w:rsid w:val="00043172"/>
    <w:pPr>
      <w:widowControl/>
      <w:pBdr>
        <w:top w:val="double" w:sz="6" w:space="0" w:color="auto"/>
        <w:bottom w:val="double" w:sz="6" w:space="0" w:color="auto"/>
        <w:right w:val="single" w:sz="4" w:space="0" w:color="auto"/>
      </w:pBdr>
      <w:autoSpaceDE/>
      <w:spacing w:before="100" w:beforeAutospacing="1" w:after="100" w:afterAutospacing="1"/>
      <w:jc w:val="center"/>
      <w:textAlignment w:val="center"/>
    </w:pPr>
    <w:rPr>
      <w:b/>
      <w:bCs/>
      <w:sz w:val="16"/>
      <w:szCs w:val="16"/>
      <w:lang w:eastAsia="ru-RU"/>
    </w:rPr>
  </w:style>
  <w:style w:type="paragraph" w:customStyle="1" w:styleId="xl63">
    <w:name w:val="xl63"/>
    <w:basedOn w:val="a"/>
    <w:rsid w:val="00043172"/>
    <w:pPr>
      <w:widowControl/>
      <w:pBdr>
        <w:bottom w:val="single" w:sz="4" w:space="0" w:color="auto"/>
        <w:right w:val="single" w:sz="4" w:space="0" w:color="auto"/>
      </w:pBdr>
      <w:autoSpaceDE/>
      <w:spacing w:before="100" w:beforeAutospacing="1" w:after="100" w:afterAutospacing="1"/>
      <w:jc w:val="center"/>
      <w:textAlignment w:val="center"/>
    </w:pPr>
    <w:rPr>
      <w:sz w:val="24"/>
      <w:szCs w:val="24"/>
      <w:lang w:eastAsia="ru-RU"/>
    </w:rPr>
  </w:style>
  <w:style w:type="paragraph" w:customStyle="1" w:styleId="xl64">
    <w:name w:val="xl64"/>
    <w:basedOn w:val="a"/>
    <w:rsid w:val="00043172"/>
    <w:pPr>
      <w:widowControl/>
      <w:autoSpaceDE/>
      <w:spacing w:before="100" w:beforeAutospacing="1" w:after="100" w:afterAutospacing="1"/>
      <w:jc w:val="center"/>
    </w:pPr>
    <w:rPr>
      <w:rFonts w:ascii="Times" w:hAnsi="Times"/>
      <w:sz w:val="24"/>
      <w:szCs w:val="24"/>
      <w:lang w:eastAsia="ru-RU"/>
    </w:rPr>
  </w:style>
  <w:style w:type="paragraph" w:customStyle="1" w:styleId="xl65">
    <w:name w:val="xl65"/>
    <w:basedOn w:val="a"/>
    <w:rsid w:val="00043172"/>
    <w:pPr>
      <w:widowControl/>
      <w:pBdr>
        <w:top w:val="double" w:sz="6" w:space="0" w:color="auto"/>
        <w:left w:val="single" w:sz="4" w:space="0" w:color="auto"/>
        <w:right w:val="single" w:sz="4" w:space="0" w:color="auto"/>
      </w:pBdr>
      <w:autoSpaceDE/>
      <w:spacing w:before="100" w:beforeAutospacing="1" w:after="100" w:afterAutospacing="1"/>
      <w:jc w:val="center"/>
    </w:pPr>
    <w:rPr>
      <w:rFonts w:ascii="Times" w:hAnsi="Times"/>
      <w:sz w:val="24"/>
      <w:szCs w:val="24"/>
      <w:lang w:eastAsia="ru-RU"/>
    </w:rPr>
  </w:style>
  <w:style w:type="paragraph" w:customStyle="1" w:styleId="xl66">
    <w:name w:val="xl66"/>
    <w:basedOn w:val="a"/>
    <w:rsid w:val="00043172"/>
    <w:pPr>
      <w:widowControl/>
      <w:pBdr>
        <w:top w:val="single" w:sz="4" w:space="0" w:color="auto"/>
        <w:bottom w:val="single" w:sz="4" w:space="0" w:color="auto"/>
        <w:right w:val="single" w:sz="4" w:space="0" w:color="auto"/>
      </w:pBdr>
      <w:autoSpaceDE/>
      <w:spacing w:before="100" w:beforeAutospacing="1" w:after="100" w:afterAutospacing="1"/>
      <w:jc w:val="center"/>
      <w:textAlignment w:val="center"/>
    </w:pPr>
    <w:rPr>
      <w:sz w:val="24"/>
      <w:szCs w:val="24"/>
      <w:lang w:eastAsia="ru-RU"/>
    </w:rPr>
  </w:style>
  <w:style w:type="paragraph" w:customStyle="1" w:styleId="xl67">
    <w:name w:val="xl67"/>
    <w:basedOn w:val="a"/>
    <w:rsid w:val="00043172"/>
    <w:pPr>
      <w:widowControl/>
      <w:pBdr>
        <w:top w:val="single" w:sz="4" w:space="0" w:color="auto"/>
        <w:left w:val="single" w:sz="4" w:space="0" w:color="auto"/>
        <w:bottom w:val="single" w:sz="4" w:space="0" w:color="auto"/>
        <w:right w:val="single" w:sz="4" w:space="0" w:color="auto"/>
      </w:pBdr>
      <w:autoSpaceDE/>
      <w:spacing w:before="100" w:beforeAutospacing="1" w:after="100" w:afterAutospacing="1"/>
      <w:jc w:val="center"/>
    </w:pPr>
    <w:rPr>
      <w:rFonts w:ascii="Times" w:hAnsi="Times"/>
      <w:sz w:val="24"/>
      <w:szCs w:val="24"/>
      <w:lang w:eastAsia="ru-RU"/>
    </w:rPr>
  </w:style>
  <w:style w:type="paragraph" w:customStyle="1" w:styleId="xl68">
    <w:name w:val="xl68"/>
    <w:basedOn w:val="a"/>
    <w:rsid w:val="00043172"/>
    <w:pPr>
      <w:widowControl/>
      <w:pBdr>
        <w:top w:val="single" w:sz="4" w:space="0" w:color="auto"/>
        <w:bottom w:val="single" w:sz="4" w:space="0" w:color="auto"/>
        <w:right w:val="single" w:sz="4" w:space="0" w:color="auto"/>
      </w:pBdr>
      <w:autoSpaceDE/>
      <w:spacing w:before="100" w:beforeAutospacing="1" w:after="100" w:afterAutospacing="1"/>
      <w:jc w:val="center"/>
      <w:textAlignment w:val="center"/>
    </w:pPr>
    <w:rPr>
      <w:b/>
      <w:bCs/>
      <w:sz w:val="24"/>
      <w:szCs w:val="24"/>
      <w:lang w:eastAsia="ru-RU"/>
    </w:rPr>
  </w:style>
  <w:style w:type="paragraph" w:customStyle="1" w:styleId="xl69">
    <w:name w:val="xl69"/>
    <w:basedOn w:val="a"/>
    <w:rsid w:val="00043172"/>
    <w:pPr>
      <w:widowControl/>
      <w:pBdr>
        <w:top w:val="single" w:sz="4" w:space="0" w:color="auto"/>
        <w:left w:val="single" w:sz="4" w:space="0" w:color="auto"/>
        <w:bottom w:val="single" w:sz="4" w:space="0" w:color="auto"/>
        <w:right w:val="single" w:sz="4" w:space="0" w:color="auto"/>
      </w:pBdr>
      <w:autoSpaceDE/>
      <w:spacing w:before="100" w:beforeAutospacing="1" w:after="100" w:afterAutospacing="1"/>
      <w:jc w:val="center"/>
      <w:textAlignment w:val="center"/>
    </w:pPr>
    <w:rPr>
      <w:b/>
      <w:bCs/>
      <w:sz w:val="24"/>
      <w:szCs w:val="24"/>
      <w:lang w:eastAsia="ru-RU"/>
    </w:rPr>
  </w:style>
  <w:style w:type="paragraph" w:customStyle="1" w:styleId="xl70">
    <w:name w:val="xl70"/>
    <w:basedOn w:val="a"/>
    <w:rsid w:val="00043172"/>
    <w:pPr>
      <w:widowControl/>
      <w:pBdr>
        <w:top w:val="single" w:sz="4" w:space="0" w:color="auto"/>
        <w:right w:val="single" w:sz="4" w:space="0" w:color="auto"/>
      </w:pBdr>
      <w:autoSpaceDE/>
      <w:spacing w:before="100" w:beforeAutospacing="1" w:after="100" w:afterAutospacing="1"/>
      <w:jc w:val="center"/>
      <w:textAlignment w:val="center"/>
    </w:pPr>
    <w:rPr>
      <w:b/>
      <w:bCs/>
      <w:sz w:val="24"/>
      <w:szCs w:val="24"/>
      <w:lang w:eastAsia="ru-RU"/>
    </w:rPr>
  </w:style>
  <w:style w:type="paragraph" w:customStyle="1" w:styleId="xl71">
    <w:name w:val="xl71"/>
    <w:basedOn w:val="a"/>
    <w:rsid w:val="00043172"/>
    <w:pPr>
      <w:widowControl/>
      <w:pBdr>
        <w:top w:val="single" w:sz="4" w:space="0" w:color="auto"/>
        <w:left w:val="single" w:sz="4" w:space="0" w:color="auto"/>
        <w:bottom w:val="single" w:sz="8" w:space="0" w:color="auto"/>
      </w:pBdr>
      <w:autoSpaceDE/>
      <w:spacing w:before="100" w:beforeAutospacing="1" w:after="100" w:afterAutospacing="1"/>
      <w:jc w:val="center"/>
      <w:textAlignment w:val="center"/>
    </w:pPr>
    <w:rPr>
      <w:b/>
      <w:bCs/>
      <w:sz w:val="24"/>
      <w:szCs w:val="24"/>
      <w:lang w:eastAsia="ru-RU"/>
    </w:rPr>
  </w:style>
  <w:style w:type="paragraph" w:customStyle="1" w:styleId="xl72">
    <w:name w:val="xl72"/>
    <w:basedOn w:val="a"/>
    <w:rsid w:val="00043172"/>
    <w:pPr>
      <w:widowControl/>
      <w:pBdr>
        <w:top w:val="single" w:sz="4" w:space="0" w:color="auto"/>
        <w:bottom w:val="single" w:sz="8" w:space="0" w:color="auto"/>
        <w:right w:val="single" w:sz="4" w:space="0" w:color="auto"/>
      </w:pBdr>
      <w:autoSpaceDE/>
      <w:spacing w:before="100" w:beforeAutospacing="1" w:after="100" w:afterAutospacing="1"/>
      <w:jc w:val="center"/>
      <w:textAlignment w:val="center"/>
    </w:pPr>
    <w:rPr>
      <w:b/>
      <w:bCs/>
      <w:sz w:val="24"/>
      <w:szCs w:val="24"/>
      <w:lang w:eastAsia="ru-RU"/>
    </w:rPr>
  </w:style>
  <w:style w:type="paragraph" w:customStyle="1" w:styleId="xl73">
    <w:name w:val="xl73"/>
    <w:basedOn w:val="a"/>
    <w:rsid w:val="00043172"/>
    <w:pPr>
      <w:widowControl/>
      <w:pBdr>
        <w:top w:val="single" w:sz="4" w:space="0" w:color="auto"/>
        <w:left w:val="single" w:sz="4" w:space="0" w:color="auto"/>
        <w:bottom w:val="single" w:sz="8" w:space="0" w:color="auto"/>
        <w:right w:val="single" w:sz="4" w:space="0" w:color="auto"/>
      </w:pBdr>
      <w:autoSpaceDE/>
      <w:spacing w:before="100" w:beforeAutospacing="1" w:after="100" w:afterAutospacing="1"/>
    </w:pPr>
    <w:rPr>
      <w:rFonts w:ascii="Times" w:hAnsi="Times"/>
      <w:sz w:val="24"/>
      <w:szCs w:val="24"/>
      <w:lang w:eastAsia="ru-RU"/>
    </w:rPr>
  </w:style>
  <w:style w:type="paragraph" w:customStyle="1" w:styleId="xl74">
    <w:name w:val="xl74"/>
    <w:basedOn w:val="a"/>
    <w:rsid w:val="00043172"/>
    <w:pPr>
      <w:widowControl/>
      <w:pBdr>
        <w:left w:val="single" w:sz="4" w:space="0" w:color="auto"/>
        <w:bottom w:val="single" w:sz="8" w:space="0" w:color="auto"/>
        <w:right w:val="single" w:sz="4" w:space="0" w:color="auto"/>
      </w:pBdr>
      <w:autoSpaceDE/>
      <w:spacing w:before="100" w:beforeAutospacing="1" w:after="100" w:afterAutospacing="1"/>
    </w:pPr>
    <w:rPr>
      <w:rFonts w:ascii="Times" w:hAnsi="Times"/>
      <w:sz w:val="24"/>
      <w:szCs w:val="24"/>
      <w:lang w:eastAsia="ru-RU"/>
    </w:rPr>
  </w:style>
  <w:style w:type="paragraph" w:customStyle="1" w:styleId="xl75">
    <w:name w:val="xl75"/>
    <w:basedOn w:val="a"/>
    <w:rsid w:val="00043172"/>
    <w:pPr>
      <w:widowControl/>
      <w:pBdr>
        <w:top w:val="single" w:sz="8" w:space="0" w:color="auto"/>
        <w:left w:val="single" w:sz="4" w:space="0" w:color="auto"/>
        <w:bottom w:val="single" w:sz="8" w:space="0" w:color="auto"/>
        <w:right w:val="single" w:sz="4" w:space="0" w:color="auto"/>
      </w:pBdr>
      <w:autoSpaceDE/>
      <w:spacing w:before="100" w:beforeAutospacing="1" w:after="100" w:afterAutospacing="1"/>
      <w:jc w:val="center"/>
      <w:textAlignment w:val="center"/>
    </w:pPr>
    <w:rPr>
      <w:b/>
      <w:bCs/>
      <w:sz w:val="24"/>
      <w:szCs w:val="24"/>
      <w:lang w:eastAsia="ru-RU"/>
    </w:rPr>
  </w:style>
  <w:style w:type="character" w:customStyle="1" w:styleId="editsection1">
    <w:name w:val="editsection1"/>
    <w:basedOn w:val="a0"/>
    <w:rsid w:val="00043172"/>
  </w:style>
  <w:style w:type="paragraph" w:customStyle="1" w:styleId="descr">
    <w:name w:val="descr"/>
    <w:basedOn w:val="a"/>
    <w:rsid w:val="00043172"/>
    <w:pPr>
      <w:widowControl/>
      <w:autoSpaceDE/>
      <w:spacing w:before="100" w:beforeAutospacing="1" w:after="100" w:afterAutospacing="1"/>
    </w:pPr>
    <w:rPr>
      <w:sz w:val="24"/>
      <w:szCs w:val="24"/>
      <w:lang w:eastAsia="ru-RU"/>
    </w:rPr>
  </w:style>
  <w:style w:type="paragraph" w:customStyle="1" w:styleId="spec">
    <w:name w:val="spec"/>
    <w:basedOn w:val="a"/>
    <w:rsid w:val="00043172"/>
    <w:pPr>
      <w:widowControl/>
      <w:autoSpaceDE/>
      <w:spacing w:before="100" w:beforeAutospacing="1" w:after="100" w:afterAutospacing="1"/>
    </w:pPr>
    <w:rPr>
      <w:sz w:val="24"/>
      <w:szCs w:val="24"/>
      <w:lang w:eastAsia="ru-RU"/>
    </w:rPr>
  </w:style>
  <w:style w:type="paragraph" w:customStyle="1" w:styleId="bodytext">
    <w:name w:val="bodytext"/>
    <w:basedOn w:val="a"/>
    <w:rsid w:val="00043172"/>
    <w:pPr>
      <w:widowControl/>
      <w:autoSpaceDE/>
      <w:spacing w:before="92" w:after="92" w:line="161" w:lineRule="atLeast"/>
    </w:pPr>
    <w:rPr>
      <w:rFonts w:ascii="Verdana" w:hAnsi="Verdana"/>
      <w:sz w:val="13"/>
      <w:szCs w:val="13"/>
      <w:lang w:eastAsia="ru-RU"/>
    </w:rPr>
  </w:style>
  <w:style w:type="paragraph" w:customStyle="1" w:styleId="head">
    <w:name w:val="head"/>
    <w:basedOn w:val="a"/>
    <w:rsid w:val="00043172"/>
    <w:pPr>
      <w:widowControl/>
      <w:autoSpaceDE/>
      <w:spacing w:before="75" w:after="75"/>
      <w:ind w:left="75" w:right="75"/>
      <w:jc w:val="both"/>
    </w:pPr>
    <w:rPr>
      <w:rFonts w:ascii="Arial" w:hAnsi="Arial" w:cs="Arial"/>
      <w:b/>
      <w:bCs/>
      <w:color w:val="000000"/>
      <w:sz w:val="27"/>
      <w:szCs w:val="27"/>
      <w:lang w:eastAsia="ru-RU"/>
    </w:rPr>
  </w:style>
  <w:style w:type="character" w:customStyle="1" w:styleId="FontStyle26">
    <w:name w:val="Font Style26"/>
    <w:rsid w:val="00043172"/>
    <w:rPr>
      <w:rFonts w:ascii="Times New Roman" w:hAnsi="Times New Roman" w:cs="Times New Roman"/>
      <w:sz w:val="22"/>
      <w:szCs w:val="22"/>
    </w:rPr>
  </w:style>
  <w:style w:type="character" w:customStyle="1" w:styleId="windowheader">
    <w:name w:val="windowheader"/>
    <w:basedOn w:val="a0"/>
    <w:rsid w:val="00043172"/>
  </w:style>
  <w:style w:type="character" w:customStyle="1" w:styleId="afffff9">
    <w:name w:val="Заголграф Знак"/>
    <w:rsid w:val="00043172"/>
    <w:rPr>
      <w:rFonts w:ascii="Arial" w:hAnsi="Arial"/>
      <w:b/>
      <w:i/>
      <w:sz w:val="22"/>
      <w:lang w:val="ru-RU" w:eastAsia="ru-RU" w:bidi="ar-SA"/>
    </w:rPr>
  </w:style>
  <w:style w:type="character" w:customStyle="1" w:styleId="FontStyle29">
    <w:name w:val="Font Style29"/>
    <w:rsid w:val="00043172"/>
    <w:rPr>
      <w:rFonts w:ascii="Times New Roman" w:hAnsi="Times New Roman" w:cs="Times New Roman"/>
      <w:sz w:val="18"/>
      <w:szCs w:val="18"/>
    </w:rPr>
  </w:style>
  <w:style w:type="paragraph" w:customStyle="1" w:styleId="1ff2">
    <w:name w:val="Знак1"/>
    <w:basedOn w:val="a"/>
    <w:rsid w:val="00043172"/>
    <w:pPr>
      <w:widowControl/>
      <w:autoSpaceDE/>
    </w:pPr>
    <w:rPr>
      <w:rFonts w:ascii="Verdana" w:hAnsi="Verdana" w:cs="Verdana"/>
      <w:lang w:val="en-US" w:eastAsia="en-US"/>
    </w:rPr>
  </w:style>
  <w:style w:type="paragraph" w:customStyle="1" w:styleId="Style18">
    <w:name w:val="Style18"/>
    <w:basedOn w:val="a"/>
    <w:rsid w:val="00043172"/>
    <w:pPr>
      <w:autoSpaceDN w:val="0"/>
      <w:adjustRightInd w:val="0"/>
      <w:spacing w:line="293" w:lineRule="exact"/>
      <w:ind w:firstLine="528"/>
      <w:jc w:val="both"/>
    </w:pPr>
    <w:rPr>
      <w:rFonts w:ascii="Arial" w:hAnsi="Arial"/>
      <w:sz w:val="24"/>
      <w:szCs w:val="24"/>
      <w:lang w:eastAsia="ru-RU"/>
    </w:rPr>
  </w:style>
  <w:style w:type="paragraph" w:customStyle="1" w:styleId="Style13">
    <w:name w:val="Style13"/>
    <w:basedOn w:val="a"/>
    <w:rsid w:val="00043172"/>
    <w:pPr>
      <w:autoSpaceDN w:val="0"/>
      <w:adjustRightInd w:val="0"/>
      <w:spacing w:line="274" w:lineRule="exact"/>
      <w:jc w:val="both"/>
    </w:pPr>
    <w:rPr>
      <w:rFonts w:ascii="Arial" w:hAnsi="Arial"/>
      <w:sz w:val="24"/>
      <w:szCs w:val="24"/>
      <w:lang w:eastAsia="ru-RU"/>
    </w:rPr>
  </w:style>
  <w:style w:type="paragraph" w:customStyle="1" w:styleId="afffffa">
    <w:name w:val="Название рисунков"/>
    <w:basedOn w:val="a"/>
    <w:link w:val="afffffb"/>
    <w:rsid w:val="00043172"/>
    <w:pPr>
      <w:keepNext/>
      <w:widowControl/>
      <w:tabs>
        <w:tab w:val="left" w:pos="720"/>
        <w:tab w:val="left" w:pos="1440"/>
        <w:tab w:val="left" w:pos="1980"/>
        <w:tab w:val="left" w:pos="2340"/>
        <w:tab w:val="left" w:pos="5220"/>
        <w:tab w:val="left" w:pos="6300"/>
      </w:tabs>
      <w:autoSpaceDE/>
      <w:spacing w:before="120" w:after="120"/>
      <w:jc w:val="both"/>
    </w:pPr>
    <w:rPr>
      <w:i/>
      <w:iCs/>
      <w:color w:val="000000"/>
      <w:sz w:val="22"/>
    </w:rPr>
  </w:style>
  <w:style w:type="character" w:customStyle="1" w:styleId="afffffb">
    <w:name w:val="Название рисунков Знак"/>
    <w:link w:val="afffffa"/>
    <w:rsid w:val="00043172"/>
    <w:rPr>
      <w:i/>
      <w:iCs/>
      <w:color w:val="000000"/>
      <w:sz w:val="22"/>
      <w:lang w:eastAsia="ar-SA"/>
    </w:rPr>
  </w:style>
  <w:style w:type="paragraph" w:customStyle="1" w:styleId="afffffc">
    <w:name w:val="Параграф"/>
    <w:basedOn w:val="2"/>
    <w:link w:val="afffffd"/>
    <w:rsid w:val="00043172"/>
    <w:pPr>
      <w:keepNext/>
      <w:numPr>
        <w:ilvl w:val="0"/>
        <w:numId w:val="0"/>
      </w:numPr>
      <w:tabs>
        <w:tab w:val="left" w:pos="0"/>
      </w:tabs>
      <w:spacing w:before="200" w:line="288" w:lineRule="auto"/>
      <w:jc w:val="left"/>
    </w:pPr>
    <w:rPr>
      <w:rFonts w:ascii="Tahoma" w:hAnsi="Tahoma"/>
      <w:b/>
      <w:iCs/>
      <w:sz w:val="24"/>
      <w:szCs w:val="24"/>
    </w:rPr>
  </w:style>
  <w:style w:type="character" w:customStyle="1" w:styleId="afffffd">
    <w:name w:val="Параграф Знак"/>
    <w:link w:val="afffffc"/>
    <w:rsid w:val="00043172"/>
    <w:rPr>
      <w:rFonts w:ascii="Tahoma" w:hAnsi="Tahoma"/>
      <w:b/>
      <w:bCs/>
      <w:iCs/>
      <w:sz w:val="24"/>
      <w:szCs w:val="24"/>
      <w:lang w:eastAsia="ar-SA"/>
    </w:rPr>
  </w:style>
  <w:style w:type="character" w:customStyle="1" w:styleId="222">
    <w:name w:val="Знак Знак22"/>
    <w:rsid w:val="00043172"/>
    <w:rPr>
      <w:b/>
      <w:i/>
      <w:sz w:val="28"/>
      <w:szCs w:val="24"/>
      <w:lang w:val="ru-RU" w:eastAsia="ru-RU" w:bidi="ar-SA"/>
    </w:rPr>
  </w:style>
  <w:style w:type="paragraph" w:customStyle="1" w:styleId="3f5">
    <w:name w:val="Верхний колонтитул3"/>
    <w:basedOn w:val="a"/>
    <w:rsid w:val="00043172"/>
    <w:pPr>
      <w:tabs>
        <w:tab w:val="center" w:pos="4320"/>
        <w:tab w:val="right" w:pos="8640"/>
      </w:tabs>
      <w:autoSpaceDE/>
      <w:ind w:left="170" w:firstLine="23"/>
      <w:jc w:val="center"/>
    </w:pPr>
    <w:rPr>
      <w:lang w:eastAsia="ru-RU"/>
    </w:rPr>
  </w:style>
  <w:style w:type="paragraph" w:customStyle="1" w:styleId="317">
    <w:name w:val="Верхний колонтитул31"/>
    <w:basedOn w:val="a"/>
    <w:rsid w:val="00043172"/>
    <w:pPr>
      <w:tabs>
        <w:tab w:val="center" w:pos="4320"/>
        <w:tab w:val="right" w:pos="8640"/>
      </w:tabs>
      <w:autoSpaceDE/>
      <w:ind w:left="170" w:firstLine="23"/>
      <w:jc w:val="both"/>
    </w:pPr>
    <w:rPr>
      <w:lang w:eastAsia="ru-RU"/>
    </w:rPr>
  </w:style>
  <w:style w:type="paragraph" w:customStyle="1" w:styleId="afffffe">
    <w:name w:val="Единицы"/>
    <w:basedOn w:val="a"/>
    <w:rsid w:val="00043172"/>
    <w:pPr>
      <w:keepNext/>
      <w:widowControl/>
      <w:autoSpaceDE/>
      <w:spacing w:before="20" w:after="60"/>
      <w:ind w:left="170" w:right="284" w:firstLine="23"/>
      <w:jc w:val="right"/>
    </w:pPr>
    <w:rPr>
      <w:rFonts w:ascii="Arial" w:hAnsi="Arial"/>
      <w:sz w:val="22"/>
      <w:lang w:eastAsia="ru-RU"/>
    </w:rPr>
  </w:style>
  <w:style w:type="paragraph" w:customStyle="1" w:styleId="Iauiue">
    <w:name w:val="Iau?iue"/>
    <w:rsid w:val="00043172"/>
    <w:pPr>
      <w:ind w:left="170" w:firstLine="23"/>
      <w:jc w:val="center"/>
    </w:pPr>
  </w:style>
  <w:style w:type="paragraph" w:customStyle="1" w:styleId="2ff">
    <w:name w:val="Таблотст2"/>
    <w:basedOn w:val="aff1"/>
    <w:rsid w:val="00043172"/>
    <w:pPr>
      <w:ind w:left="170" w:firstLine="23"/>
      <w:jc w:val="center"/>
    </w:pPr>
    <w:rPr>
      <w:rFonts w:ascii="Arial" w:hAnsi="Arial"/>
    </w:rPr>
  </w:style>
  <w:style w:type="character" w:customStyle="1" w:styleId="affffff">
    <w:name w:val="знак сноски"/>
    <w:rsid w:val="00043172"/>
    <w:rPr>
      <w:vertAlign w:val="superscript"/>
    </w:rPr>
  </w:style>
  <w:style w:type="paragraph" w:customStyle="1" w:styleId="affffff0">
    <w:name w:val="Сноска"/>
    <w:basedOn w:val="a"/>
    <w:link w:val="affffff1"/>
    <w:rsid w:val="00043172"/>
    <w:pPr>
      <w:widowControl/>
      <w:autoSpaceDE/>
      <w:ind w:left="170" w:firstLine="709"/>
      <w:jc w:val="both"/>
    </w:pPr>
    <w:rPr>
      <w:rFonts w:ascii="Arial" w:hAnsi="Arial"/>
      <w:sz w:val="18"/>
    </w:rPr>
  </w:style>
  <w:style w:type="character" w:customStyle="1" w:styleId="affffff1">
    <w:name w:val="Сноска_"/>
    <w:link w:val="affffff0"/>
    <w:rsid w:val="00043172"/>
    <w:rPr>
      <w:rFonts w:ascii="Arial" w:hAnsi="Arial"/>
      <w:sz w:val="18"/>
    </w:rPr>
  </w:style>
  <w:style w:type="paragraph" w:customStyle="1" w:styleId="250">
    <w:name w:val="Основной текст с отступом 25"/>
    <w:basedOn w:val="a"/>
    <w:rsid w:val="00043172"/>
    <w:pPr>
      <w:autoSpaceDE/>
      <w:ind w:left="170" w:right="-1" w:firstLine="851"/>
      <w:jc w:val="both"/>
    </w:pPr>
    <w:rPr>
      <w:sz w:val="24"/>
      <w:lang w:eastAsia="ru-RU"/>
    </w:rPr>
  </w:style>
  <w:style w:type="paragraph" w:customStyle="1" w:styleId="251">
    <w:name w:val="Основной текст 25"/>
    <w:basedOn w:val="a"/>
    <w:rsid w:val="00043172"/>
    <w:pPr>
      <w:widowControl/>
      <w:autoSpaceDE/>
      <w:ind w:left="170" w:firstLine="709"/>
      <w:jc w:val="both"/>
    </w:pPr>
    <w:rPr>
      <w:rFonts w:ascii="Arial" w:hAnsi="Arial"/>
      <w:lang w:eastAsia="ru-RU"/>
    </w:rPr>
  </w:style>
  <w:style w:type="paragraph" w:customStyle="1" w:styleId="N2">
    <w:name w:val="ТаблотсN2"/>
    <w:basedOn w:val="aff1"/>
    <w:rsid w:val="00043172"/>
    <w:pPr>
      <w:widowControl w:val="0"/>
      <w:spacing w:line="-220" w:lineRule="auto"/>
      <w:ind w:left="85" w:firstLine="23"/>
      <w:jc w:val="center"/>
    </w:pPr>
    <w:rPr>
      <w:rFonts w:ascii="Arial" w:hAnsi="Arial"/>
      <w:snapToGrid w:val="0"/>
    </w:rPr>
  </w:style>
  <w:style w:type="paragraph" w:customStyle="1" w:styleId="affffff2">
    <w:name w:val="Îáû÷íûé"/>
    <w:rsid w:val="00043172"/>
    <w:pPr>
      <w:ind w:left="170" w:firstLine="23"/>
      <w:jc w:val="center"/>
    </w:pPr>
  </w:style>
  <w:style w:type="paragraph" w:customStyle="1" w:styleId="Oaaeiono">
    <w:name w:val="Oaaeiono"/>
    <w:basedOn w:val="a"/>
    <w:rsid w:val="00043172"/>
    <w:pPr>
      <w:widowControl/>
      <w:autoSpaceDE/>
      <w:spacing w:line="220" w:lineRule="exact"/>
      <w:ind w:left="85" w:firstLine="23"/>
      <w:jc w:val="center"/>
    </w:pPr>
    <w:rPr>
      <w:rFonts w:ascii="Arial" w:hAnsi="Arial"/>
      <w:lang w:eastAsia="ru-RU"/>
    </w:rPr>
  </w:style>
  <w:style w:type="paragraph" w:customStyle="1" w:styleId="affffff3">
    <w:name w:val="текст сноски"/>
    <w:basedOn w:val="a"/>
    <w:rsid w:val="00043172"/>
    <w:pPr>
      <w:autoSpaceDE/>
      <w:ind w:left="170" w:firstLine="709"/>
      <w:jc w:val="both"/>
    </w:pPr>
    <w:rPr>
      <w:rFonts w:ascii="Arial" w:hAnsi="Arial"/>
      <w:sz w:val="18"/>
      <w:lang w:eastAsia="ru-RU"/>
    </w:rPr>
  </w:style>
  <w:style w:type="paragraph" w:customStyle="1" w:styleId="affffff4">
    <w:name w:val="Íèæíèé êîëîíòèòóë.ÍèæÊîëîíòèòóë"/>
    <w:basedOn w:val="a"/>
    <w:rsid w:val="00043172"/>
    <w:pPr>
      <w:tabs>
        <w:tab w:val="center" w:pos="4536"/>
        <w:tab w:val="right" w:pos="9072"/>
      </w:tabs>
      <w:autoSpaceDE/>
      <w:ind w:left="170" w:firstLine="23"/>
      <w:jc w:val="center"/>
    </w:pPr>
    <w:rPr>
      <w:rFonts w:ascii="Peterburg" w:hAnsi="Peterburg"/>
      <w:sz w:val="16"/>
      <w:lang w:eastAsia="ru-RU"/>
    </w:rPr>
  </w:style>
  <w:style w:type="paragraph" w:customStyle="1" w:styleId="1ff3">
    <w:name w:val="Îáû÷íûé1"/>
    <w:rsid w:val="00043172"/>
    <w:pPr>
      <w:widowControl w:val="0"/>
      <w:ind w:left="170" w:firstLine="23"/>
      <w:jc w:val="center"/>
    </w:pPr>
  </w:style>
  <w:style w:type="paragraph" w:customStyle="1" w:styleId="351">
    <w:name w:val="Основной текст 35"/>
    <w:basedOn w:val="a"/>
    <w:rsid w:val="00043172"/>
    <w:pPr>
      <w:autoSpaceDE/>
      <w:ind w:left="170" w:firstLine="23"/>
      <w:jc w:val="center"/>
    </w:pPr>
    <w:rPr>
      <w:lang w:eastAsia="ru-RU"/>
    </w:rPr>
  </w:style>
  <w:style w:type="paragraph" w:customStyle="1" w:styleId="affffff5">
    <w:name w:val="Список с маркерами"/>
    <w:basedOn w:val="a6"/>
    <w:rsid w:val="00043172"/>
    <w:pPr>
      <w:widowControl/>
      <w:tabs>
        <w:tab w:val="num" w:pos="720"/>
      </w:tabs>
      <w:autoSpaceDN w:val="0"/>
      <w:adjustRightInd w:val="0"/>
      <w:spacing w:before="120" w:after="0" w:line="288" w:lineRule="auto"/>
      <w:ind w:left="720" w:hanging="360"/>
      <w:jc w:val="both"/>
    </w:pPr>
    <w:rPr>
      <w:rFonts w:cs="Arial"/>
      <w:sz w:val="26"/>
      <w:szCs w:val="24"/>
    </w:rPr>
  </w:style>
  <w:style w:type="paragraph" w:customStyle="1" w:styleId="affffff6">
    <w:name w:val="Список с номерами"/>
    <w:basedOn w:val="affe"/>
    <w:rsid w:val="00043172"/>
    <w:pPr>
      <w:tabs>
        <w:tab w:val="num" w:pos="-439"/>
        <w:tab w:val="num" w:pos="1276"/>
      </w:tabs>
      <w:overflowPunct/>
      <w:autoSpaceDE/>
      <w:ind w:firstLine="851"/>
      <w:textAlignment w:val="auto"/>
    </w:pPr>
  </w:style>
  <w:style w:type="paragraph" w:customStyle="1" w:styleId="Title3211">
    <w:name w:val="Title3211"/>
    <w:basedOn w:val="3f2"/>
    <w:rsid w:val="00043172"/>
    <w:pPr>
      <w:snapToGrid/>
      <w:spacing w:before="0" w:after="0"/>
      <w:ind w:left="170" w:firstLine="23"/>
      <w:jc w:val="center"/>
    </w:pPr>
    <w:rPr>
      <w:rFonts w:ascii="Arial" w:hAnsi="Arial"/>
      <w:b/>
      <w:caps/>
      <w:snapToGrid w:val="0"/>
      <w:sz w:val="28"/>
    </w:rPr>
  </w:style>
  <w:style w:type="paragraph" w:customStyle="1" w:styleId="1310">
    <w:name w:val="заголовок 131"/>
    <w:basedOn w:val="a"/>
    <w:next w:val="a"/>
    <w:rsid w:val="00043172"/>
    <w:pPr>
      <w:keepNext/>
      <w:autoSpaceDE/>
      <w:spacing w:before="120" w:line="200" w:lineRule="exact"/>
      <w:ind w:left="170" w:firstLine="23"/>
      <w:jc w:val="both"/>
    </w:pPr>
    <w:rPr>
      <w:b/>
      <w:sz w:val="16"/>
      <w:lang w:eastAsia="ru-RU"/>
    </w:rPr>
  </w:style>
  <w:style w:type="paragraph" w:customStyle="1" w:styleId="BodyTextIndent2312">
    <w:name w:val="Body Text Indent 2312"/>
    <w:basedOn w:val="a"/>
    <w:rsid w:val="00043172"/>
    <w:pPr>
      <w:widowControl/>
      <w:autoSpaceDE/>
      <w:spacing w:line="360" w:lineRule="auto"/>
      <w:ind w:left="170" w:firstLine="720"/>
      <w:jc w:val="both"/>
    </w:pPr>
    <w:rPr>
      <w:rFonts w:ascii="Arial" w:hAnsi="Arial"/>
      <w:lang w:eastAsia="ru-RU"/>
    </w:rPr>
  </w:style>
  <w:style w:type="paragraph" w:customStyle="1" w:styleId="xl402">
    <w:name w:val="xl402"/>
    <w:basedOn w:val="a"/>
    <w:rsid w:val="00043172"/>
    <w:pPr>
      <w:widowControl/>
      <w:autoSpaceDE/>
      <w:spacing w:before="100" w:after="100"/>
      <w:ind w:left="170" w:firstLine="23"/>
      <w:jc w:val="center"/>
    </w:pPr>
    <w:rPr>
      <w:rFonts w:ascii="Courier New" w:eastAsia="Arial Unicode MS" w:hAnsi="Courier New"/>
      <w:sz w:val="16"/>
      <w:lang w:eastAsia="ru-RU"/>
    </w:rPr>
  </w:style>
  <w:style w:type="paragraph" w:customStyle="1" w:styleId="11131">
    <w:name w:val="заголовок 11131"/>
    <w:basedOn w:val="a"/>
    <w:next w:val="a"/>
    <w:rsid w:val="00043172"/>
    <w:pPr>
      <w:keepNext/>
      <w:widowControl/>
      <w:autoSpaceDE/>
      <w:spacing w:line="200" w:lineRule="exact"/>
      <w:ind w:left="170" w:right="227" w:firstLine="23"/>
      <w:jc w:val="both"/>
    </w:pPr>
    <w:rPr>
      <w:b/>
      <w:sz w:val="16"/>
      <w:lang w:eastAsia="ru-RU"/>
    </w:rPr>
  </w:style>
  <w:style w:type="paragraph" w:customStyle="1" w:styleId="xl401">
    <w:name w:val="xl401"/>
    <w:basedOn w:val="a"/>
    <w:rsid w:val="00043172"/>
    <w:pPr>
      <w:widowControl/>
      <w:autoSpaceDE/>
      <w:spacing w:before="100" w:after="100"/>
      <w:ind w:left="170" w:firstLine="23"/>
      <w:jc w:val="center"/>
    </w:pPr>
    <w:rPr>
      <w:rFonts w:ascii="Courier New" w:eastAsia="Arial" w:hAnsi="Courier New"/>
      <w:sz w:val="16"/>
      <w:lang w:eastAsia="ru-RU"/>
    </w:rPr>
  </w:style>
  <w:style w:type="paragraph" w:customStyle="1" w:styleId="135">
    <w:name w:val="заголовок 13"/>
    <w:basedOn w:val="a"/>
    <w:next w:val="a"/>
    <w:rsid w:val="00043172"/>
    <w:pPr>
      <w:keepNext/>
      <w:autoSpaceDE/>
      <w:spacing w:before="120" w:line="200" w:lineRule="exact"/>
      <w:ind w:left="170" w:firstLine="23"/>
      <w:jc w:val="both"/>
    </w:pPr>
    <w:rPr>
      <w:b/>
      <w:sz w:val="16"/>
      <w:lang w:eastAsia="ru-RU"/>
    </w:rPr>
  </w:style>
  <w:style w:type="paragraph" w:customStyle="1" w:styleId="Title31">
    <w:name w:val="Title31"/>
    <w:basedOn w:val="3f2"/>
    <w:rsid w:val="00043172"/>
    <w:pPr>
      <w:snapToGrid/>
      <w:spacing w:before="0" w:after="0"/>
      <w:ind w:left="170" w:firstLine="23"/>
      <w:jc w:val="center"/>
    </w:pPr>
    <w:rPr>
      <w:rFonts w:ascii="Arial" w:hAnsi="Arial"/>
      <w:b/>
      <w:caps/>
      <w:snapToGrid w:val="0"/>
      <w:sz w:val="28"/>
    </w:rPr>
  </w:style>
  <w:style w:type="paragraph" w:customStyle="1" w:styleId="3131">
    <w:name w:val="Верхний колонтитул313"/>
    <w:basedOn w:val="a"/>
    <w:rsid w:val="00043172"/>
    <w:pPr>
      <w:tabs>
        <w:tab w:val="center" w:pos="4320"/>
        <w:tab w:val="right" w:pos="8640"/>
      </w:tabs>
      <w:autoSpaceDE/>
      <w:ind w:left="170" w:firstLine="23"/>
      <w:jc w:val="both"/>
    </w:pPr>
    <w:rPr>
      <w:lang w:eastAsia="ru-RU"/>
    </w:rPr>
  </w:style>
  <w:style w:type="paragraph" w:customStyle="1" w:styleId="217">
    <w:name w:val="заголовок 21"/>
    <w:basedOn w:val="a"/>
    <w:next w:val="a"/>
    <w:rsid w:val="00043172"/>
    <w:pPr>
      <w:keepNext/>
      <w:autoSpaceDE/>
      <w:spacing w:before="120"/>
      <w:ind w:left="170" w:firstLine="720"/>
      <w:jc w:val="center"/>
    </w:pPr>
    <w:rPr>
      <w:b/>
      <w:sz w:val="16"/>
      <w:lang w:eastAsia="ru-RU"/>
    </w:rPr>
  </w:style>
  <w:style w:type="paragraph" w:customStyle="1" w:styleId="3f6">
    <w:name w:val="Текст3"/>
    <w:basedOn w:val="a"/>
    <w:rsid w:val="00043172"/>
    <w:pPr>
      <w:widowControl/>
      <w:autoSpaceDE/>
      <w:spacing w:after="240" w:line="288" w:lineRule="auto"/>
      <w:ind w:left="170" w:firstLine="567"/>
      <w:jc w:val="both"/>
    </w:pPr>
    <w:rPr>
      <w:rFonts w:ascii="AGOpus" w:hAnsi="AGOpus"/>
      <w:i/>
      <w:sz w:val="24"/>
      <w:lang w:eastAsia="ru-RU"/>
    </w:rPr>
  </w:style>
  <w:style w:type="paragraph" w:customStyle="1" w:styleId="Caaieaao">
    <w:name w:val="Caaiea?ao"/>
    <w:basedOn w:val="3"/>
    <w:rsid w:val="00043172"/>
    <w:pPr>
      <w:keepNext/>
      <w:numPr>
        <w:ilvl w:val="0"/>
        <w:numId w:val="0"/>
      </w:numPr>
      <w:tabs>
        <w:tab w:val="left" w:pos="0"/>
      </w:tabs>
      <w:overflowPunct w:val="0"/>
      <w:autoSpaceDE w:val="0"/>
      <w:autoSpaceDN w:val="0"/>
      <w:adjustRightInd w:val="0"/>
      <w:spacing w:after="240" w:line="240" w:lineRule="auto"/>
      <w:ind w:left="170" w:firstLine="23"/>
      <w:jc w:val="center"/>
      <w:textAlignment w:val="baseline"/>
      <w:outlineLvl w:val="9"/>
    </w:pPr>
    <w:rPr>
      <w:rFonts w:ascii="Arial" w:hAnsi="Arial"/>
      <w:b/>
      <w:bCs w:val="0"/>
      <w:szCs w:val="20"/>
      <w:lang w:eastAsia="ru-RU"/>
    </w:rPr>
  </w:style>
  <w:style w:type="paragraph" w:customStyle="1" w:styleId="3f7">
    <w:name w:val="çàãîëîâîê 3"/>
    <w:basedOn w:val="a"/>
    <w:next w:val="a"/>
    <w:rsid w:val="00043172"/>
    <w:pPr>
      <w:keepNext/>
      <w:autoSpaceDE/>
      <w:spacing w:before="120" w:after="120"/>
      <w:ind w:left="170" w:firstLine="23"/>
      <w:jc w:val="center"/>
    </w:pPr>
    <w:rPr>
      <w:b/>
      <w:sz w:val="16"/>
      <w:lang w:eastAsia="ru-RU"/>
    </w:rPr>
  </w:style>
  <w:style w:type="paragraph" w:customStyle="1" w:styleId="affffff7">
    <w:name w:val="Знак Знак Знак Знак Знак Знак Знак Знак Знак Знак"/>
    <w:basedOn w:val="a"/>
    <w:rsid w:val="00043172"/>
    <w:pPr>
      <w:widowControl/>
      <w:autoSpaceDE/>
      <w:spacing w:after="160" w:line="240" w:lineRule="exact"/>
    </w:pPr>
    <w:rPr>
      <w:rFonts w:ascii="Verdana" w:hAnsi="Verdana"/>
      <w:lang w:val="en-US" w:eastAsia="en-US"/>
    </w:rPr>
  </w:style>
  <w:style w:type="paragraph" w:customStyle="1" w:styleId="affffff8">
    <w:name w:val="Таблица текст левый"/>
    <w:basedOn w:val="a"/>
    <w:link w:val="affffff9"/>
    <w:rsid w:val="00043172"/>
    <w:pPr>
      <w:widowControl/>
      <w:overflowPunct w:val="0"/>
      <w:autoSpaceDN w:val="0"/>
      <w:adjustRightInd w:val="0"/>
      <w:spacing w:before="60"/>
      <w:textAlignment w:val="baseline"/>
    </w:pPr>
    <w:rPr>
      <w:rFonts w:ascii="Arial" w:hAnsi="Arial"/>
      <w:lang w:val="en-US"/>
    </w:rPr>
  </w:style>
  <w:style w:type="character" w:customStyle="1" w:styleId="affffff9">
    <w:name w:val="Таблица текст левый Знак"/>
    <w:link w:val="affffff8"/>
    <w:locked/>
    <w:rsid w:val="00043172"/>
    <w:rPr>
      <w:rFonts w:ascii="Arial" w:hAnsi="Arial"/>
      <w:lang w:val="en-US"/>
    </w:rPr>
  </w:style>
  <w:style w:type="character" w:customStyle="1" w:styleId="92">
    <w:name w:val="Основной текст (9)_"/>
    <w:link w:val="93"/>
    <w:rsid w:val="00043172"/>
    <w:rPr>
      <w:sz w:val="23"/>
      <w:szCs w:val="23"/>
      <w:shd w:val="clear" w:color="auto" w:fill="FFFFFF"/>
    </w:rPr>
  </w:style>
  <w:style w:type="paragraph" w:customStyle="1" w:styleId="93">
    <w:name w:val="Основной текст (9)"/>
    <w:basedOn w:val="a"/>
    <w:link w:val="92"/>
    <w:rsid w:val="00043172"/>
    <w:pPr>
      <w:widowControl/>
      <w:shd w:val="clear" w:color="auto" w:fill="FFFFFF"/>
      <w:autoSpaceDE/>
      <w:spacing w:line="259" w:lineRule="exact"/>
      <w:ind w:firstLine="600"/>
      <w:jc w:val="both"/>
    </w:pPr>
    <w:rPr>
      <w:sz w:val="23"/>
      <w:szCs w:val="23"/>
    </w:rPr>
  </w:style>
  <w:style w:type="character" w:customStyle="1" w:styleId="46">
    <w:name w:val="Основной текст (4)_"/>
    <w:link w:val="47"/>
    <w:rsid w:val="00043172"/>
    <w:rPr>
      <w:sz w:val="8"/>
      <w:szCs w:val="8"/>
      <w:shd w:val="clear" w:color="auto" w:fill="FFFFFF"/>
    </w:rPr>
  </w:style>
  <w:style w:type="paragraph" w:customStyle="1" w:styleId="47">
    <w:name w:val="Основной текст (4)"/>
    <w:basedOn w:val="a"/>
    <w:link w:val="46"/>
    <w:rsid w:val="00043172"/>
    <w:pPr>
      <w:widowControl/>
      <w:shd w:val="clear" w:color="auto" w:fill="FFFFFF"/>
      <w:autoSpaceDE/>
      <w:spacing w:line="0" w:lineRule="atLeast"/>
    </w:pPr>
    <w:rPr>
      <w:sz w:val="8"/>
      <w:szCs w:val="8"/>
    </w:rPr>
  </w:style>
  <w:style w:type="character" w:customStyle="1" w:styleId="72">
    <w:name w:val="Основной текст (7)_"/>
    <w:link w:val="73"/>
    <w:rsid w:val="00043172"/>
    <w:rPr>
      <w:sz w:val="8"/>
      <w:szCs w:val="8"/>
      <w:shd w:val="clear" w:color="auto" w:fill="FFFFFF"/>
    </w:rPr>
  </w:style>
  <w:style w:type="paragraph" w:customStyle="1" w:styleId="73">
    <w:name w:val="Основной текст (7)"/>
    <w:basedOn w:val="a"/>
    <w:link w:val="72"/>
    <w:rsid w:val="00043172"/>
    <w:pPr>
      <w:widowControl/>
      <w:shd w:val="clear" w:color="auto" w:fill="FFFFFF"/>
      <w:autoSpaceDE/>
      <w:spacing w:line="0" w:lineRule="atLeast"/>
    </w:pPr>
    <w:rPr>
      <w:sz w:val="8"/>
      <w:szCs w:val="8"/>
    </w:rPr>
  </w:style>
  <w:style w:type="character" w:customStyle="1" w:styleId="54">
    <w:name w:val="Основной текст (5)_"/>
    <w:link w:val="55"/>
    <w:rsid w:val="00043172"/>
    <w:rPr>
      <w:sz w:val="8"/>
      <w:szCs w:val="8"/>
      <w:shd w:val="clear" w:color="auto" w:fill="FFFFFF"/>
    </w:rPr>
  </w:style>
  <w:style w:type="paragraph" w:customStyle="1" w:styleId="55">
    <w:name w:val="Основной текст (5)"/>
    <w:basedOn w:val="a"/>
    <w:link w:val="54"/>
    <w:rsid w:val="00043172"/>
    <w:pPr>
      <w:widowControl/>
      <w:shd w:val="clear" w:color="auto" w:fill="FFFFFF"/>
      <w:autoSpaceDE/>
      <w:spacing w:line="0" w:lineRule="atLeast"/>
    </w:pPr>
    <w:rPr>
      <w:sz w:val="8"/>
      <w:szCs w:val="8"/>
    </w:rPr>
  </w:style>
  <w:style w:type="character" w:customStyle="1" w:styleId="61">
    <w:name w:val="Основной текст (6)_"/>
    <w:link w:val="62"/>
    <w:rsid w:val="00043172"/>
    <w:rPr>
      <w:sz w:val="8"/>
      <w:szCs w:val="8"/>
      <w:shd w:val="clear" w:color="auto" w:fill="FFFFFF"/>
    </w:rPr>
  </w:style>
  <w:style w:type="paragraph" w:customStyle="1" w:styleId="62">
    <w:name w:val="Основной текст (6)"/>
    <w:basedOn w:val="a"/>
    <w:link w:val="61"/>
    <w:rsid w:val="00043172"/>
    <w:pPr>
      <w:widowControl/>
      <w:shd w:val="clear" w:color="auto" w:fill="FFFFFF"/>
      <w:autoSpaceDE/>
      <w:spacing w:line="0" w:lineRule="atLeast"/>
    </w:pPr>
    <w:rPr>
      <w:sz w:val="8"/>
      <w:szCs w:val="8"/>
    </w:rPr>
  </w:style>
  <w:style w:type="character" w:customStyle="1" w:styleId="affffffa">
    <w:name w:val="Основной текст + Курсив"/>
    <w:rsid w:val="00043172"/>
    <w:rPr>
      <w:rFonts w:ascii="Times New Roman" w:eastAsia="Times New Roman" w:hAnsi="Times New Roman" w:cs="Times New Roman"/>
      <w:b w:val="0"/>
      <w:bCs w:val="0"/>
      <w:i/>
      <w:iCs/>
      <w:smallCaps w:val="0"/>
      <w:strike w:val="0"/>
      <w:spacing w:val="0"/>
      <w:sz w:val="23"/>
      <w:szCs w:val="23"/>
    </w:rPr>
  </w:style>
  <w:style w:type="paragraph" w:customStyle="1" w:styleId="48">
    <w:name w:val="Основной текст4"/>
    <w:basedOn w:val="a"/>
    <w:rsid w:val="00043172"/>
    <w:pPr>
      <w:widowControl/>
      <w:shd w:val="clear" w:color="auto" w:fill="FFFFFF"/>
      <w:autoSpaceDE/>
      <w:spacing w:after="180" w:line="269" w:lineRule="exact"/>
      <w:ind w:hanging="360"/>
      <w:jc w:val="both"/>
    </w:pPr>
    <w:rPr>
      <w:color w:val="000000"/>
      <w:sz w:val="23"/>
      <w:szCs w:val="23"/>
      <w:lang w:eastAsia="ru-RU"/>
    </w:rPr>
  </w:style>
  <w:style w:type="character" w:customStyle="1" w:styleId="2ff0">
    <w:name w:val="Сноска (2)_"/>
    <w:link w:val="2ff1"/>
    <w:rsid w:val="00043172"/>
    <w:rPr>
      <w:sz w:val="15"/>
      <w:szCs w:val="15"/>
      <w:shd w:val="clear" w:color="auto" w:fill="FFFFFF"/>
    </w:rPr>
  </w:style>
  <w:style w:type="paragraph" w:customStyle="1" w:styleId="2ff1">
    <w:name w:val="Сноска (2)"/>
    <w:basedOn w:val="a"/>
    <w:link w:val="2ff0"/>
    <w:rsid w:val="00043172"/>
    <w:pPr>
      <w:widowControl/>
      <w:shd w:val="clear" w:color="auto" w:fill="FFFFFF"/>
      <w:autoSpaceDE/>
      <w:spacing w:line="0" w:lineRule="atLeast"/>
    </w:pPr>
    <w:rPr>
      <w:sz w:val="15"/>
      <w:szCs w:val="15"/>
    </w:rPr>
  </w:style>
  <w:style w:type="character" w:customStyle="1" w:styleId="21pt">
    <w:name w:val="Основной текст (2) + Полужирный;Интервал 1 pt"/>
    <w:rsid w:val="00043172"/>
    <w:rPr>
      <w:rFonts w:ascii="Times New Roman" w:eastAsia="Times New Roman" w:hAnsi="Times New Roman" w:cs="Times New Roman"/>
      <w:b/>
      <w:bCs/>
      <w:i w:val="0"/>
      <w:iCs w:val="0"/>
      <w:smallCaps w:val="0"/>
      <w:strike w:val="0"/>
      <w:spacing w:val="30"/>
      <w:sz w:val="24"/>
      <w:szCs w:val="24"/>
      <w:shd w:val="clear" w:color="auto" w:fill="FFFFFF"/>
    </w:rPr>
  </w:style>
  <w:style w:type="character" w:customStyle="1" w:styleId="23pt">
    <w:name w:val="Основной текст (2) + Интервал 3 pt"/>
    <w:rsid w:val="00043172"/>
    <w:rPr>
      <w:rFonts w:ascii="Times New Roman" w:eastAsia="Times New Roman" w:hAnsi="Times New Roman" w:cs="Times New Roman"/>
      <w:b w:val="0"/>
      <w:bCs w:val="0"/>
      <w:i w:val="0"/>
      <w:iCs w:val="0"/>
      <w:smallCaps w:val="0"/>
      <w:strike w:val="0"/>
      <w:spacing w:val="60"/>
      <w:sz w:val="24"/>
      <w:szCs w:val="24"/>
      <w:shd w:val="clear" w:color="auto" w:fill="FFFFFF"/>
    </w:rPr>
  </w:style>
  <w:style w:type="character" w:customStyle="1" w:styleId="affffffb">
    <w:name w:val="Подпись к таблице + Полужирный"/>
    <w:rsid w:val="00043172"/>
    <w:rPr>
      <w:rFonts w:ascii="Times New Roman" w:eastAsia="Times New Roman" w:hAnsi="Times New Roman" w:cs="Times New Roman"/>
      <w:b/>
      <w:bCs/>
      <w:i w:val="0"/>
      <w:iCs w:val="0"/>
      <w:smallCaps w:val="0"/>
      <w:strike w:val="0"/>
      <w:spacing w:val="0"/>
      <w:sz w:val="24"/>
      <w:szCs w:val="24"/>
    </w:rPr>
  </w:style>
  <w:style w:type="character" w:customStyle="1" w:styleId="TrebuchetMS75pt">
    <w:name w:val="Основной текст + Trebuchet MS;7;5 pt"/>
    <w:rsid w:val="00043172"/>
    <w:rPr>
      <w:rFonts w:ascii="Trebuchet MS" w:eastAsia="Trebuchet MS" w:hAnsi="Trebuchet MS" w:cs="Trebuchet MS"/>
      <w:b w:val="0"/>
      <w:bCs w:val="0"/>
      <w:i w:val="0"/>
      <w:iCs w:val="0"/>
      <w:smallCaps w:val="0"/>
      <w:strike w:val="0"/>
      <w:snapToGrid w:val="0"/>
      <w:spacing w:val="0"/>
      <w:sz w:val="15"/>
      <w:szCs w:val="15"/>
      <w:lang w:val="en-US"/>
    </w:rPr>
  </w:style>
  <w:style w:type="character" w:customStyle="1" w:styleId="1pt">
    <w:name w:val="Основной текст + Интервал 1 pt"/>
    <w:rsid w:val="00043172"/>
    <w:rPr>
      <w:rFonts w:ascii="Times New Roman" w:eastAsia="Times New Roman" w:hAnsi="Times New Roman" w:cs="Times New Roman"/>
      <w:b w:val="0"/>
      <w:bCs w:val="0"/>
      <w:i w:val="0"/>
      <w:iCs w:val="0"/>
      <w:smallCaps w:val="0"/>
      <w:strike w:val="0"/>
      <w:snapToGrid w:val="0"/>
      <w:spacing w:val="30"/>
      <w:sz w:val="24"/>
      <w:szCs w:val="24"/>
    </w:rPr>
  </w:style>
  <w:style w:type="character" w:customStyle="1" w:styleId="-1pt">
    <w:name w:val="Основной текст + Интервал -1 pt"/>
    <w:rsid w:val="00043172"/>
    <w:rPr>
      <w:rFonts w:ascii="Times New Roman" w:eastAsia="Times New Roman" w:hAnsi="Times New Roman" w:cs="Times New Roman"/>
      <w:b w:val="0"/>
      <w:bCs w:val="0"/>
      <w:i w:val="0"/>
      <w:iCs w:val="0"/>
      <w:smallCaps w:val="0"/>
      <w:strike w:val="0"/>
      <w:snapToGrid w:val="0"/>
      <w:spacing w:val="-20"/>
      <w:sz w:val="23"/>
      <w:szCs w:val="23"/>
    </w:rPr>
  </w:style>
  <w:style w:type="character" w:customStyle="1" w:styleId="11pt">
    <w:name w:val="Основной текст + 11 pt;Полужирный;Малые прописные"/>
    <w:rsid w:val="00043172"/>
    <w:rPr>
      <w:rFonts w:ascii="Times New Roman" w:eastAsia="Times New Roman" w:hAnsi="Times New Roman" w:cs="Times New Roman"/>
      <w:b/>
      <w:bCs/>
      <w:i w:val="0"/>
      <w:iCs w:val="0"/>
      <w:smallCaps/>
      <w:strike w:val="0"/>
      <w:snapToGrid w:val="0"/>
      <w:spacing w:val="0"/>
      <w:sz w:val="22"/>
      <w:szCs w:val="22"/>
      <w:lang w:val="en-US"/>
    </w:rPr>
  </w:style>
  <w:style w:type="character" w:customStyle="1" w:styleId="2pt">
    <w:name w:val="Основной текст + Интервал 2 pt"/>
    <w:rsid w:val="00043172"/>
    <w:rPr>
      <w:rFonts w:ascii="Times New Roman" w:eastAsia="Times New Roman" w:hAnsi="Times New Roman" w:cs="Times New Roman"/>
      <w:b w:val="0"/>
      <w:bCs w:val="0"/>
      <w:i w:val="0"/>
      <w:iCs w:val="0"/>
      <w:smallCaps w:val="0"/>
      <w:strike w:val="0"/>
      <w:snapToGrid w:val="0"/>
      <w:spacing w:val="40"/>
      <w:sz w:val="23"/>
      <w:szCs w:val="23"/>
    </w:rPr>
  </w:style>
  <w:style w:type="character" w:customStyle="1" w:styleId="21pt0">
    <w:name w:val="Основной текст (2) + Интервал 1 pt"/>
    <w:rsid w:val="00043172"/>
    <w:rPr>
      <w:rFonts w:ascii="Times New Roman" w:eastAsia="Times New Roman" w:hAnsi="Times New Roman" w:cs="Times New Roman"/>
      <w:b w:val="0"/>
      <w:bCs w:val="0"/>
      <w:i w:val="0"/>
      <w:iCs w:val="0"/>
      <w:smallCaps w:val="0"/>
      <w:strike w:val="0"/>
      <w:spacing w:val="30"/>
      <w:sz w:val="23"/>
      <w:szCs w:val="23"/>
      <w:shd w:val="clear" w:color="auto" w:fill="FFFFFF"/>
    </w:rPr>
  </w:style>
  <w:style w:type="character" w:customStyle="1" w:styleId="FranklinGothicMedium75pt">
    <w:name w:val="Основной текст + Franklin Gothic Medium;7;5 pt"/>
    <w:rsid w:val="00043172"/>
    <w:rPr>
      <w:rFonts w:ascii="Franklin Gothic Medium" w:eastAsia="Franklin Gothic Medium" w:hAnsi="Franklin Gothic Medium" w:cs="Franklin Gothic Medium"/>
      <w:b w:val="0"/>
      <w:bCs w:val="0"/>
      <w:i w:val="0"/>
      <w:iCs w:val="0"/>
      <w:smallCaps w:val="0"/>
      <w:strike w:val="0"/>
      <w:snapToGrid w:val="0"/>
      <w:spacing w:val="0"/>
      <w:sz w:val="15"/>
      <w:szCs w:val="15"/>
      <w:u w:val="single"/>
      <w:lang w:val="en-US"/>
    </w:rPr>
  </w:style>
  <w:style w:type="character" w:customStyle="1" w:styleId="3f8">
    <w:name w:val="Основной текст (3) + Не полужирный"/>
    <w:rsid w:val="00043172"/>
    <w:rPr>
      <w:rFonts w:ascii="Times New Roman" w:eastAsia="Times New Roman" w:hAnsi="Times New Roman" w:cs="Times New Roman"/>
      <w:b/>
      <w:bCs/>
      <w:i w:val="0"/>
      <w:iCs w:val="0"/>
      <w:smallCaps w:val="0"/>
      <w:strike w:val="0"/>
      <w:spacing w:val="0"/>
      <w:sz w:val="23"/>
      <w:szCs w:val="23"/>
      <w:shd w:val="clear" w:color="auto" w:fill="FFFFFF"/>
      <w:lang w:val="en-US"/>
    </w:rPr>
  </w:style>
  <w:style w:type="character" w:customStyle="1" w:styleId="311pt">
    <w:name w:val="Основной текст (3) + 11 pt;Малые прописные"/>
    <w:rsid w:val="00043172"/>
    <w:rPr>
      <w:rFonts w:ascii="Times New Roman" w:eastAsia="Times New Roman" w:hAnsi="Times New Roman" w:cs="Times New Roman"/>
      <w:b w:val="0"/>
      <w:bCs w:val="0"/>
      <w:i w:val="0"/>
      <w:iCs w:val="0"/>
      <w:smallCaps/>
      <w:strike w:val="0"/>
      <w:spacing w:val="0"/>
      <w:sz w:val="22"/>
      <w:szCs w:val="22"/>
      <w:shd w:val="clear" w:color="auto" w:fill="FFFFFF"/>
      <w:lang w:val="en-US"/>
    </w:rPr>
  </w:style>
  <w:style w:type="character" w:customStyle="1" w:styleId="126">
    <w:name w:val="Основной текст (12)_"/>
    <w:link w:val="128"/>
    <w:rsid w:val="00043172"/>
    <w:rPr>
      <w:rFonts w:ascii="Franklin Gothic Medium" w:eastAsia="Franklin Gothic Medium" w:hAnsi="Franklin Gothic Medium" w:cs="Franklin Gothic Medium"/>
      <w:spacing w:val="20"/>
      <w:w w:val="80"/>
      <w:sz w:val="31"/>
      <w:szCs w:val="31"/>
      <w:shd w:val="clear" w:color="auto" w:fill="FFFFFF"/>
      <w:lang w:val="en-US"/>
    </w:rPr>
  </w:style>
  <w:style w:type="paragraph" w:customStyle="1" w:styleId="128">
    <w:name w:val="Основной текст (12)"/>
    <w:basedOn w:val="a"/>
    <w:link w:val="126"/>
    <w:rsid w:val="00043172"/>
    <w:pPr>
      <w:widowControl/>
      <w:shd w:val="clear" w:color="auto" w:fill="FFFFFF"/>
      <w:autoSpaceDE/>
      <w:spacing w:before="60" w:line="0" w:lineRule="atLeast"/>
    </w:pPr>
    <w:rPr>
      <w:rFonts w:ascii="Franklin Gothic Medium" w:eastAsia="Franklin Gothic Medium" w:hAnsi="Franklin Gothic Medium"/>
      <w:spacing w:val="20"/>
      <w:w w:val="80"/>
      <w:sz w:val="31"/>
      <w:szCs w:val="31"/>
      <w:lang w:val="en-US"/>
    </w:rPr>
  </w:style>
  <w:style w:type="character" w:customStyle="1" w:styleId="120pt">
    <w:name w:val="Основной текст (12) + Интервал 0 pt"/>
    <w:rsid w:val="00043172"/>
    <w:rPr>
      <w:rFonts w:ascii="Franklin Gothic Medium" w:eastAsia="Franklin Gothic Medium" w:hAnsi="Franklin Gothic Medium" w:cs="Franklin Gothic Medium"/>
      <w:spacing w:val="0"/>
      <w:w w:val="80"/>
      <w:sz w:val="31"/>
      <w:szCs w:val="31"/>
      <w:shd w:val="clear" w:color="auto" w:fill="FFFFFF"/>
      <w:lang w:val="en-US"/>
    </w:rPr>
  </w:style>
  <w:style w:type="character" w:customStyle="1" w:styleId="27CenturyGothic4pt66">
    <w:name w:val="Основной текст (27) + Century Gothic;4 pt;Полужирный;Малые прописные;Масштаб 66%"/>
    <w:rsid w:val="00043172"/>
    <w:rPr>
      <w:rFonts w:ascii="Century Gothic" w:eastAsia="Century Gothic" w:hAnsi="Century Gothic" w:cs="Century Gothic"/>
      <w:b/>
      <w:bCs/>
      <w:i w:val="0"/>
      <w:iCs w:val="0"/>
      <w:smallCaps/>
      <w:strike w:val="0"/>
      <w:spacing w:val="0"/>
      <w:w w:val="66"/>
      <w:sz w:val="8"/>
      <w:szCs w:val="8"/>
      <w:lang w:val="en-US"/>
    </w:rPr>
  </w:style>
  <w:style w:type="character" w:customStyle="1" w:styleId="61pt">
    <w:name w:val="Основной текст (6) + Интервал 1 pt"/>
    <w:rsid w:val="00043172"/>
    <w:rPr>
      <w:rFonts w:ascii="Times New Roman" w:eastAsia="Times New Roman" w:hAnsi="Times New Roman" w:cs="Times New Roman"/>
      <w:b w:val="0"/>
      <w:bCs w:val="0"/>
      <w:i w:val="0"/>
      <w:iCs w:val="0"/>
      <w:smallCaps w:val="0"/>
      <w:strike w:val="0"/>
      <w:spacing w:val="20"/>
      <w:sz w:val="23"/>
      <w:szCs w:val="23"/>
      <w:shd w:val="clear" w:color="auto" w:fill="FFFFFF"/>
      <w:lang w:val="en-US"/>
    </w:rPr>
  </w:style>
  <w:style w:type="character" w:customStyle="1" w:styleId="Constantia11pt">
    <w:name w:val="Основной текст + Constantia;11 pt"/>
    <w:rsid w:val="00043172"/>
    <w:rPr>
      <w:rFonts w:ascii="Constantia" w:eastAsia="Constantia" w:hAnsi="Constantia" w:cs="Constantia"/>
      <w:b w:val="0"/>
      <w:bCs w:val="0"/>
      <w:i w:val="0"/>
      <w:iCs w:val="0"/>
      <w:smallCaps w:val="0"/>
      <w:strike w:val="0"/>
      <w:snapToGrid w:val="0"/>
      <w:spacing w:val="0"/>
      <w:sz w:val="22"/>
      <w:szCs w:val="22"/>
      <w:lang w:val="en-US"/>
    </w:rPr>
  </w:style>
  <w:style w:type="character" w:customStyle="1" w:styleId="affffffc">
    <w:name w:val="Основной текст + Полужирный;Курсив"/>
    <w:rsid w:val="00043172"/>
    <w:rPr>
      <w:rFonts w:ascii="Times New Roman" w:eastAsia="Times New Roman" w:hAnsi="Times New Roman" w:cs="Times New Roman"/>
      <w:b/>
      <w:bCs/>
      <w:i/>
      <w:iCs/>
      <w:smallCaps w:val="0"/>
      <w:strike w:val="0"/>
      <w:snapToGrid w:val="0"/>
      <w:spacing w:val="0"/>
      <w:sz w:val="24"/>
      <w:szCs w:val="24"/>
    </w:rPr>
  </w:style>
  <w:style w:type="character" w:customStyle="1" w:styleId="Garamond85pt1pt">
    <w:name w:val="Основной текст + Garamond;8;5 pt;Курсив;Интервал 1 pt"/>
    <w:rsid w:val="00043172"/>
    <w:rPr>
      <w:rFonts w:ascii="Garamond" w:eastAsia="Garamond" w:hAnsi="Garamond" w:cs="Garamond"/>
      <w:b w:val="0"/>
      <w:bCs w:val="0"/>
      <w:i/>
      <w:iCs/>
      <w:smallCaps w:val="0"/>
      <w:strike w:val="0"/>
      <w:snapToGrid w:val="0"/>
      <w:spacing w:val="30"/>
      <w:w w:val="100"/>
      <w:sz w:val="17"/>
      <w:szCs w:val="17"/>
      <w:lang w:val="en-US"/>
    </w:rPr>
  </w:style>
  <w:style w:type="character" w:customStyle="1" w:styleId="255pt70">
    <w:name w:val="Основной текст + 25;5 pt;Масштаб 70%"/>
    <w:rsid w:val="00043172"/>
    <w:rPr>
      <w:rFonts w:ascii="Times New Roman" w:eastAsia="Times New Roman" w:hAnsi="Times New Roman" w:cs="Times New Roman"/>
      <w:b w:val="0"/>
      <w:bCs w:val="0"/>
      <w:i w:val="0"/>
      <w:iCs w:val="0"/>
      <w:smallCaps w:val="0"/>
      <w:strike w:val="0"/>
      <w:snapToGrid w:val="0"/>
      <w:spacing w:val="0"/>
      <w:w w:val="70"/>
      <w:sz w:val="51"/>
      <w:szCs w:val="51"/>
    </w:rPr>
  </w:style>
  <w:style w:type="character" w:customStyle="1" w:styleId="115pt0">
    <w:name w:val="Основной текст + 11;5 pt"/>
    <w:rsid w:val="00043172"/>
    <w:rPr>
      <w:rFonts w:ascii="Times New Roman" w:eastAsia="Times New Roman" w:hAnsi="Times New Roman" w:cs="Times New Roman"/>
      <w:b w:val="0"/>
      <w:bCs w:val="0"/>
      <w:i w:val="0"/>
      <w:iCs w:val="0"/>
      <w:smallCaps w:val="0"/>
      <w:strike w:val="0"/>
      <w:snapToGrid w:val="0"/>
      <w:spacing w:val="0"/>
      <w:sz w:val="23"/>
      <w:szCs w:val="23"/>
    </w:rPr>
  </w:style>
  <w:style w:type="character" w:customStyle="1" w:styleId="6pt">
    <w:name w:val="Основной текст + 6 pt;Полужирный"/>
    <w:rsid w:val="00043172"/>
    <w:rPr>
      <w:rFonts w:ascii="Times New Roman" w:eastAsia="Times New Roman" w:hAnsi="Times New Roman" w:cs="Times New Roman"/>
      <w:b/>
      <w:bCs/>
      <w:i w:val="0"/>
      <w:iCs w:val="0"/>
      <w:smallCaps w:val="0"/>
      <w:strike w:val="0"/>
      <w:snapToGrid w:val="0"/>
      <w:spacing w:val="0"/>
      <w:sz w:val="12"/>
      <w:szCs w:val="12"/>
    </w:rPr>
  </w:style>
  <w:style w:type="character" w:customStyle="1" w:styleId="affffffd">
    <w:name w:val="Основной текст + Полужирный;Малые прописные"/>
    <w:rsid w:val="00043172"/>
    <w:rPr>
      <w:rFonts w:ascii="Times New Roman" w:eastAsia="Times New Roman" w:hAnsi="Times New Roman" w:cs="Times New Roman"/>
      <w:b/>
      <w:bCs/>
      <w:i w:val="0"/>
      <w:iCs w:val="0"/>
      <w:smallCaps/>
      <w:strike w:val="0"/>
      <w:snapToGrid w:val="0"/>
      <w:spacing w:val="0"/>
      <w:sz w:val="24"/>
      <w:szCs w:val="24"/>
      <w:lang w:val="en-US"/>
    </w:rPr>
  </w:style>
  <w:style w:type="character" w:customStyle="1" w:styleId="21pt1">
    <w:name w:val="Заголовок №2 + Интервал 1 pt"/>
    <w:rsid w:val="00043172"/>
    <w:rPr>
      <w:rFonts w:ascii="Times New Roman" w:eastAsia="Times New Roman" w:hAnsi="Times New Roman" w:cs="Times New Roman"/>
      <w:b w:val="0"/>
      <w:bCs w:val="0"/>
      <w:i w:val="0"/>
      <w:iCs w:val="0"/>
      <w:smallCaps w:val="0"/>
      <w:strike w:val="0"/>
      <w:spacing w:val="30"/>
      <w:sz w:val="24"/>
      <w:szCs w:val="24"/>
      <w:shd w:val="clear" w:color="auto" w:fill="FFFFFF"/>
    </w:rPr>
  </w:style>
  <w:style w:type="character" w:customStyle="1" w:styleId="2135pt">
    <w:name w:val="Основной текст (2) + 13;5 pt;Не полужирный"/>
    <w:rsid w:val="00043172"/>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2115pt">
    <w:name w:val="Основной текст (2) + 11;5 pt;Не полужирный"/>
    <w:rsid w:val="00043172"/>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14pt">
    <w:name w:val="Заголовок №1 + Интервал 4 pt"/>
    <w:rsid w:val="00043172"/>
    <w:rPr>
      <w:rFonts w:ascii="Times New Roman" w:eastAsia="Times New Roman" w:hAnsi="Times New Roman" w:cs="Times New Roman"/>
      <w:b w:val="0"/>
      <w:bCs w:val="0"/>
      <w:i w:val="0"/>
      <w:iCs w:val="0"/>
      <w:smallCaps w:val="0"/>
      <w:strike w:val="0"/>
      <w:spacing w:val="90"/>
      <w:sz w:val="24"/>
      <w:szCs w:val="24"/>
      <w:shd w:val="clear" w:color="auto" w:fill="FFFFFF"/>
    </w:rPr>
  </w:style>
  <w:style w:type="character" w:customStyle="1" w:styleId="105pt">
    <w:name w:val="Основной текст + 10;5 pt;Полужирный"/>
    <w:rsid w:val="00043172"/>
    <w:rPr>
      <w:rFonts w:ascii="Times New Roman" w:eastAsia="Times New Roman" w:hAnsi="Times New Roman" w:cs="Times New Roman"/>
      <w:b/>
      <w:bCs/>
      <w:i w:val="0"/>
      <w:iCs w:val="0"/>
      <w:smallCaps w:val="0"/>
      <w:strike w:val="0"/>
      <w:snapToGrid w:val="0"/>
      <w:spacing w:val="0"/>
      <w:sz w:val="21"/>
      <w:szCs w:val="21"/>
    </w:rPr>
  </w:style>
  <w:style w:type="paragraph" w:customStyle="1" w:styleId="CharChar">
    <w:name w:val="Char Знак Знак Char Знак Знак Знак Знак Знак Знак Знак Знак Знак Знак Знак Знак Знак Знак Знак Знак"/>
    <w:basedOn w:val="a"/>
    <w:rsid w:val="00043172"/>
    <w:pPr>
      <w:widowControl/>
      <w:autoSpaceDE/>
    </w:pPr>
    <w:rPr>
      <w:rFonts w:ascii="Verdana" w:hAnsi="Verdana" w:cs="Verdana"/>
      <w:lang w:val="en-US" w:eastAsia="en-US"/>
    </w:rPr>
  </w:style>
  <w:style w:type="paragraph" w:customStyle="1" w:styleId="2111">
    <w:name w:val="Основной текст 211"/>
    <w:basedOn w:val="a"/>
    <w:rsid w:val="00043172"/>
    <w:pPr>
      <w:autoSpaceDE/>
      <w:spacing w:after="120"/>
      <w:ind w:left="283"/>
      <w:jc w:val="both"/>
    </w:pPr>
    <w:rPr>
      <w:lang w:eastAsia="ru-RU"/>
    </w:rPr>
  </w:style>
  <w:style w:type="paragraph" w:styleId="2ff2">
    <w:name w:val="Quote"/>
    <w:basedOn w:val="a"/>
    <w:next w:val="a"/>
    <w:link w:val="2ff3"/>
    <w:uiPriority w:val="99"/>
    <w:qFormat/>
    <w:rsid w:val="00043172"/>
    <w:pPr>
      <w:widowControl/>
      <w:autoSpaceDE/>
      <w:ind w:left="170"/>
      <w:jc w:val="center"/>
    </w:pPr>
    <w:rPr>
      <w:i/>
      <w:iCs/>
      <w:color w:val="000000"/>
    </w:rPr>
  </w:style>
  <w:style w:type="character" w:customStyle="1" w:styleId="2ff3">
    <w:name w:val="Цитата 2 Знак"/>
    <w:link w:val="2ff2"/>
    <w:uiPriority w:val="99"/>
    <w:rsid w:val="00043172"/>
    <w:rPr>
      <w:i/>
      <w:iCs/>
      <w:color w:val="000000"/>
      <w:lang w:eastAsia="ar-SA"/>
    </w:rPr>
  </w:style>
  <w:style w:type="paragraph" w:customStyle="1" w:styleId="260">
    <w:name w:val="Основной текст с отступом 26"/>
    <w:basedOn w:val="a"/>
    <w:rsid w:val="00043172"/>
    <w:pPr>
      <w:autoSpaceDE/>
      <w:ind w:right="-1" w:firstLine="851"/>
      <w:jc w:val="both"/>
    </w:pPr>
    <w:rPr>
      <w:sz w:val="24"/>
      <w:lang w:eastAsia="ru-RU"/>
    </w:rPr>
  </w:style>
  <w:style w:type="paragraph" w:customStyle="1" w:styleId="261">
    <w:name w:val="Основной текст 26"/>
    <w:basedOn w:val="a"/>
    <w:rsid w:val="00043172"/>
    <w:pPr>
      <w:widowControl/>
      <w:autoSpaceDE/>
      <w:ind w:firstLine="709"/>
      <w:jc w:val="both"/>
    </w:pPr>
    <w:rPr>
      <w:rFonts w:ascii="Arial" w:hAnsi="Arial"/>
      <w:lang w:eastAsia="ru-RU"/>
    </w:rPr>
  </w:style>
  <w:style w:type="paragraph" w:customStyle="1" w:styleId="360">
    <w:name w:val="Основной текст 36"/>
    <w:basedOn w:val="a"/>
    <w:rsid w:val="00043172"/>
    <w:pPr>
      <w:autoSpaceDE/>
      <w:jc w:val="center"/>
    </w:pPr>
    <w:rPr>
      <w:lang w:eastAsia="ru-RU"/>
    </w:rPr>
  </w:style>
  <w:style w:type="paragraph" w:customStyle="1" w:styleId="49">
    <w:name w:val="Обычный4"/>
    <w:rsid w:val="00043172"/>
    <w:pPr>
      <w:widowControl w:val="0"/>
      <w:jc w:val="both"/>
    </w:pPr>
    <w:rPr>
      <w:snapToGrid w:val="0"/>
    </w:rPr>
  </w:style>
  <w:style w:type="paragraph" w:customStyle="1" w:styleId="361">
    <w:name w:val="Основной текст с отступом 36"/>
    <w:basedOn w:val="a"/>
    <w:rsid w:val="00043172"/>
    <w:pPr>
      <w:widowControl/>
      <w:autoSpaceDE/>
      <w:ind w:firstLine="720"/>
      <w:jc w:val="both"/>
    </w:pPr>
    <w:rPr>
      <w:lang w:eastAsia="ru-RU"/>
    </w:rPr>
  </w:style>
  <w:style w:type="paragraph" w:customStyle="1" w:styleId="4a">
    <w:name w:val="Текст4"/>
    <w:basedOn w:val="a"/>
    <w:rsid w:val="00043172"/>
    <w:pPr>
      <w:widowControl/>
      <w:autoSpaceDE/>
      <w:spacing w:after="240" w:line="288" w:lineRule="auto"/>
      <w:ind w:firstLine="567"/>
      <w:jc w:val="both"/>
    </w:pPr>
    <w:rPr>
      <w:rFonts w:ascii="AGOpus" w:hAnsi="AGOpus"/>
      <w:i/>
      <w:sz w:val="24"/>
      <w:lang w:eastAsia="ru-RU"/>
    </w:rPr>
  </w:style>
  <w:style w:type="paragraph" w:customStyle="1" w:styleId="Niineaeoaaeeoa">
    <w:name w:val="Niinea e oaaeeoa"/>
    <w:basedOn w:val="a"/>
    <w:rsid w:val="00043172"/>
    <w:pPr>
      <w:widowControl/>
      <w:autoSpaceDE/>
      <w:spacing w:after="120"/>
      <w:ind w:firstLine="567"/>
      <w:jc w:val="right"/>
    </w:pPr>
    <w:rPr>
      <w:rFonts w:ascii="AGOpus" w:hAnsi="AGOpus"/>
      <w:i/>
      <w:sz w:val="22"/>
      <w:lang w:eastAsia="ru-RU"/>
    </w:rPr>
  </w:style>
  <w:style w:type="character" w:customStyle="1" w:styleId="Iniiaiieoeoo">
    <w:name w:val="Iniiaiie o?eoo"/>
    <w:rsid w:val="00043172"/>
  </w:style>
  <w:style w:type="paragraph" w:customStyle="1" w:styleId="Ieeiaiea">
    <w:name w:val="I?eei?aiea"/>
    <w:basedOn w:val="Niineaeoaaeeoa"/>
    <w:rsid w:val="00043172"/>
    <w:pPr>
      <w:pageBreakBefore/>
    </w:pPr>
  </w:style>
  <w:style w:type="paragraph" w:customStyle="1" w:styleId="Oaaeeoa">
    <w:name w:val="Oaaeeoa"/>
    <w:basedOn w:val="a"/>
    <w:rsid w:val="00043172"/>
    <w:pPr>
      <w:widowControl/>
      <w:autoSpaceDE/>
      <w:spacing w:before="120" w:after="240"/>
      <w:jc w:val="center"/>
    </w:pPr>
    <w:rPr>
      <w:rFonts w:ascii="AGOpus" w:hAnsi="AGOpus"/>
      <w:b/>
      <w:i/>
      <w:caps/>
      <w:color w:val="000000"/>
      <w:sz w:val="24"/>
      <w:lang w:eastAsia="ru-RU"/>
    </w:rPr>
  </w:style>
  <w:style w:type="paragraph" w:customStyle="1" w:styleId="2ff4">
    <w:name w:val="Цитата2"/>
    <w:basedOn w:val="a"/>
    <w:rsid w:val="00043172"/>
    <w:pPr>
      <w:widowControl/>
      <w:tabs>
        <w:tab w:val="right" w:pos="7797"/>
      </w:tabs>
      <w:autoSpaceDE/>
      <w:spacing w:before="100" w:after="100"/>
      <w:ind w:left="567" w:right="1134" w:hanging="284"/>
      <w:jc w:val="both"/>
    </w:pPr>
    <w:rPr>
      <w:rFonts w:ascii="AGOpus" w:hAnsi="AGOpus"/>
      <w:i/>
      <w:caps/>
      <w:lang w:eastAsia="ru-RU"/>
    </w:rPr>
  </w:style>
  <w:style w:type="paragraph" w:customStyle="1" w:styleId="1ff4">
    <w:name w:val="Схема документа1"/>
    <w:basedOn w:val="a"/>
    <w:rsid w:val="00043172"/>
    <w:pPr>
      <w:widowControl/>
      <w:shd w:val="clear" w:color="auto" w:fill="000080"/>
      <w:autoSpaceDE/>
      <w:jc w:val="both"/>
    </w:pPr>
    <w:rPr>
      <w:rFonts w:ascii="Tahoma" w:hAnsi="Tahoma"/>
      <w:lang w:eastAsia="ru-RU"/>
    </w:rPr>
  </w:style>
  <w:style w:type="character" w:customStyle="1" w:styleId="ciaeniinee">
    <w:name w:val="ciae niinee"/>
    <w:rsid w:val="00043172"/>
    <w:rPr>
      <w:vertAlign w:val="superscript"/>
    </w:rPr>
  </w:style>
  <w:style w:type="paragraph" w:customStyle="1" w:styleId="oaenoniinee">
    <w:name w:val="oaeno niinee"/>
    <w:basedOn w:val="a"/>
    <w:rsid w:val="00043172"/>
    <w:pPr>
      <w:autoSpaceDE/>
      <w:jc w:val="both"/>
    </w:pPr>
    <w:rPr>
      <w:lang w:eastAsia="ru-RU"/>
    </w:rPr>
  </w:style>
  <w:style w:type="paragraph" w:customStyle="1" w:styleId="affffffe">
    <w:name w:val="Ðàçäåë"/>
    <w:basedOn w:val="a"/>
    <w:rsid w:val="00043172"/>
    <w:pPr>
      <w:widowControl/>
      <w:autoSpaceDE/>
      <w:spacing w:after="840"/>
      <w:jc w:val="center"/>
    </w:pPr>
    <w:rPr>
      <w:rFonts w:ascii="Bodoni" w:hAnsi="Bodoni"/>
      <w:b/>
      <w:i/>
      <w:sz w:val="44"/>
      <w:lang w:eastAsia="ru-RU"/>
    </w:rPr>
  </w:style>
  <w:style w:type="paragraph" w:customStyle="1" w:styleId="afffffff">
    <w:name w:val="Ïðèëîæåíèå"/>
    <w:basedOn w:val="afffffff0"/>
    <w:rsid w:val="00043172"/>
    <w:pPr>
      <w:pageBreakBefore/>
    </w:pPr>
  </w:style>
  <w:style w:type="paragraph" w:customStyle="1" w:styleId="afffffff0">
    <w:name w:val="Ñíîñêà ê òàáëèöå"/>
    <w:basedOn w:val="a"/>
    <w:rsid w:val="00043172"/>
    <w:pPr>
      <w:widowControl/>
      <w:autoSpaceDE/>
      <w:spacing w:after="120"/>
      <w:ind w:firstLine="567"/>
      <w:jc w:val="right"/>
    </w:pPr>
    <w:rPr>
      <w:rFonts w:ascii="AGOpus" w:hAnsi="AGOpus"/>
      <w:i/>
      <w:sz w:val="22"/>
      <w:lang w:eastAsia="ru-RU"/>
    </w:rPr>
  </w:style>
  <w:style w:type="paragraph" w:customStyle="1" w:styleId="afffffff1">
    <w:name w:val="Òàáëèöà"/>
    <w:basedOn w:val="a"/>
    <w:rsid w:val="00043172"/>
    <w:pPr>
      <w:widowControl/>
      <w:autoSpaceDE/>
      <w:spacing w:before="120" w:after="240"/>
      <w:jc w:val="center"/>
    </w:pPr>
    <w:rPr>
      <w:rFonts w:ascii="AGOpus" w:hAnsi="AGOpus"/>
      <w:b/>
      <w:i/>
      <w:caps/>
      <w:color w:val="000000"/>
      <w:sz w:val="24"/>
      <w:lang w:eastAsia="ru-RU"/>
    </w:rPr>
  </w:style>
  <w:style w:type="character" w:customStyle="1" w:styleId="afffffff2">
    <w:name w:val="Îñíîâíîé øðèôò"/>
    <w:rsid w:val="00043172"/>
  </w:style>
  <w:style w:type="character" w:customStyle="1" w:styleId="afffffff3">
    <w:name w:val="çíàê ñíîñêè"/>
    <w:rsid w:val="00043172"/>
    <w:rPr>
      <w:vertAlign w:val="superscript"/>
    </w:rPr>
  </w:style>
  <w:style w:type="paragraph" w:customStyle="1" w:styleId="afffffff4">
    <w:name w:val="òåêñò ñíîñêè"/>
    <w:basedOn w:val="a"/>
    <w:rsid w:val="00043172"/>
    <w:pPr>
      <w:autoSpaceDE/>
      <w:jc w:val="both"/>
    </w:pPr>
    <w:rPr>
      <w:lang w:eastAsia="ru-RU"/>
    </w:rPr>
  </w:style>
  <w:style w:type="paragraph" w:customStyle="1" w:styleId="afffffff5">
    <w:name w:val="Раздел"/>
    <w:basedOn w:val="a"/>
    <w:rsid w:val="00043172"/>
    <w:pPr>
      <w:widowControl/>
      <w:autoSpaceDE/>
      <w:spacing w:after="840"/>
      <w:jc w:val="center"/>
    </w:pPr>
    <w:rPr>
      <w:rFonts w:ascii="Bodoni" w:hAnsi="Bodoni"/>
      <w:b/>
      <w:i/>
      <w:sz w:val="44"/>
      <w:lang w:eastAsia="ru-RU"/>
    </w:rPr>
  </w:style>
  <w:style w:type="paragraph" w:customStyle="1" w:styleId="afffffff6">
    <w:name w:val="Приложение"/>
    <w:basedOn w:val="afffffff7"/>
    <w:rsid w:val="00043172"/>
    <w:pPr>
      <w:pageBreakBefore/>
    </w:pPr>
  </w:style>
  <w:style w:type="paragraph" w:customStyle="1" w:styleId="afffffff7">
    <w:name w:val="Сноска к таблице"/>
    <w:basedOn w:val="a"/>
    <w:rsid w:val="00043172"/>
    <w:pPr>
      <w:widowControl/>
      <w:autoSpaceDE/>
      <w:spacing w:after="120"/>
      <w:ind w:firstLine="567"/>
      <w:jc w:val="right"/>
    </w:pPr>
    <w:rPr>
      <w:rFonts w:ascii="AGOpus" w:hAnsi="AGOpus"/>
      <w:i/>
      <w:sz w:val="22"/>
      <w:lang w:eastAsia="ru-RU"/>
    </w:rPr>
  </w:style>
  <w:style w:type="character" w:customStyle="1" w:styleId="Iniiaiieoeooaacaoa1">
    <w:name w:val="Iniiaiie o?eoo aacaoa1"/>
    <w:rsid w:val="00043172"/>
    <w:rPr>
      <w:sz w:val="20"/>
    </w:rPr>
  </w:style>
  <w:style w:type="paragraph" w:customStyle="1" w:styleId="3121">
    <w:name w:val="Верхний колонтитул312"/>
    <w:basedOn w:val="a"/>
    <w:rsid w:val="00043172"/>
    <w:pPr>
      <w:tabs>
        <w:tab w:val="center" w:pos="4320"/>
        <w:tab w:val="right" w:pos="8640"/>
      </w:tabs>
      <w:autoSpaceDE/>
      <w:jc w:val="both"/>
    </w:pPr>
    <w:rPr>
      <w:lang w:eastAsia="ru-RU"/>
    </w:rPr>
  </w:style>
  <w:style w:type="paragraph" w:customStyle="1" w:styleId="1ff5">
    <w:name w:val="цифры1"/>
    <w:basedOn w:val="a"/>
    <w:rsid w:val="00043172"/>
    <w:pPr>
      <w:autoSpaceDE/>
      <w:spacing w:before="76"/>
      <w:ind w:right="113"/>
      <w:jc w:val="right"/>
    </w:pPr>
    <w:rPr>
      <w:rFonts w:ascii="JournalRub" w:hAnsi="JournalRub"/>
      <w:sz w:val="16"/>
      <w:lang w:eastAsia="ru-RU"/>
    </w:rPr>
  </w:style>
  <w:style w:type="paragraph" w:customStyle="1" w:styleId="3112">
    <w:name w:val="Верхний колонтитул311"/>
    <w:basedOn w:val="a"/>
    <w:rsid w:val="00043172"/>
    <w:pPr>
      <w:tabs>
        <w:tab w:val="center" w:pos="4320"/>
        <w:tab w:val="right" w:pos="8640"/>
      </w:tabs>
      <w:autoSpaceDE/>
      <w:jc w:val="both"/>
    </w:pPr>
    <w:rPr>
      <w:lang w:eastAsia="ru-RU"/>
    </w:rPr>
  </w:style>
  <w:style w:type="paragraph" w:customStyle="1" w:styleId="BodyText3">
    <w:name w:val="Body Text3"/>
    <w:basedOn w:val="49"/>
    <w:rsid w:val="00043172"/>
    <w:pPr>
      <w:spacing w:after="120"/>
    </w:pPr>
  </w:style>
  <w:style w:type="paragraph" w:customStyle="1" w:styleId="242">
    <w:name w:val="заголовок 24"/>
    <w:basedOn w:val="a"/>
    <w:next w:val="a"/>
    <w:rsid w:val="00043172"/>
    <w:pPr>
      <w:keepNext/>
      <w:widowControl/>
      <w:autoSpaceDE/>
      <w:spacing w:line="200" w:lineRule="exact"/>
      <w:ind w:left="-57" w:right="-57"/>
      <w:jc w:val="center"/>
    </w:pPr>
    <w:rPr>
      <w:sz w:val="16"/>
      <w:u w:val="single"/>
      <w:lang w:eastAsia="ru-RU"/>
    </w:rPr>
  </w:style>
  <w:style w:type="paragraph" w:customStyle="1" w:styleId="56">
    <w:name w:val="Основной текст5"/>
    <w:basedOn w:val="49"/>
    <w:rsid w:val="00043172"/>
    <w:pPr>
      <w:widowControl/>
      <w:spacing w:after="120"/>
    </w:pPr>
  </w:style>
  <w:style w:type="character" w:customStyle="1" w:styleId="2ff5">
    <w:name w:val="номер страницы2"/>
    <w:basedOn w:val="a0"/>
    <w:rsid w:val="00043172"/>
  </w:style>
  <w:style w:type="paragraph" w:customStyle="1" w:styleId="119">
    <w:name w:val="заголовок 11"/>
    <w:basedOn w:val="a"/>
    <w:next w:val="a"/>
    <w:rsid w:val="00043172"/>
    <w:pPr>
      <w:keepNext/>
      <w:autoSpaceDE/>
      <w:spacing w:line="200" w:lineRule="exact"/>
      <w:ind w:right="227"/>
      <w:jc w:val="both"/>
    </w:pPr>
    <w:rPr>
      <w:b/>
      <w:lang w:eastAsia="ru-RU"/>
    </w:rPr>
  </w:style>
  <w:style w:type="character" w:customStyle="1" w:styleId="1ff6">
    <w:name w:val="номер страницы1"/>
    <w:basedOn w:val="a0"/>
    <w:rsid w:val="00043172"/>
  </w:style>
  <w:style w:type="character" w:customStyle="1" w:styleId="afffffff8">
    <w:name w:val="номер страницы"/>
    <w:basedOn w:val="a0"/>
    <w:rsid w:val="00043172"/>
  </w:style>
  <w:style w:type="paragraph" w:customStyle="1" w:styleId="3f9">
    <w:name w:val="Название3"/>
    <w:basedOn w:val="49"/>
    <w:rsid w:val="00043172"/>
    <w:pPr>
      <w:widowControl/>
      <w:jc w:val="center"/>
    </w:pPr>
    <w:rPr>
      <w:rFonts w:ascii="Arial" w:hAnsi="Arial"/>
      <w:b/>
      <w:caps/>
      <w:sz w:val="28"/>
    </w:rPr>
  </w:style>
  <w:style w:type="paragraph" w:customStyle="1" w:styleId="Title3">
    <w:name w:val="Title3"/>
    <w:basedOn w:val="49"/>
    <w:rsid w:val="00043172"/>
    <w:pPr>
      <w:widowControl/>
      <w:jc w:val="center"/>
    </w:pPr>
    <w:rPr>
      <w:rFonts w:ascii="Arial" w:hAnsi="Arial"/>
      <w:b/>
      <w:caps/>
      <w:sz w:val="28"/>
    </w:rPr>
  </w:style>
  <w:style w:type="paragraph" w:customStyle="1" w:styleId="3141">
    <w:name w:val="Верхний колонтитул314"/>
    <w:basedOn w:val="a"/>
    <w:rsid w:val="00043172"/>
    <w:pPr>
      <w:tabs>
        <w:tab w:val="center" w:pos="4320"/>
        <w:tab w:val="right" w:pos="8640"/>
      </w:tabs>
      <w:autoSpaceDE/>
      <w:jc w:val="both"/>
    </w:pPr>
    <w:rPr>
      <w:lang w:eastAsia="ru-RU"/>
    </w:rPr>
  </w:style>
  <w:style w:type="paragraph" w:customStyle="1" w:styleId="1ff7">
    <w:name w:val="Подзаголовок1"/>
    <w:basedOn w:val="49"/>
    <w:rsid w:val="00043172"/>
    <w:pPr>
      <w:widowControl/>
      <w:spacing w:after="60"/>
      <w:jc w:val="center"/>
    </w:pPr>
    <w:rPr>
      <w:rFonts w:ascii="Arial" w:hAnsi="Arial"/>
      <w:i/>
      <w:sz w:val="24"/>
    </w:rPr>
  </w:style>
  <w:style w:type="paragraph" w:customStyle="1" w:styleId="BodyText4">
    <w:name w:val="Body Text4"/>
    <w:basedOn w:val="49"/>
    <w:rsid w:val="00043172"/>
    <w:pPr>
      <w:spacing w:after="120"/>
    </w:pPr>
  </w:style>
  <w:style w:type="paragraph" w:customStyle="1" w:styleId="Normal1">
    <w:name w:val="Normal1"/>
    <w:rsid w:val="00043172"/>
    <w:pPr>
      <w:widowControl w:val="0"/>
      <w:jc w:val="both"/>
    </w:pPr>
    <w:rPr>
      <w:snapToGrid w:val="0"/>
    </w:rPr>
  </w:style>
  <w:style w:type="paragraph" w:customStyle="1" w:styleId="Headintext">
    <w:name w:val="Head in text"/>
    <w:basedOn w:val="Textbody"/>
    <w:rsid w:val="00043172"/>
    <w:pPr>
      <w:spacing w:before="160"/>
    </w:pPr>
    <w:rPr>
      <w:b/>
    </w:rPr>
  </w:style>
  <w:style w:type="paragraph" w:customStyle="1" w:styleId="Textbody">
    <w:name w:val="Text body"/>
    <w:rsid w:val="00043172"/>
    <w:pPr>
      <w:spacing w:before="20" w:after="80" w:line="130" w:lineRule="exact"/>
      <w:jc w:val="both"/>
    </w:pPr>
    <w:rPr>
      <w:rFonts w:ascii="ACSRS" w:hAnsi="ACSRS"/>
      <w:noProof/>
      <w:sz w:val="13"/>
    </w:rPr>
  </w:style>
  <w:style w:type="paragraph" w:customStyle="1" w:styleId="Normal32">
    <w:name w:val="Normal32"/>
    <w:rsid w:val="00043172"/>
    <w:pPr>
      <w:jc w:val="both"/>
    </w:pPr>
    <w:rPr>
      <w:snapToGrid w:val="0"/>
      <w:sz w:val="24"/>
    </w:rPr>
  </w:style>
  <w:style w:type="paragraph" w:customStyle="1" w:styleId="1ff8">
    <w:name w:val="текст сноски1"/>
    <w:basedOn w:val="a"/>
    <w:rsid w:val="00043172"/>
    <w:pPr>
      <w:autoSpaceDE/>
      <w:jc w:val="both"/>
    </w:pPr>
    <w:rPr>
      <w:sz w:val="16"/>
      <w:lang w:eastAsia="ru-RU"/>
    </w:rPr>
  </w:style>
  <w:style w:type="paragraph" w:customStyle="1" w:styleId="322">
    <w:name w:val="Верхний колонтитул32"/>
    <w:basedOn w:val="a"/>
    <w:rsid w:val="00043172"/>
    <w:pPr>
      <w:tabs>
        <w:tab w:val="center" w:pos="4153"/>
        <w:tab w:val="right" w:pos="8306"/>
      </w:tabs>
      <w:autoSpaceDE/>
      <w:jc w:val="both"/>
    </w:pPr>
    <w:rPr>
      <w:sz w:val="16"/>
      <w:lang w:eastAsia="ru-RU"/>
    </w:rPr>
  </w:style>
  <w:style w:type="paragraph" w:customStyle="1" w:styleId="1220">
    <w:name w:val="заголовок 122"/>
    <w:basedOn w:val="a"/>
    <w:next w:val="a"/>
    <w:rsid w:val="00043172"/>
    <w:pPr>
      <w:keepNext/>
      <w:autoSpaceDE/>
      <w:spacing w:before="100" w:line="200" w:lineRule="exact"/>
      <w:jc w:val="both"/>
    </w:pPr>
    <w:rPr>
      <w:b/>
      <w:i/>
      <w:lang w:eastAsia="ru-RU"/>
    </w:rPr>
  </w:style>
  <w:style w:type="character" w:customStyle="1" w:styleId="3fa">
    <w:name w:val="номер страницы3"/>
    <w:rsid w:val="00043172"/>
    <w:rPr>
      <w:sz w:val="20"/>
    </w:rPr>
  </w:style>
  <w:style w:type="paragraph" w:customStyle="1" w:styleId="129">
    <w:name w:val="заголовок 12"/>
    <w:basedOn w:val="a"/>
    <w:next w:val="a"/>
    <w:rsid w:val="00043172"/>
    <w:pPr>
      <w:keepNext/>
      <w:autoSpaceDE/>
      <w:spacing w:before="100" w:line="200" w:lineRule="exact"/>
      <w:jc w:val="both"/>
    </w:pPr>
    <w:rPr>
      <w:b/>
      <w:i/>
      <w:lang w:eastAsia="ru-RU"/>
    </w:rPr>
  </w:style>
  <w:style w:type="paragraph" w:customStyle="1" w:styleId="Normal3">
    <w:name w:val="Normal3"/>
    <w:rsid w:val="00043172"/>
    <w:pPr>
      <w:jc w:val="both"/>
    </w:pPr>
    <w:rPr>
      <w:snapToGrid w:val="0"/>
      <w:sz w:val="24"/>
    </w:rPr>
  </w:style>
  <w:style w:type="paragraph" w:customStyle="1" w:styleId="BodyTextIndent22">
    <w:name w:val="Body Text Indent 22"/>
    <w:basedOn w:val="a"/>
    <w:rsid w:val="00043172"/>
    <w:pPr>
      <w:autoSpaceDE/>
      <w:spacing w:before="120" w:line="260" w:lineRule="exact"/>
      <w:ind w:firstLine="709"/>
      <w:jc w:val="both"/>
    </w:pPr>
    <w:rPr>
      <w:sz w:val="16"/>
      <w:lang w:eastAsia="ru-RU"/>
    </w:rPr>
  </w:style>
  <w:style w:type="paragraph" w:customStyle="1" w:styleId="afffffff9">
    <w:name w:val="Äîêóìåíò"/>
    <w:basedOn w:val="a"/>
    <w:rsid w:val="00043172"/>
    <w:pPr>
      <w:autoSpaceDE/>
      <w:spacing w:before="120"/>
      <w:ind w:firstLine="709"/>
      <w:jc w:val="both"/>
    </w:pPr>
    <w:rPr>
      <w:sz w:val="16"/>
      <w:lang w:eastAsia="ru-RU"/>
    </w:rPr>
  </w:style>
  <w:style w:type="paragraph" w:customStyle="1" w:styleId="1ff9">
    <w:name w:val="çàãîëîâîê 1"/>
    <w:basedOn w:val="a"/>
    <w:next w:val="a"/>
    <w:rsid w:val="00043172"/>
    <w:pPr>
      <w:keepNext/>
      <w:autoSpaceDE/>
      <w:spacing w:before="120"/>
      <w:ind w:firstLine="720"/>
      <w:jc w:val="both"/>
    </w:pPr>
    <w:rPr>
      <w:b/>
      <w:sz w:val="16"/>
      <w:lang w:eastAsia="ru-RU"/>
    </w:rPr>
  </w:style>
  <w:style w:type="paragraph" w:customStyle="1" w:styleId="1ffa">
    <w:name w:val="öèôðû1"/>
    <w:basedOn w:val="a"/>
    <w:rsid w:val="00043172"/>
    <w:pPr>
      <w:autoSpaceDE/>
      <w:spacing w:before="76"/>
      <w:ind w:right="113"/>
      <w:jc w:val="right"/>
    </w:pPr>
    <w:rPr>
      <w:rFonts w:ascii="JournalRub" w:hAnsi="JournalRub"/>
      <w:sz w:val="16"/>
      <w:lang w:eastAsia="ru-RU"/>
    </w:rPr>
  </w:style>
  <w:style w:type="paragraph" w:customStyle="1" w:styleId="2112">
    <w:name w:val="заголовок 211"/>
    <w:basedOn w:val="a"/>
    <w:next w:val="a"/>
    <w:rsid w:val="00043172"/>
    <w:pPr>
      <w:keepNext/>
      <w:autoSpaceDE/>
      <w:spacing w:before="120"/>
      <w:ind w:firstLine="720"/>
      <w:jc w:val="center"/>
    </w:pPr>
    <w:rPr>
      <w:b/>
      <w:sz w:val="16"/>
      <w:lang w:eastAsia="ru-RU"/>
    </w:rPr>
  </w:style>
  <w:style w:type="paragraph" w:customStyle="1" w:styleId="1210">
    <w:name w:val="заголовок 121"/>
    <w:basedOn w:val="a"/>
    <w:next w:val="a"/>
    <w:rsid w:val="00043172"/>
    <w:pPr>
      <w:keepNext/>
      <w:autoSpaceDE/>
      <w:spacing w:before="100" w:line="200" w:lineRule="exact"/>
      <w:jc w:val="both"/>
    </w:pPr>
    <w:rPr>
      <w:b/>
      <w:i/>
      <w:lang w:eastAsia="ru-RU"/>
    </w:rPr>
  </w:style>
  <w:style w:type="paragraph" w:customStyle="1" w:styleId="BodyTextIndent21111">
    <w:name w:val="Body Text Indent 21111"/>
    <w:basedOn w:val="a"/>
    <w:rsid w:val="00043172"/>
    <w:pPr>
      <w:autoSpaceDE/>
      <w:spacing w:before="120" w:line="260" w:lineRule="exact"/>
      <w:ind w:firstLine="709"/>
      <w:jc w:val="both"/>
    </w:pPr>
    <w:rPr>
      <w:sz w:val="16"/>
      <w:lang w:eastAsia="ru-RU"/>
    </w:rPr>
  </w:style>
  <w:style w:type="paragraph" w:customStyle="1" w:styleId="BodyTextIndent2111">
    <w:name w:val="Body Text Indent 2111"/>
    <w:basedOn w:val="a"/>
    <w:rsid w:val="00043172"/>
    <w:pPr>
      <w:autoSpaceDE/>
      <w:spacing w:before="120" w:line="260" w:lineRule="exact"/>
      <w:ind w:firstLine="709"/>
      <w:jc w:val="both"/>
    </w:pPr>
    <w:rPr>
      <w:sz w:val="16"/>
      <w:lang w:eastAsia="ru-RU"/>
    </w:rPr>
  </w:style>
  <w:style w:type="paragraph" w:customStyle="1" w:styleId="BodyTextIndent211">
    <w:name w:val="Body Text Indent 211"/>
    <w:basedOn w:val="a"/>
    <w:rsid w:val="00043172"/>
    <w:pPr>
      <w:autoSpaceDE/>
      <w:spacing w:before="120" w:line="260" w:lineRule="exact"/>
      <w:ind w:firstLine="709"/>
      <w:jc w:val="both"/>
    </w:pPr>
    <w:rPr>
      <w:sz w:val="16"/>
      <w:lang w:eastAsia="ru-RU"/>
    </w:rPr>
  </w:style>
  <w:style w:type="paragraph" w:customStyle="1" w:styleId="11a">
    <w:name w:val="Ñòèëü11"/>
    <w:basedOn w:val="a6"/>
    <w:rsid w:val="00043172"/>
    <w:pPr>
      <w:autoSpaceDE/>
      <w:jc w:val="center"/>
    </w:pPr>
    <w:rPr>
      <w:rFonts w:ascii="Arial" w:hAnsi="Arial"/>
      <w:b/>
      <w:sz w:val="28"/>
    </w:rPr>
  </w:style>
  <w:style w:type="paragraph" w:customStyle="1" w:styleId="BodyTextIndent221">
    <w:name w:val="Body Text Indent 221"/>
    <w:basedOn w:val="a"/>
    <w:rsid w:val="00043172"/>
    <w:pPr>
      <w:autoSpaceDE/>
      <w:spacing w:before="120" w:line="260" w:lineRule="exact"/>
      <w:ind w:firstLine="709"/>
      <w:jc w:val="both"/>
    </w:pPr>
    <w:rPr>
      <w:sz w:val="16"/>
      <w:lang w:eastAsia="ru-RU"/>
    </w:rPr>
  </w:style>
  <w:style w:type="paragraph" w:customStyle="1" w:styleId="2ff6">
    <w:name w:val="Ñòèëü2"/>
    <w:basedOn w:val="a"/>
    <w:rsid w:val="00043172"/>
    <w:pPr>
      <w:autoSpaceDE/>
      <w:jc w:val="center"/>
    </w:pPr>
    <w:rPr>
      <w:rFonts w:ascii="Arial" w:hAnsi="Arial"/>
      <w:b/>
      <w:sz w:val="28"/>
      <w:lang w:eastAsia="ru-RU"/>
    </w:rPr>
  </w:style>
  <w:style w:type="paragraph" w:customStyle="1" w:styleId="136">
    <w:name w:val="çàãîëîâîê 13"/>
    <w:basedOn w:val="a"/>
    <w:next w:val="a"/>
    <w:rsid w:val="00043172"/>
    <w:pPr>
      <w:keepNext/>
      <w:autoSpaceDE/>
      <w:spacing w:before="160" w:line="200" w:lineRule="exact"/>
      <w:jc w:val="both"/>
    </w:pPr>
    <w:rPr>
      <w:b/>
      <w:lang w:eastAsia="ru-RU"/>
    </w:rPr>
  </w:style>
  <w:style w:type="paragraph" w:customStyle="1" w:styleId="1ffb">
    <w:name w:val="Ñòèëü1"/>
    <w:basedOn w:val="a6"/>
    <w:rsid w:val="00043172"/>
    <w:pPr>
      <w:autoSpaceDE/>
      <w:jc w:val="center"/>
    </w:pPr>
    <w:rPr>
      <w:rFonts w:ascii="Arial" w:hAnsi="Arial"/>
      <w:b/>
      <w:sz w:val="28"/>
    </w:rPr>
  </w:style>
  <w:style w:type="character" w:customStyle="1" w:styleId="1ffc">
    <w:name w:val="Просмотренная гиперссылка1"/>
    <w:rsid w:val="00043172"/>
    <w:rPr>
      <w:color w:val="800080"/>
      <w:u w:val="single"/>
    </w:rPr>
  </w:style>
  <w:style w:type="character" w:customStyle="1" w:styleId="2ff7">
    <w:name w:val="Гиперссылка2"/>
    <w:rsid w:val="00043172"/>
    <w:rPr>
      <w:color w:val="0000FF"/>
      <w:u w:val="single"/>
    </w:rPr>
  </w:style>
  <w:style w:type="paragraph" w:customStyle="1" w:styleId="142">
    <w:name w:val="заголовок 14"/>
    <w:basedOn w:val="a"/>
    <w:next w:val="a"/>
    <w:rsid w:val="00043172"/>
    <w:pPr>
      <w:keepNext/>
      <w:autoSpaceDE/>
      <w:spacing w:before="120"/>
      <w:ind w:firstLine="720"/>
      <w:jc w:val="both"/>
    </w:pPr>
    <w:rPr>
      <w:b/>
      <w:sz w:val="16"/>
      <w:lang w:eastAsia="ru-RU"/>
    </w:rPr>
  </w:style>
  <w:style w:type="paragraph" w:customStyle="1" w:styleId="11b">
    <w:name w:val="цифры11"/>
    <w:basedOn w:val="a"/>
    <w:rsid w:val="00043172"/>
    <w:pPr>
      <w:autoSpaceDE/>
      <w:spacing w:before="76"/>
      <w:ind w:right="113"/>
      <w:jc w:val="right"/>
    </w:pPr>
    <w:rPr>
      <w:rFonts w:ascii="JournalRub" w:hAnsi="JournalRub"/>
      <w:sz w:val="16"/>
      <w:lang w:eastAsia="ru-RU"/>
    </w:rPr>
  </w:style>
  <w:style w:type="paragraph" w:customStyle="1" w:styleId="BodyTextIndent24">
    <w:name w:val="Body Text Indent 24"/>
    <w:basedOn w:val="a"/>
    <w:rsid w:val="00043172"/>
    <w:pPr>
      <w:autoSpaceDE/>
      <w:spacing w:before="120"/>
      <w:ind w:firstLine="720"/>
      <w:jc w:val="both"/>
    </w:pPr>
    <w:rPr>
      <w:sz w:val="16"/>
      <w:lang w:eastAsia="ru-RU"/>
    </w:rPr>
  </w:style>
  <w:style w:type="paragraph" w:customStyle="1" w:styleId="11c">
    <w:name w:val="Список 11"/>
    <w:basedOn w:val="a"/>
    <w:rsid w:val="00043172"/>
    <w:pPr>
      <w:widowControl/>
      <w:tabs>
        <w:tab w:val="num" w:pos="927"/>
      </w:tabs>
      <w:autoSpaceDE/>
      <w:spacing w:before="120" w:after="120"/>
      <w:ind w:firstLine="567"/>
      <w:jc w:val="both"/>
    </w:pPr>
    <w:rPr>
      <w:sz w:val="16"/>
      <w:lang w:eastAsia="ru-RU"/>
    </w:rPr>
  </w:style>
  <w:style w:type="paragraph" w:customStyle="1" w:styleId="1ffd">
    <w:name w:val="Список с маркерами1"/>
    <w:basedOn w:val="a6"/>
    <w:rsid w:val="00043172"/>
    <w:pPr>
      <w:widowControl/>
      <w:tabs>
        <w:tab w:val="num" w:pos="1080"/>
      </w:tabs>
      <w:autoSpaceDN w:val="0"/>
      <w:adjustRightInd w:val="0"/>
      <w:spacing w:before="120" w:after="0" w:line="288" w:lineRule="auto"/>
      <w:ind w:left="1060" w:hanging="340"/>
      <w:jc w:val="both"/>
    </w:pPr>
    <w:rPr>
      <w:sz w:val="26"/>
    </w:rPr>
  </w:style>
  <w:style w:type="paragraph" w:customStyle="1" w:styleId="1ffe">
    <w:name w:val="Список с номерами1"/>
    <w:basedOn w:val="affe"/>
    <w:rsid w:val="00043172"/>
    <w:pPr>
      <w:tabs>
        <w:tab w:val="num" w:pos="1276"/>
      </w:tabs>
      <w:overflowPunct/>
      <w:autoSpaceDE/>
      <w:ind w:firstLine="851"/>
      <w:textAlignment w:val="auto"/>
    </w:pPr>
    <w:rPr>
      <w:lang w:eastAsia="ru-RU"/>
    </w:rPr>
  </w:style>
  <w:style w:type="paragraph" w:customStyle="1" w:styleId="1fff">
    <w:name w:val="Абзац1"/>
    <w:basedOn w:val="a"/>
    <w:rsid w:val="00043172"/>
    <w:pPr>
      <w:widowControl/>
      <w:overflowPunct w:val="0"/>
      <w:autoSpaceDN w:val="0"/>
      <w:adjustRightInd w:val="0"/>
      <w:spacing w:before="120"/>
      <w:ind w:firstLine="1276"/>
      <w:jc w:val="both"/>
      <w:textAlignment w:val="baseline"/>
    </w:pPr>
    <w:rPr>
      <w:sz w:val="16"/>
      <w:lang w:eastAsia="ru-RU"/>
    </w:rPr>
  </w:style>
  <w:style w:type="paragraph" w:customStyle="1" w:styleId="Normal321">
    <w:name w:val="Normal321"/>
    <w:rsid w:val="00043172"/>
    <w:pPr>
      <w:jc w:val="both"/>
    </w:pPr>
    <w:rPr>
      <w:snapToGrid w:val="0"/>
      <w:sz w:val="24"/>
    </w:rPr>
  </w:style>
  <w:style w:type="paragraph" w:customStyle="1" w:styleId="BodyTextIndent231">
    <w:name w:val="Body Text Indent 231"/>
    <w:basedOn w:val="a"/>
    <w:rsid w:val="00043172"/>
    <w:pPr>
      <w:autoSpaceDE/>
      <w:spacing w:before="120"/>
      <w:ind w:firstLine="720"/>
      <w:jc w:val="both"/>
    </w:pPr>
    <w:rPr>
      <w:sz w:val="16"/>
      <w:lang w:eastAsia="ru-RU"/>
    </w:rPr>
  </w:style>
  <w:style w:type="paragraph" w:customStyle="1" w:styleId="332">
    <w:name w:val="Верхний колонтитул33"/>
    <w:basedOn w:val="a"/>
    <w:rsid w:val="00043172"/>
    <w:pPr>
      <w:tabs>
        <w:tab w:val="center" w:pos="4153"/>
        <w:tab w:val="right" w:pos="8306"/>
      </w:tabs>
      <w:autoSpaceDE/>
      <w:jc w:val="both"/>
    </w:pPr>
    <w:rPr>
      <w:sz w:val="16"/>
      <w:lang w:eastAsia="ru-RU"/>
    </w:rPr>
  </w:style>
  <w:style w:type="paragraph" w:customStyle="1" w:styleId="BodyTextIndent25">
    <w:name w:val="Body Text Indent 25"/>
    <w:basedOn w:val="a"/>
    <w:rsid w:val="00043172"/>
    <w:pPr>
      <w:autoSpaceDE/>
      <w:spacing w:before="120"/>
      <w:ind w:firstLine="720"/>
      <w:jc w:val="both"/>
    </w:pPr>
    <w:rPr>
      <w:sz w:val="16"/>
      <w:lang w:eastAsia="ru-RU"/>
    </w:rPr>
  </w:style>
  <w:style w:type="paragraph" w:customStyle="1" w:styleId="2ff8">
    <w:name w:val="Список с маркерами2"/>
    <w:basedOn w:val="a6"/>
    <w:rsid w:val="00043172"/>
    <w:pPr>
      <w:widowControl/>
      <w:tabs>
        <w:tab w:val="num" w:pos="1080"/>
      </w:tabs>
      <w:autoSpaceDN w:val="0"/>
      <w:adjustRightInd w:val="0"/>
      <w:spacing w:before="120" w:after="0" w:line="288" w:lineRule="auto"/>
      <w:ind w:left="1060" w:hanging="340"/>
      <w:jc w:val="both"/>
    </w:pPr>
    <w:rPr>
      <w:sz w:val="26"/>
    </w:rPr>
  </w:style>
  <w:style w:type="paragraph" w:customStyle="1" w:styleId="2ff9">
    <w:name w:val="Список с номерами2"/>
    <w:basedOn w:val="affe"/>
    <w:rsid w:val="00043172"/>
    <w:pPr>
      <w:tabs>
        <w:tab w:val="num" w:pos="1276"/>
      </w:tabs>
      <w:overflowPunct/>
      <w:autoSpaceDE/>
      <w:ind w:firstLine="851"/>
      <w:textAlignment w:val="auto"/>
    </w:pPr>
    <w:rPr>
      <w:lang w:eastAsia="ru-RU"/>
    </w:rPr>
  </w:style>
  <w:style w:type="paragraph" w:customStyle="1" w:styleId="2ffa">
    <w:name w:val="Абзац2"/>
    <w:basedOn w:val="a"/>
    <w:rsid w:val="00043172"/>
    <w:pPr>
      <w:widowControl/>
      <w:overflowPunct w:val="0"/>
      <w:autoSpaceDN w:val="0"/>
      <w:adjustRightInd w:val="0"/>
      <w:spacing w:before="120"/>
      <w:ind w:firstLine="1276"/>
      <w:jc w:val="both"/>
      <w:textAlignment w:val="baseline"/>
    </w:pPr>
    <w:rPr>
      <w:sz w:val="16"/>
      <w:lang w:eastAsia="ru-RU"/>
    </w:rPr>
  </w:style>
  <w:style w:type="paragraph" w:customStyle="1" w:styleId="BodyTextIndent241">
    <w:name w:val="Body Text Indent 241"/>
    <w:basedOn w:val="a"/>
    <w:rsid w:val="00043172"/>
    <w:pPr>
      <w:autoSpaceDE/>
      <w:spacing w:before="120"/>
      <w:ind w:firstLine="720"/>
      <w:jc w:val="both"/>
    </w:pPr>
    <w:rPr>
      <w:sz w:val="16"/>
      <w:lang w:eastAsia="ru-RU"/>
    </w:rPr>
  </w:style>
  <w:style w:type="paragraph" w:customStyle="1" w:styleId="2ffb">
    <w:name w:val="текст сноски2"/>
    <w:basedOn w:val="a"/>
    <w:rsid w:val="00043172"/>
    <w:pPr>
      <w:autoSpaceDE/>
      <w:jc w:val="both"/>
    </w:pPr>
    <w:rPr>
      <w:sz w:val="16"/>
      <w:lang w:eastAsia="ru-RU"/>
    </w:rPr>
  </w:style>
  <w:style w:type="paragraph" w:customStyle="1" w:styleId="Normal2">
    <w:name w:val="Normal2"/>
    <w:rsid w:val="00043172"/>
    <w:pPr>
      <w:widowControl w:val="0"/>
      <w:jc w:val="both"/>
    </w:pPr>
    <w:rPr>
      <w:snapToGrid w:val="0"/>
    </w:rPr>
  </w:style>
  <w:style w:type="paragraph" w:customStyle="1" w:styleId="BodyText31">
    <w:name w:val="Body Text 31"/>
    <w:basedOn w:val="261"/>
    <w:rsid w:val="00043172"/>
    <w:pPr>
      <w:widowControl w:val="0"/>
      <w:spacing w:after="120"/>
      <w:ind w:left="283" w:firstLine="0"/>
    </w:pPr>
    <w:rPr>
      <w:rFonts w:ascii="Times New Roman" w:hAnsi="Times New Roman"/>
      <w:sz w:val="16"/>
    </w:rPr>
  </w:style>
  <w:style w:type="paragraph" w:customStyle="1" w:styleId="Headintext1">
    <w:name w:val="Head in text1"/>
    <w:basedOn w:val="Textbody"/>
    <w:rsid w:val="00043172"/>
    <w:pPr>
      <w:spacing w:before="160"/>
    </w:pPr>
    <w:rPr>
      <w:b/>
    </w:rPr>
  </w:style>
  <w:style w:type="paragraph" w:customStyle="1" w:styleId="Normal322">
    <w:name w:val="Normal322"/>
    <w:rsid w:val="00043172"/>
    <w:pPr>
      <w:jc w:val="both"/>
    </w:pPr>
    <w:rPr>
      <w:snapToGrid w:val="0"/>
      <w:sz w:val="24"/>
    </w:rPr>
  </w:style>
  <w:style w:type="paragraph" w:customStyle="1" w:styleId="3fb">
    <w:name w:val="текст сноски3"/>
    <w:basedOn w:val="a"/>
    <w:rsid w:val="00043172"/>
    <w:pPr>
      <w:autoSpaceDE/>
      <w:jc w:val="both"/>
    </w:pPr>
    <w:rPr>
      <w:sz w:val="16"/>
      <w:lang w:eastAsia="ru-RU"/>
    </w:rPr>
  </w:style>
  <w:style w:type="paragraph" w:customStyle="1" w:styleId="342">
    <w:name w:val="Верхний колонтитул34"/>
    <w:basedOn w:val="a"/>
    <w:rsid w:val="00043172"/>
    <w:pPr>
      <w:tabs>
        <w:tab w:val="center" w:pos="4153"/>
        <w:tab w:val="right" w:pos="8306"/>
      </w:tabs>
      <w:autoSpaceDE/>
      <w:jc w:val="both"/>
    </w:pPr>
    <w:rPr>
      <w:sz w:val="16"/>
      <w:lang w:eastAsia="ru-RU"/>
    </w:rPr>
  </w:style>
  <w:style w:type="character" w:customStyle="1" w:styleId="4b">
    <w:name w:val="номер страницы4"/>
    <w:rsid w:val="00043172"/>
    <w:rPr>
      <w:sz w:val="20"/>
    </w:rPr>
  </w:style>
  <w:style w:type="paragraph" w:customStyle="1" w:styleId="223">
    <w:name w:val="заголовок 22"/>
    <w:basedOn w:val="a"/>
    <w:next w:val="a"/>
    <w:rsid w:val="00043172"/>
    <w:pPr>
      <w:keepNext/>
      <w:autoSpaceDE/>
      <w:spacing w:before="120"/>
      <w:ind w:firstLine="720"/>
      <w:jc w:val="center"/>
    </w:pPr>
    <w:rPr>
      <w:b/>
      <w:sz w:val="16"/>
      <w:lang w:eastAsia="ru-RU"/>
    </w:rPr>
  </w:style>
  <w:style w:type="paragraph" w:customStyle="1" w:styleId="BodyTextIndent222">
    <w:name w:val="Body Text Indent 222"/>
    <w:basedOn w:val="a"/>
    <w:rsid w:val="00043172"/>
    <w:pPr>
      <w:autoSpaceDE/>
      <w:spacing w:before="120" w:line="260" w:lineRule="exact"/>
      <w:ind w:firstLine="709"/>
      <w:jc w:val="both"/>
    </w:pPr>
    <w:rPr>
      <w:sz w:val="16"/>
      <w:lang w:eastAsia="ru-RU"/>
    </w:rPr>
  </w:style>
  <w:style w:type="paragraph" w:customStyle="1" w:styleId="BodyTextIndent211111">
    <w:name w:val="Body Text Indent 211111"/>
    <w:basedOn w:val="a"/>
    <w:rsid w:val="00043172"/>
    <w:pPr>
      <w:autoSpaceDE/>
      <w:spacing w:before="120" w:line="260" w:lineRule="exact"/>
      <w:ind w:firstLine="709"/>
      <w:jc w:val="both"/>
    </w:pPr>
    <w:rPr>
      <w:sz w:val="16"/>
      <w:lang w:eastAsia="ru-RU"/>
    </w:rPr>
  </w:style>
  <w:style w:type="paragraph" w:customStyle="1" w:styleId="BodyTextIndent21112">
    <w:name w:val="Body Text Indent 21112"/>
    <w:basedOn w:val="a"/>
    <w:rsid w:val="00043172"/>
    <w:pPr>
      <w:autoSpaceDE/>
      <w:spacing w:before="120" w:line="260" w:lineRule="exact"/>
      <w:ind w:firstLine="709"/>
      <w:jc w:val="both"/>
    </w:pPr>
    <w:rPr>
      <w:sz w:val="16"/>
      <w:lang w:eastAsia="ru-RU"/>
    </w:rPr>
  </w:style>
  <w:style w:type="paragraph" w:customStyle="1" w:styleId="BodyTextIndent26">
    <w:name w:val="Body Text Indent 26"/>
    <w:basedOn w:val="a"/>
    <w:rsid w:val="00043172"/>
    <w:pPr>
      <w:autoSpaceDE/>
      <w:spacing w:before="120"/>
      <w:ind w:firstLine="720"/>
      <w:jc w:val="both"/>
    </w:pPr>
    <w:rPr>
      <w:sz w:val="16"/>
      <w:lang w:eastAsia="ru-RU"/>
    </w:rPr>
  </w:style>
  <w:style w:type="paragraph" w:customStyle="1" w:styleId="12a">
    <w:name w:val="цифры12"/>
    <w:basedOn w:val="a"/>
    <w:rsid w:val="00043172"/>
    <w:pPr>
      <w:autoSpaceDE/>
      <w:spacing w:before="76"/>
      <w:ind w:right="113"/>
      <w:jc w:val="right"/>
    </w:pPr>
    <w:rPr>
      <w:rFonts w:ascii="JournalRub" w:hAnsi="JournalRub"/>
      <w:sz w:val="16"/>
      <w:lang w:eastAsia="ru-RU"/>
    </w:rPr>
  </w:style>
  <w:style w:type="paragraph" w:customStyle="1" w:styleId="137">
    <w:name w:val="Список 13"/>
    <w:basedOn w:val="a"/>
    <w:rsid w:val="00043172"/>
    <w:pPr>
      <w:widowControl/>
      <w:autoSpaceDE/>
      <w:spacing w:before="120" w:after="120"/>
      <w:ind w:left="360" w:hanging="360"/>
      <w:jc w:val="both"/>
    </w:pPr>
    <w:rPr>
      <w:sz w:val="16"/>
      <w:lang w:eastAsia="ru-RU"/>
    </w:rPr>
  </w:style>
  <w:style w:type="paragraph" w:customStyle="1" w:styleId="3fc">
    <w:name w:val="Список с маркерами3"/>
    <w:basedOn w:val="a6"/>
    <w:rsid w:val="00043172"/>
    <w:pPr>
      <w:widowControl/>
      <w:tabs>
        <w:tab w:val="num" w:pos="1080"/>
      </w:tabs>
      <w:autoSpaceDN w:val="0"/>
      <w:adjustRightInd w:val="0"/>
      <w:spacing w:before="120" w:after="0" w:line="288" w:lineRule="auto"/>
      <w:ind w:left="1060" w:hanging="340"/>
      <w:jc w:val="both"/>
    </w:pPr>
    <w:rPr>
      <w:sz w:val="26"/>
    </w:rPr>
  </w:style>
  <w:style w:type="paragraph" w:customStyle="1" w:styleId="3fd">
    <w:name w:val="Список с номерами3"/>
    <w:basedOn w:val="affe"/>
    <w:rsid w:val="00043172"/>
    <w:pPr>
      <w:tabs>
        <w:tab w:val="num" w:pos="1276"/>
      </w:tabs>
      <w:overflowPunct/>
      <w:autoSpaceDE/>
      <w:ind w:firstLine="851"/>
      <w:textAlignment w:val="auto"/>
    </w:pPr>
    <w:rPr>
      <w:lang w:eastAsia="ru-RU"/>
    </w:rPr>
  </w:style>
  <w:style w:type="paragraph" w:customStyle="1" w:styleId="3fe">
    <w:name w:val="Абзац3"/>
    <w:basedOn w:val="a"/>
    <w:rsid w:val="00043172"/>
    <w:pPr>
      <w:widowControl/>
      <w:overflowPunct w:val="0"/>
      <w:autoSpaceDN w:val="0"/>
      <w:adjustRightInd w:val="0"/>
      <w:spacing w:before="120"/>
      <w:ind w:firstLine="1276"/>
      <w:jc w:val="both"/>
      <w:textAlignment w:val="baseline"/>
    </w:pPr>
    <w:rPr>
      <w:sz w:val="16"/>
      <w:lang w:eastAsia="ru-RU"/>
    </w:rPr>
  </w:style>
  <w:style w:type="paragraph" w:customStyle="1" w:styleId="Title321">
    <w:name w:val="Title321"/>
    <w:basedOn w:val="49"/>
    <w:rsid w:val="00043172"/>
    <w:pPr>
      <w:widowControl/>
      <w:jc w:val="center"/>
    </w:pPr>
    <w:rPr>
      <w:rFonts w:ascii="Arial" w:hAnsi="Arial"/>
      <w:b/>
      <w:caps/>
      <w:sz w:val="28"/>
    </w:rPr>
  </w:style>
  <w:style w:type="paragraph" w:customStyle="1" w:styleId="BodyTextIndent27">
    <w:name w:val="Body Text Indent 27"/>
    <w:basedOn w:val="a"/>
    <w:rsid w:val="00043172"/>
    <w:pPr>
      <w:autoSpaceDE/>
      <w:spacing w:before="120"/>
      <w:ind w:firstLine="720"/>
      <w:jc w:val="both"/>
    </w:pPr>
    <w:rPr>
      <w:sz w:val="16"/>
      <w:lang w:eastAsia="ru-RU"/>
    </w:rPr>
  </w:style>
  <w:style w:type="paragraph" w:customStyle="1" w:styleId="138">
    <w:name w:val="цифры13"/>
    <w:basedOn w:val="a"/>
    <w:rsid w:val="00043172"/>
    <w:pPr>
      <w:autoSpaceDE/>
      <w:spacing w:before="76"/>
      <w:ind w:right="113"/>
      <w:jc w:val="right"/>
    </w:pPr>
    <w:rPr>
      <w:rFonts w:ascii="JournalRub" w:hAnsi="JournalRub"/>
      <w:sz w:val="16"/>
      <w:lang w:eastAsia="ru-RU"/>
    </w:rPr>
  </w:style>
  <w:style w:type="paragraph" w:customStyle="1" w:styleId="143">
    <w:name w:val="Список 14"/>
    <w:basedOn w:val="a"/>
    <w:rsid w:val="00043172"/>
    <w:pPr>
      <w:widowControl/>
      <w:tabs>
        <w:tab w:val="num" w:pos="927"/>
      </w:tabs>
      <w:autoSpaceDE/>
      <w:spacing w:before="120" w:after="120"/>
      <w:ind w:firstLine="567"/>
      <w:jc w:val="both"/>
    </w:pPr>
    <w:rPr>
      <w:sz w:val="16"/>
      <w:lang w:eastAsia="ru-RU"/>
    </w:rPr>
  </w:style>
  <w:style w:type="paragraph" w:customStyle="1" w:styleId="4c">
    <w:name w:val="Список с маркерами4"/>
    <w:basedOn w:val="a6"/>
    <w:rsid w:val="00043172"/>
    <w:pPr>
      <w:widowControl/>
      <w:tabs>
        <w:tab w:val="num" w:pos="1080"/>
      </w:tabs>
      <w:autoSpaceDN w:val="0"/>
      <w:adjustRightInd w:val="0"/>
      <w:spacing w:before="120" w:after="0" w:line="288" w:lineRule="auto"/>
      <w:ind w:left="1060" w:hanging="340"/>
      <w:jc w:val="both"/>
    </w:pPr>
    <w:rPr>
      <w:sz w:val="26"/>
    </w:rPr>
  </w:style>
  <w:style w:type="paragraph" w:customStyle="1" w:styleId="4d">
    <w:name w:val="Список с номерами4"/>
    <w:basedOn w:val="affe"/>
    <w:rsid w:val="00043172"/>
    <w:pPr>
      <w:tabs>
        <w:tab w:val="num" w:pos="1276"/>
      </w:tabs>
      <w:overflowPunct/>
      <w:autoSpaceDE/>
      <w:ind w:firstLine="851"/>
      <w:textAlignment w:val="auto"/>
    </w:pPr>
    <w:rPr>
      <w:lang w:eastAsia="ru-RU"/>
    </w:rPr>
  </w:style>
  <w:style w:type="paragraph" w:customStyle="1" w:styleId="4e">
    <w:name w:val="Абзац4"/>
    <w:basedOn w:val="a"/>
    <w:rsid w:val="00043172"/>
    <w:pPr>
      <w:widowControl/>
      <w:overflowPunct w:val="0"/>
      <w:autoSpaceDN w:val="0"/>
      <w:adjustRightInd w:val="0"/>
      <w:spacing w:before="120"/>
      <w:ind w:firstLine="1276"/>
      <w:jc w:val="both"/>
      <w:textAlignment w:val="baseline"/>
    </w:pPr>
    <w:rPr>
      <w:sz w:val="16"/>
      <w:lang w:eastAsia="ru-RU"/>
    </w:rPr>
  </w:style>
  <w:style w:type="paragraph" w:customStyle="1" w:styleId="Title322">
    <w:name w:val="Title322"/>
    <w:basedOn w:val="49"/>
    <w:rsid w:val="00043172"/>
    <w:pPr>
      <w:widowControl/>
      <w:jc w:val="center"/>
    </w:pPr>
    <w:rPr>
      <w:rFonts w:ascii="Arial" w:hAnsi="Arial"/>
      <w:b/>
      <w:caps/>
      <w:sz w:val="28"/>
    </w:rPr>
  </w:style>
  <w:style w:type="paragraph" w:customStyle="1" w:styleId="11d">
    <w:name w:val="Абзац11"/>
    <w:basedOn w:val="a"/>
    <w:rsid w:val="00043172"/>
    <w:pPr>
      <w:widowControl/>
      <w:overflowPunct w:val="0"/>
      <w:autoSpaceDN w:val="0"/>
      <w:adjustRightInd w:val="0"/>
      <w:spacing w:before="120"/>
      <w:ind w:firstLine="1276"/>
      <w:jc w:val="both"/>
      <w:textAlignment w:val="baseline"/>
    </w:pPr>
    <w:rPr>
      <w:sz w:val="16"/>
      <w:lang w:eastAsia="ru-RU"/>
    </w:rPr>
  </w:style>
  <w:style w:type="paragraph" w:customStyle="1" w:styleId="31210">
    <w:name w:val="Верхний колонтитул3121"/>
    <w:basedOn w:val="a"/>
    <w:rsid w:val="00043172"/>
    <w:pPr>
      <w:tabs>
        <w:tab w:val="center" w:pos="4320"/>
        <w:tab w:val="right" w:pos="8640"/>
      </w:tabs>
      <w:autoSpaceDE/>
      <w:jc w:val="both"/>
    </w:pPr>
    <w:rPr>
      <w:lang w:eastAsia="ru-RU"/>
    </w:rPr>
  </w:style>
  <w:style w:type="paragraph" w:customStyle="1" w:styleId="BodyTextIndent28">
    <w:name w:val="Body Text Indent 28"/>
    <w:basedOn w:val="a"/>
    <w:rsid w:val="00043172"/>
    <w:pPr>
      <w:autoSpaceDE/>
      <w:spacing w:before="120"/>
      <w:ind w:firstLine="720"/>
      <w:jc w:val="both"/>
    </w:pPr>
    <w:rPr>
      <w:sz w:val="16"/>
      <w:lang w:eastAsia="ru-RU"/>
    </w:rPr>
  </w:style>
  <w:style w:type="paragraph" w:customStyle="1" w:styleId="144">
    <w:name w:val="цифры14"/>
    <w:basedOn w:val="a"/>
    <w:rsid w:val="00043172"/>
    <w:pPr>
      <w:autoSpaceDE/>
      <w:spacing w:before="76"/>
      <w:ind w:right="113"/>
      <w:jc w:val="right"/>
    </w:pPr>
    <w:rPr>
      <w:rFonts w:ascii="JournalRub" w:hAnsi="JournalRub"/>
      <w:sz w:val="16"/>
      <w:lang w:eastAsia="ru-RU"/>
    </w:rPr>
  </w:style>
  <w:style w:type="paragraph" w:customStyle="1" w:styleId="151">
    <w:name w:val="Список 15"/>
    <w:basedOn w:val="a"/>
    <w:rsid w:val="00043172"/>
    <w:pPr>
      <w:widowControl/>
      <w:tabs>
        <w:tab w:val="num" w:pos="927"/>
      </w:tabs>
      <w:autoSpaceDE/>
      <w:spacing w:before="120" w:after="120"/>
      <w:ind w:firstLine="567"/>
      <w:jc w:val="both"/>
    </w:pPr>
    <w:rPr>
      <w:sz w:val="16"/>
      <w:lang w:eastAsia="ru-RU"/>
    </w:rPr>
  </w:style>
  <w:style w:type="paragraph" w:customStyle="1" w:styleId="57">
    <w:name w:val="Список с маркерами5"/>
    <w:basedOn w:val="a6"/>
    <w:rsid w:val="00043172"/>
    <w:pPr>
      <w:widowControl/>
      <w:tabs>
        <w:tab w:val="num" w:pos="1080"/>
      </w:tabs>
      <w:autoSpaceDN w:val="0"/>
      <w:adjustRightInd w:val="0"/>
      <w:spacing w:before="120" w:after="0" w:line="288" w:lineRule="auto"/>
      <w:ind w:left="1060" w:hanging="340"/>
      <w:jc w:val="both"/>
    </w:pPr>
    <w:rPr>
      <w:sz w:val="26"/>
    </w:rPr>
  </w:style>
  <w:style w:type="paragraph" w:customStyle="1" w:styleId="58">
    <w:name w:val="Список с номерами5"/>
    <w:basedOn w:val="affe"/>
    <w:rsid w:val="00043172"/>
    <w:pPr>
      <w:tabs>
        <w:tab w:val="num" w:pos="1276"/>
      </w:tabs>
      <w:overflowPunct/>
      <w:autoSpaceDE/>
      <w:ind w:firstLine="851"/>
      <w:textAlignment w:val="auto"/>
    </w:pPr>
    <w:rPr>
      <w:lang w:eastAsia="ru-RU"/>
    </w:rPr>
  </w:style>
  <w:style w:type="paragraph" w:customStyle="1" w:styleId="59">
    <w:name w:val="Абзац5"/>
    <w:basedOn w:val="a"/>
    <w:rsid w:val="00043172"/>
    <w:pPr>
      <w:widowControl/>
      <w:overflowPunct w:val="0"/>
      <w:autoSpaceDN w:val="0"/>
      <w:adjustRightInd w:val="0"/>
      <w:spacing w:before="120"/>
      <w:ind w:firstLine="1276"/>
      <w:jc w:val="both"/>
      <w:textAlignment w:val="baseline"/>
    </w:pPr>
    <w:rPr>
      <w:sz w:val="16"/>
      <w:lang w:eastAsia="ru-RU"/>
    </w:rPr>
  </w:style>
  <w:style w:type="paragraph" w:customStyle="1" w:styleId="Title323">
    <w:name w:val="Title323"/>
    <w:basedOn w:val="49"/>
    <w:rsid w:val="00043172"/>
    <w:pPr>
      <w:widowControl/>
      <w:jc w:val="center"/>
    </w:pPr>
    <w:rPr>
      <w:rFonts w:ascii="Arial" w:hAnsi="Arial"/>
      <w:b/>
      <w:caps/>
      <w:sz w:val="28"/>
    </w:rPr>
  </w:style>
  <w:style w:type="paragraph" w:customStyle="1" w:styleId="12b">
    <w:name w:val="Абзац12"/>
    <w:basedOn w:val="a"/>
    <w:rsid w:val="00043172"/>
    <w:pPr>
      <w:widowControl/>
      <w:overflowPunct w:val="0"/>
      <w:autoSpaceDN w:val="0"/>
      <w:adjustRightInd w:val="0"/>
      <w:spacing w:before="120"/>
      <w:ind w:firstLine="1276"/>
      <w:jc w:val="both"/>
      <w:textAlignment w:val="baseline"/>
    </w:pPr>
    <w:rPr>
      <w:sz w:val="16"/>
      <w:lang w:eastAsia="ru-RU"/>
    </w:rPr>
  </w:style>
  <w:style w:type="paragraph" w:customStyle="1" w:styleId="3122">
    <w:name w:val="Верхний колонтитул3122"/>
    <w:basedOn w:val="a"/>
    <w:rsid w:val="00043172"/>
    <w:pPr>
      <w:tabs>
        <w:tab w:val="center" w:pos="4320"/>
        <w:tab w:val="right" w:pos="8640"/>
      </w:tabs>
      <w:autoSpaceDE/>
      <w:jc w:val="both"/>
    </w:pPr>
    <w:rPr>
      <w:lang w:eastAsia="ru-RU"/>
    </w:rPr>
  </w:style>
  <w:style w:type="paragraph" w:customStyle="1" w:styleId="Title3212">
    <w:name w:val="Title3212"/>
    <w:basedOn w:val="49"/>
    <w:rsid w:val="00043172"/>
    <w:pPr>
      <w:widowControl/>
      <w:jc w:val="center"/>
    </w:pPr>
    <w:rPr>
      <w:rFonts w:ascii="Arial" w:hAnsi="Arial"/>
      <w:b/>
      <w:caps/>
      <w:sz w:val="28"/>
    </w:rPr>
  </w:style>
  <w:style w:type="paragraph" w:customStyle="1" w:styleId="11e">
    <w:name w:val="Список с номерами11"/>
    <w:basedOn w:val="affe"/>
    <w:rsid w:val="00043172"/>
    <w:pPr>
      <w:tabs>
        <w:tab w:val="num" w:pos="1276"/>
      </w:tabs>
      <w:overflowPunct/>
      <w:autoSpaceDE/>
      <w:ind w:firstLine="851"/>
      <w:textAlignment w:val="auto"/>
    </w:pPr>
    <w:rPr>
      <w:lang w:eastAsia="ru-RU"/>
    </w:rPr>
  </w:style>
  <w:style w:type="paragraph" w:customStyle="1" w:styleId="11f">
    <w:name w:val="Список с маркерами11"/>
    <w:basedOn w:val="a6"/>
    <w:rsid w:val="00043172"/>
    <w:pPr>
      <w:widowControl/>
      <w:tabs>
        <w:tab w:val="num" w:pos="1080"/>
      </w:tabs>
      <w:autoSpaceDN w:val="0"/>
      <w:adjustRightInd w:val="0"/>
      <w:spacing w:before="120" w:after="0" w:line="288" w:lineRule="auto"/>
      <w:ind w:left="1060" w:hanging="340"/>
      <w:jc w:val="both"/>
    </w:pPr>
    <w:rPr>
      <w:sz w:val="26"/>
    </w:rPr>
  </w:style>
  <w:style w:type="paragraph" w:customStyle="1" w:styleId="Title32121">
    <w:name w:val="Title32121"/>
    <w:basedOn w:val="49"/>
    <w:rsid w:val="00043172"/>
    <w:pPr>
      <w:widowControl/>
      <w:jc w:val="center"/>
    </w:pPr>
    <w:rPr>
      <w:rFonts w:ascii="Arial" w:hAnsi="Arial"/>
      <w:b/>
      <w:caps/>
      <w:sz w:val="28"/>
    </w:rPr>
  </w:style>
  <w:style w:type="paragraph" w:customStyle="1" w:styleId="1110">
    <w:name w:val="Список 111"/>
    <w:basedOn w:val="a"/>
    <w:rsid w:val="00043172"/>
    <w:pPr>
      <w:widowControl/>
      <w:tabs>
        <w:tab w:val="num" w:pos="927"/>
      </w:tabs>
      <w:autoSpaceDE/>
      <w:spacing w:before="120" w:after="120"/>
      <w:ind w:firstLine="567"/>
      <w:jc w:val="both"/>
    </w:pPr>
    <w:rPr>
      <w:sz w:val="24"/>
      <w:lang w:eastAsia="ru-RU"/>
    </w:rPr>
  </w:style>
  <w:style w:type="paragraph" w:customStyle="1" w:styleId="BodyText310">
    <w:name w:val="Body Text31"/>
    <w:basedOn w:val="49"/>
    <w:rsid w:val="00043172"/>
    <w:pPr>
      <w:spacing w:after="120"/>
    </w:pPr>
  </w:style>
  <w:style w:type="paragraph" w:customStyle="1" w:styleId="BodyText1">
    <w:name w:val="Body Text1"/>
    <w:basedOn w:val="49"/>
    <w:rsid w:val="00043172"/>
    <w:pPr>
      <w:widowControl/>
      <w:spacing w:after="120"/>
    </w:pPr>
  </w:style>
  <w:style w:type="paragraph" w:customStyle="1" w:styleId="12c">
    <w:name w:val="Ñòèëü12"/>
    <w:basedOn w:val="a6"/>
    <w:rsid w:val="00043172"/>
    <w:pPr>
      <w:autoSpaceDE/>
      <w:jc w:val="center"/>
    </w:pPr>
    <w:rPr>
      <w:rFonts w:ascii="Arial" w:hAnsi="Arial"/>
      <w:b/>
      <w:sz w:val="28"/>
    </w:rPr>
  </w:style>
  <w:style w:type="paragraph" w:customStyle="1" w:styleId="Title1">
    <w:name w:val="Title1"/>
    <w:basedOn w:val="49"/>
    <w:rsid w:val="00043172"/>
    <w:pPr>
      <w:widowControl/>
      <w:jc w:val="center"/>
    </w:pPr>
    <w:rPr>
      <w:rFonts w:ascii="Arial" w:hAnsi="Arial"/>
      <w:b/>
      <w:caps/>
      <w:sz w:val="28"/>
    </w:rPr>
  </w:style>
  <w:style w:type="paragraph" w:customStyle="1" w:styleId="1111">
    <w:name w:val="Ñòèëü111"/>
    <w:basedOn w:val="a6"/>
    <w:rsid w:val="00043172"/>
    <w:pPr>
      <w:autoSpaceDE/>
      <w:jc w:val="center"/>
    </w:pPr>
    <w:rPr>
      <w:rFonts w:ascii="Arial" w:hAnsi="Arial"/>
      <w:b/>
      <w:sz w:val="28"/>
    </w:rPr>
  </w:style>
  <w:style w:type="paragraph" w:customStyle="1" w:styleId="Title3213">
    <w:name w:val="Title3213"/>
    <w:basedOn w:val="49"/>
    <w:rsid w:val="00043172"/>
    <w:pPr>
      <w:widowControl/>
      <w:jc w:val="center"/>
    </w:pPr>
    <w:rPr>
      <w:rFonts w:ascii="Arial" w:hAnsi="Arial"/>
      <w:b/>
      <w:caps/>
      <w:sz w:val="28"/>
    </w:rPr>
  </w:style>
  <w:style w:type="paragraph" w:customStyle="1" w:styleId="Title32122">
    <w:name w:val="Title32122"/>
    <w:basedOn w:val="49"/>
    <w:rsid w:val="00043172"/>
    <w:pPr>
      <w:widowControl/>
      <w:jc w:val="center"/>
    </w:pPr>
    <w:rPr>
      <w:rFonts w:ascii="Arial" w:hAnsi="Arial"/>
      <w:b/>
      <w:caps/>
      <w:sz w:val="28"/>
    </w:rPr>
  </w:style>
  <w:style w:type="paragraph" w:customStyle="1" w:styleId="BodyTextIndent242">
    <w:name w:val="Body Text Indent 242"/>
    <w:basedOn w:val="a"/>
    <w:rsid w:val="00043172"/>
    <w:pPr>
      <w:autoSpaceDE/>
      <w:spacing w:before="120"/>
      <w:ind w:firstLine="720"/>
      <w:jc w:val="both"/>
    </w:pPr>
    <w:rPr>
      <w:sz w:val="16"/>
      <w:lang w:eastAsia="ru-RU"/>
    </w:rPr>
  </w:style>
  <w:style w:type="paragraph" w:customStyle="1" w:styleId="3150">
    <w:name w:val="Верхний колонтитул315"/>
    <w:basedOn w:val="a"/>
    <w:rsid w:val="00043172"/>
    <w:pPr>
      <w:tabs>
        <w:tab w:val="center" w:pos="4320"/>
        <w:tab w:val="right" w:pos="8640"/>
      </w:tabs>
      <w:autoSpaceDE/>
      <w:jc w:val="both"/>
    </w:pPr>
    <w:rPr>
      <w:lang w:eastAsia="ru-RU"/>
    </w:rPr>
  </w:style>
  <w:style w:type="paragraph" w:customStyle="1" w:styleId="1112">
    <w:name w:val="цифры111"/>
    <w:basedOn w:val="a"/>
    <w:rsid w:val="00043172"/>
    <w:pPr>
      <w:autoSpaceDE/>
      <w:spacing w:before="76"/>
      <w:ind w:right="113"/>
      <w:jc w:val="right"/>
    </w:pPr>
    <w:rPr>
      <w:rFonts w:ascii="JournalRub" w:hAnsi="JournalRub"/>
      <w:sz w:val="16"/>
      <w:lang w:eastAsia="ru-RU"/>
    </w:rPr>
  </w:style>
  <w:style w:type="paragraph" w:customStyle="1" w:styleId="31110">
    <w:name w:val="Верхний колонтитул3111"/>
    <w:basedOn w:val="a"/>
    <w:rsid w:val="00043172"/>
    <w:pPr>
      <w:tabs>
        <w:tab w:val="center" w:pos="4320"/>
        <w:tab w:val="right" w:pos="8640"/>
      </w:tabs>
      <w:autoSpaceDE/>
      <w:jc w:val="both"/>
    </w:pPr>
    <w:rPr>
      <w:lang w:eastAsia="ru-RU"/>
    </w:rPr>
  </w:style>
  <w:style w:type="paragraph" w:customStyle="1" w:styleId="1410">
    <w:name w:val="заголовок 141"/>
    <w:basedOn w:val="a"/>
    <w:next w:val="a"/>
    <w:rsid w:val="00043172"/>
    <w:pPr>
      <w:keepNext/>
      <w:autoSpaceDE/>
      <w:spacing w:before="120"/>
      <w:ind w:firstLine="720"/>
      <w:jc w:val="both"/>
    </w:pPr>
    <w:rPr>
      <w:b/>
      <w:sz w:val="16"/>
      <w:lang w:eastAsia="ru-RU"/>
    </w:rPr>
  </w:style>
  <w:style w:type="paragraph" w:customStyle="1" w:styleId="318">
    <w:name w:val="заголовок 31"/>
    <w:basedOn w:val="a"/>
    <w:next w:val="a"/>
    <w:rsid w:val="00043172"/>
    <w:pPr>
      <w:keepNext/>
      <w:autoSpaceDE/>
      <w:spacing w:before="160" w:line="200" w:lineRule="exact"/>
      <w:jc w:val="both"/>
    </w:pPr>
    <w:rPr>
      <w:b/>
      <w:i/>
      <w:lang w:eastAsia="ru-RU"/>
    </w:rPr>
  </w:style>
  <w:style w:type="paragraph" w:customStyle="1" w:styleId="152">
    <w:name w:val="заголовок 15"/>
    <w:basedOn w:val="a"/>
    <w:next w:val="a"/>
    <w:rsid w:val="00043172"/>
    <w:pPr>
      <w:keepNext/>
      <w:autoSpaceDE/>
      <w:ind w:left="-57" w:right="-57"/>
      <w:jc w:val="center"/>
    </w:pPr>
    <w:rPr>
      <w:rFonts w:ascii="Arial" w:hAnsi="Arial"/>
      <w:b/>
      <w:caps/>
      <w:sz w:val="28"/>
      <w:lang w:eastAsia="ru-RU"/>
    </w:rPr>
  </w:style>
  <w:style w:type="paragraph" w:customStyle="1" w:styleId="BodyTextIndent232">
    <w:name w:val="Body Text Indent 232"/>
    <w:basedOn w:val="a"/>
    <w:rsid w:val="00043172"/>
    <w:pPr>
      <w:autoSpaceDE/>
      <w:spacing w:before="120"/>
      <w:ind w:firstLine="720"/>
      <w:jc w:val="both"/>
    </w:pPr>
    <w:rPr>
      <w:lang w:eastAsia="ru-RU"/>
    </w:rPr>
  </w:style>
  <w:style w:type="paragraph" w:customStyle="1" w:styleId="2410">
    <w:name w:val="заголовок 241"/>
    <w:basedOn w:val="a"/>
    <w:next w:val="a"/>
    <w:rsid w:val="00043172"/>
    <w:pPr>
      <w:keepNext/>
      <w:widowControl/>
      <w:autoSpaceDE/>
      <w:spacing w:line="200" w:lineRule="exact"/>
      <w:ind w:left="-57" w:right="-57"/>
      <w:jc w:val="center"/>
    </w:pPr>
    <w:rPr>
      <w:u w:val="single"/>
      <w:lang w:eastAsia="ru-RU"/>
    </w:rPr>
  </w:style>
  <w:style w:type="paragraph" w:customStyle="1" w:styleId="218">
    <w:name w:val="Верхний колонтитул21"/>
    <w:basedOn w:val="a"/>
    <w:rsid w:val="00043172"/>
    <w:pPr>
      <w:tabs>
        <w:tab w:val="center" w:pos="4153"/>
        <w:tab w:val="right" w:pos="8306"/>
      </w:tabs>
      <w:autoSpaceDE/>
      <w:jc w:val="both"/>
    </w:pPr>
    <w:rPr>
      <w:lang w:eastAsia="ru-RU"/>
    </w:rPr>
  </w:style>
  <w:style w:type="paragraph" w:customStyle="1" w:styleId="BlockText1">
    <w:name w:val="Block Text1"/>
    <w:basedOn w:val="a"/>
    <w:rsid w:val="00043172"/>
    <w:pPr>
      <w:autoSpaceDE/>
      <w:spacing w:line="200" w:lineRule="exact"/>
      <w:ind w:left="-57" w:right="-57"/>
      <w:jc w:val="center"/>
    </w:pPr>
    <w:rPr>
      <w:u w:val="single"/>
      <w:lang w:eastAsia="ru-RU"/>
    </w:rPr>
  </w:style>
  <w:style w:type="paragraph" w:customStyle="1" w:styleId="DocumentMap1">
    <w:name w:val="Document Map1"/>
    <w:basedOn w:val="a"/>
    <w:rsid w:val="00043172"/>
    <w:pPr>
      <w:shd w:val="clear" w:color="auto" w:fill="000080"/>
      <w:autoSpaceDE/>
      <w:jc w:val="both"/>
    </w:pPr>
    <w:rPr>
      <w:rFonts w:ascii="Tahoma" w:hAnsi="Tahoma"/>
      <w:lang w:eastAsia="ru-RU"/>
    </w:rPr>
  </w:style>
  <w:style w:type="paragraph" w:customStyle="1" w:styleId="1113">
    <w:name w:val="заголовок 111"/>
    <w:basedOn w:val="a"/>
    <w:next w:val="a"/>
    <w:rsid w:val="00043172"/>
    <w:pPr>
      <w:keepNext/>
      <w:autoSpaceDE/>
      <w:spacing w:line="200" w:lineRule="exact"/>
      <w:ind w:right="227"/>
      <w:jc w:val="both"/>
    </w:pPr>
    <w:rPr>
      <w:b/>
      <w:lang w:eastAsia="ru-RU"/>
    </w:rPr>
  </w:style>
  <w:style w:type="paragraph" w:customStyle="1" w:styleId="1311">
    <w:name w:val="çàãîëîâîê 131"/>
    <w:basedOn w:val="a"/>
    <w:next w:val="a"/>
    <w:rsid w:val="00043172"/>
    <w:pPr>
      <w:keepNext/>
      <w:autoSpaceDE/>
      <w:spacing w:before="160" w:line="200" w:lineRule="exact"/>
      <w:jc w:val="both"/>
    </w:pPr>
    <w:rPr>
      <w:b/>
      <w:lang w:eastAsia="ru-RU"/>
    </w:rPr>
  </w:style>
  <w:style w:type="paragraph" w:customStyle="1" w:styleId="31310">
    <w:name w:val="Верхний колонтитул3131"/>
    <w:basedOn w:val="a"/>
    <w:rsid w:val="00043172"/>
    <w:pPr>
      <w:tabs>
        <w:tab w:val="center" w:pos="4320"/>
        <w:tab w:val="right" w:pos="8640"/>
      </w:tabs>
      <w:autoSpaceDE/>
      <w:jc w:val="both"/>
    </w:pPr>
    <w:rPr>
      <w:lang w:eastAsia="ru-RU"/>
    </w:rPr>
  </w:style>
  <w:style w:type="paragraph" w:customStyle="1" w:styleId="BodyTextIndent31">
    <w:name w:val="Body Text Indent 31"/>
    <w:basedOn w:val="a"/>
    <w:rsid w:val="00043172"/>
    <w:pPr>
      <w:autoSpaceDE/>
      <w:spacing w:before="120"/>
      <w:ind w:firstLine="720"/>
      <w:jc w:val="both"/>
    </w:pPr>
    <w:rPr>
      <w:lang w:eastAsia="ru-RU"/>
    </w:rPr>
  </w:style>
  <w:style w:type="paragraph" w:customStyle="1" w:styleId="219">
    <w:name w:val="Ñòèëü21"/>
    <w:basedOn w:val="a"/>
    <w:rsid w:val="00043172"/>
    <w:pPr>
      <w:autoSpaceDE/>
      <w:jc w:val="center"/>
    </w:pPr>
    <w:rPr>
      <w:rFonts w:ascii="Arial" w:hAnsi="Arial"/>
      <w:b/>
      <w:sz w:val="28"/>
      <w:lang w:eastAsia="ru-RU"/>
    </w:rPr>
  </w:style>
  <w:style w:type="paragraph" w:customStyle="1" w:styleId="2210">
    <w:name w:val="Основной текст 221"/>
    <w:basedOn w:val="a"/>
    <w:rsid w:val="00043172"/>
    <w:pPr>
      <w:autoSpaceDE/>
      <w:spacing w:after="120"/>
      <w:ind w:left="283"/>
      <w:jc w:val="both"/>
    </w:pPr>
    <w:rPr>
      <w:lang w:eastAsia="ru-RU"/>
    </w:rPr>
  </w:style>
  <w:style w:type="paragraph" w:customStyle="1" w:styleId="BodyTextIndent2211">
    <w:name w:val="Body Text Indent 2211"/>
    <w:basedOn w:val="a"/>
    <w:rsid w:val="00043172"/>
    <w:pPr>
      <w:autoSpaceDE/>
      <w:spacing w:before="120" w:line="260" w:lineRule="exact"/>
      <w:ind w:firstLine="709"/>
      <w:jc w:val="both"/>
    </w:pPr>
    <w:rPr>
      <w:lang w:eastAsia="ru-RU"/>
    </w:rPr>
  </w:style>
  <w:style w:type="paragraph" w:customStyle="1" w:styleId="31410">
    <w:name w:val="Верхний колонтитул3141"/>
    <w:basedOn w:val="a"/>
    <w:rsid w:val="00043172"/>
    <w:pPr>
      <w:tabs>
        <w:tab w:val="center" w:pos="4320"/>
        <w:tab w:val="right" w:pos="8640"/>
      </w:tabs>
      <w:autoSpaceDE/>
      <w:jc w:val="both"/>
    </w:pPr>
    <w:rPr>
      <w:lang w:eastAsia="ru-RU"/>
    </w:rPr>
  </w:style>
  <w:style w:type="paragraph" w:customStyle="1" w:styleId="Subtitle1">
    <w:name w:val="Subtitle1"/>
    <w:basedOn w:val="49"/>
    <w:rsid w:val="00043172"/>
    <w:pPr>
      <w:widowControl/>
      <w:spacing w:after="60"/>
      <w:jc w:val="center"/>
    </w:pPr>
    <w:rPr>
      <w:rFonts w:ascii="Arial" w:hAnsi="Arial"/>
      <w:i/>
      <w:sz w:val="24"/>
    </w:rPr>
  </w:style>
  <w:style w:type="paragraph" w:customStyle="1" w:styleId="BodyText41">
    <w:name w:val="Body Text41"/>
    <w:basedOn w:val="49"/>
    <w:rsid w:val="00043172"/>
    <w:pPr>
      <w:spacing w:after="120"/>
    </w:pPr>
  </w:style>
  <w:style w:type="paragraph" w:customStyle="1" w:styleId="Normal11">
    <w:name w:val="Normal11"/>
    <w:rsid w:val="00043172"/>
    <w:pPr>
      <w:widowControl w:val="0"/>
      <w:jc w:val="both"/>
    </w:pPr>
    <w:rPr>
      <w:snapToGrid w:val="0"/>
    </w:rPr>
  </w:style>
  <w:style w:type="paragraph" w:customStyle="1" w:styleId="BodyTextIndent212">
    <w:name w:val="Body Text Indent 212"/>
    <w:basedOn w:val="a"/>
    <w:rsid w:val="00043172"/>
    <w:pPr>
      <w:autoSpaceDE/>
      <w:spacing w:before="120" w:line="260" w:lineRule="exact"/>
      <w:ind w:firstLine="709"/>
      <w:jc w:val="both"/>
    </w:pPr>
    <w:rPr>
      <w:lang w:eastAsia="ru-RU"/>
    </w:rPr>
  </w:style>
  <w:style w:type="paragraph" w:customStyle="1" w:styleId="11f0">
    <w:name w:val="текст сноски11"/>
    <w:basedOn w:val="a"/>
    <w:rsid w:val="00043172"/>
    <w:pPr>
      <w:autoSpaceDE/>
      <w:jc w:val="both"/>
    </w:pPr>
    <w:rPr>
      <w:lang w:eastAsia="ru-RU"/>
    </w:rPr>
  </w:style>
  <w:style w:type="paragraph" w:customStyle="1" w:styleId="BodyTextIndent2112">
    <w:name w:val="Body Text Indent 2112"/>
    <w:basedOn w:val="a"/>
    <w:rsid w:val="00043172"/>
    <w:pPr>
      <w:autoSpaceDE/>
      <w:spacing w:before="120" w:line="260" w:lineRule="exact"/>
      <w:ind w:firstLine="709"/>
      <w:jc w:val="both"/>
    </w:pPr>
    <w:rPr>
      <w:lang w:eastAsia="ru-RU"/>
    </w:rPr>
  </w:style>
  <w:style w:type="paragraph" w:customStyle="1" w:styleId="3210">
    <w:name w:val="Верхний колонтитул321"/>
    <w:basedOn w:val="a"/>
    <w:rsid w:val="00043172"/>
    <w:pPr>
      <w:tabs>
        <w:tab w:val="center" w:pos="4153"/>
        <w:tab w:val="right" w:pos="8306"/>
      </w:tabs>
      <w:autoSpaceDE/>
      <w:jc w:val="both"/>
    </w:pPr>
    <w:rPr>
      <w:lang w:eastAsia="ru-RU"/>
    </w:rPr>
  </w:style>
  <w:style w:type="paragraph" w:customStyle="1" w:styleId="1221">
    <w:name w:val="заголовок 1221"/>
    <w:basedOn w:val="a"/>
    <w:next w:val="a"/>
    <w:rsid w:val="00043172"/>
    <w:pPr>
      <w:keepNext/>
      <w:autoSpaceDE/>
      <w:spacing w:before="100" w:line="200" w:lineRule="exact"/>
      <w:jc w:val="both"/>
    </w:pPr>
    <w:rPr>
      <w:b/>
      <w:i/>
      <w:lang w:eastAsia="ru-RU"/>
    </w:rPr>
  </w:style>
  <w:style w:type="paragraph" w:customStyle="1" w:styleId="319">
    <w:name w:val="çàãîëîâîê 31"/>
    <w:basedOn w:val="a"/>
    <w:next w:val="a"/>
    <w:rsid w:val="00043172"/>
    <w:pPr>
      <w:keepNext/>
      <w:autoSpaceDE/>
      <w:spacing w:before="120" w:after="120"/>
      <w:jc w:val="center"/>
    </w:pPr>
    <w:rPr>
      <w:b/>
      <w:sz w:val="16"/>
      <w:lang w:eastAsia="ru-RU"/>
    </w:rPr>
  </w:style>
  <w:style w:type="paragraph" w:customStyle="1" w:styleId="1230">
    <w:name w:val="заголовок 123"/>
    <w:basedOn w:val="a"/>
    <w:next w:val="a"/>
    <w:rsid w:val="00043172"/>
    <w:pPr>
      <w:keepNext/>
      <w:autoSpaceDE/>
      <w:spacing w:before="100" w:line="200" w:lineRule="exact"/>
      <w:jc w:val="both"/>
    </w:pPr>
    <w:rPr>
      <w:b/>
      <w:i/>
      <w:lang w:eastAsia="ru-RU"/>
    </w:rPr>
  </w:style>
  <w:style w:type="paragraph" w:customStyle="1" w:styleId="BodyTextIndent2311">
    <w:name w:val="Body Text Indent 2311"/>
    <w:basedOn w:val="a"/>
    <w:rsid w:val="00043172"/>
    <w:pPr>
      <w:autoSpaceDE/>
      <w:spacing w:before="120"/>
      <w:ind w:firstLine="720"/>
      <w:jc w:val="both"/>
    </w:pPr>
    <w:rPr>
      <w:sz w:val="16"/>
      <w:lang w:eastAsia="ru-RU"/>
    </w:rPr>
  </w:style>
  <w:style w:type="paragraph" w:customStyle="1" w:styleId="11f1">
    <w:name w:val="çàãîëîâîê 11"/>
    <w:basedOn w:val="a"/>
    <w:next w:val="a"/>
    <w:rsid w:val="00043172"/>
    <w:pPr>
      <w:keepNext/>
      <w:autoSpaceDE/>
      <w:spacing w:before="120"/>
      <w:ind w:firstLine="720"/>
      <w:jc w:val="both"/>
    </w:pPr>
    <w:rPr>
      <w:b/>
      <w:lang w:eastAsia="ru-RU"/>
    </w:rPr>
  </w:style>
  <w:style w:type="paragraph" w:customStyle="1" w:styleId="21a">
    <w:name w:val="Список с маркерами21"/>
    <w:basedOn w:val="a6"/>
    <w:rsid w:val="00043172"/>
    <w:pPr>
      <w:widowControl/>
      <w:tabs>
        <w:tab w:val="num" w:pos="1080"/>
      </w:tabs>
      <w:autoSpaceDN w:val="0"/>
      <w:adjustRightInd w:val="0"/>
      <w:spacing w:before="120" w:after="0" w:line="288" w:lineRule="auto"/>
      <w:ind w:left="1060" w:hanging="340"/>
      <w:jc w:val="both"/>
    </w:pPr>
    <w:rPr>
      <w:sz w:val="26"/>
    </w:rPr>
  </w:style>
  <w:style w:type="paragraph" w:customStyle="1" w:styleId="21b">
    <w:name w:val="Список с номерами21"/>
    <w:basedOn w:val="affe"/>
    <w:rsid w:val="00043172"/>
    <w:pPr>
      <w:tabs>
        <w:tab w:val="num" w:pos="1276"/>
      </w:tabs>
      <w:overflowPunct/>
      <w:autoSpaceDE/>
      <w:ind w:firstLine="851"/>
      <w:textAlignment w:val="auto"/>
    </w:pPr>
    <w:rPr>
      <w:lang w:eastAsia="ru-RU"/>
    </w:rPr>
  </w:style>
  <w:style w:type="paragraph" w:customStyle="1" w:styleId="Title32123">
    <w:name w:val="Title32123"/>
    <w:basedOn w:val="49"/>
    <w:rsid w:val="00043172"/>
    <w:pPr>
      <w:widowControl/>
      <w:jc w:val="center"/>
    </w:pPr>
    <w:rPr>
      <w:rFonts w:ascii="Arial" w:hAnsi="Arial"/>
      <w:b/>
      <w:caps/>
      <w:sz w:val="28"/>
    </w:rPr>
  </w:style>
  <w:style w:type="paragraph" w:customStyle="1" w:styleId="afffffffa">
    <w:name w:val="*)"/>
    <w:basedOn w:val="aff2"/>
    <w:rsid w:val="00043172"/>
    <w:pPr>
      <w:widowControl w:val="0"/>
      <w:jc w:val="both"/>
    </w:pPr>
    <w:rPr>
      <w:sz w:val="16"/>
      <w:lang w:eastAsia="ru-RU"/>
    </w:rPr>
  </w:style>
  <w:style w:type="paragraph" w:customStyle="1" w:styleId="1312">
    <w:name w:val="цифры131"/>
    <w:basedOn w:val="a"/>
    <w:rsid w:val="00043172"/>
    <w:pPr>
      <w:autoSpaceDE/>
      <w:spacing w:before="76"/>
      <w:ind w:right="113"/>
      <w:jc w:val="right"/>
    </w:pPr>
    <w:rPr>
      <w:rFonts w:ascii="JournalRub" w:hAnsi="JournalRub"/>
      <w:sz w:val="16"/>
      <w:lang w:eastAsia="ru-RU"/>
    </w:rPr>
  </w:style>
  <w:style w:type="paragraph" w:customStyle="1" w:styleId="13110">
    <w:name w:val="цифры1311"/>
    <w:basedOn w:val="a"/>
    <w:rsid w:val="00043172"/>
    <w:pPr>
      <w:autoSpaceDE/>
      <w:spacing w:before="76"/>
      <w:ind w:right="113"/>
      <w:jc w:val="right"/>
    </w:pPr>
    <w:rPr>
      <w:rFonts w:ascii="JournalRub" w:hAnsi="JournalRub"/>
      <w:sz w:val="16"/>
      <w:lang w:eastAsia="ru-RU"/>
    </w:rPr>
  </w:style>
  <w:style w:type="paragraph" w:customStyle="1" w:styleId="160">
    <w:name w:val="Список 16"/>
    <w:basedOn w:val="a"/>
    <w:rsid w:val="00043172"/>
    <w:pPr>
      <w:widowControl/>
      <w:tabs>
        <w:tab w:val="num" w:pos="927"/>
      </w:tabs>
      <w:autoSpaceDE/>
      <w:spacing w:before="120" w:after="120"/>
      <w:ind w:firstLine="567"/>
      <w:jc w:val="both"/>
    </w:pPr>
    <w:rPr>
      <w:sz w:val="16"/>
      <w:lang w:eastAsia="ru-RU"/>
    </w:rPr>
  </w:style>
  <w:style w:type="paragraph" w:customStyle="1" w:styleId="63">
    <w:name w:val="Список с маркерами6"/>
    <w:basedOn w:val="a6"/>
    <w:rsid w:val="00043172"/>
    <w:pPr>
      <w:widowControl/>
      <w:tabs>
        <w:tab w:val="num" w:pos="1080"/>
      </w:tabs>
      <w:autoSpaceDN w:val="0"/>
      <w:adjustRightInd w:val="0"/>
      <w:spacing w:before="120" w:after="0" w:line="288" w:lineRule="auto"/>
      <w:ind w:left="1060" w:hanging="340"/>
      <w:jc w:val="both"/>
    </w:pPr>
    <w:rPr>
      <w:sz w:val="26"/>
    </w:rPr>
  </w:style>
  <w:style w:type="paragraph" w:customStyle="1" w:styleId="64">
    <w:name w:val="Список с номерами6"/>
    <w:basedOn w:val="affe"/>
    <w:rsid w:val="00043172"/>
    <w:pPr>
      <w:tabs>
        <w:tab w:val="num" w:pos="1276"/>
      </w:tabs>
      <w:overflowPunct/>
      <w:autoSpaceDE/>
      <w:ind w:firstLine="851"/>
      <w:textAlignment w:val="auto"/>
    </w:pPr>
    <w:rPr>
      <w:lang w:eastAsia="ru-RU"/>
    </w:rPr>
  </w:style>
  <w:style w:type="paragraph" w:customStyle="1" w:styleId="Title324">
    <w:name w:val="Title324"/>
    <w:basedOn w:val="49"/>
    <w:rsid w:val="00043172"/>
    <w:pPr>
      <w:widowControl/>
      <w:jc w:val="center"/>
    </w:pPr>
    <w:rPr>
      <w:rFonts w:ascii="Arial" w:hAnsi="Arial"/>
      <w:b/>
      <w:caps/>
      <w:sz w:val="28"/>
    </w:rPr>
  </w:style>
  <w:style w:type="paragraph" w:customStyle="1" w:styleId="170">
    <w:name w:val="Список 17"/>
    <w:basedOn w:val="a"/>
    <w:rsid w:val="00043172"/>
    <w:pPr>
      <w:widowControl/>
      <w:tabs>
        <w:tab w:val="num" w:pos="927"/>
      </w:tabs>
      <w:autoSpaceDE/>
      <w:spacing w:before="120" w:after="120"/>
      <w:ind w:firstLine="567"/>
      <w:jc w:val="both"/>
    </w:pPr>
    <w:rPr>
      <w:sz w:val="16"/>
      <w:lang w:eastAsia="ru-RU"/>
    </w:rPr>
  </w:style>
  <w:style w:type="paragraph" w:customStyle="1" w:styleId="74">
    <w:name w:val="Список с маркерами7"/>
    <w:basedOn w:val="a6"/>
    <w:rsid w:val="00043172"/>
    <w:pPr>
      <w:widowControl/>
      <w:tabs>
        <w:tab w:val="num" w:pos="1080"/>
      </w:tabs>
      <w:autoSpaceDN w:val="0"/>
      <w:adjustRightInd w:val="0"/>
      <w:spacing w:before="120" w:after="0" w:line="288" w:lineRule="auto"/>
      <w:ind w:left="1060" w:hanging="340"/>
      <w:jc w:val="both"/>
    </w:pPr>
    <w:rPr>
      <w:sz w:val="26"/>
    </w:rPr>
  </w:style>
  <w:style w:type="paragraph" w:customStyle="1" w:styleId="75">
    <w:name w:val="Список с номерами7"/>
    <w:basedOn w:val="affe"/>
    <w:rsid w:val="00043172"/>
    <w:pPr>
      <w:tabs>
        <w:tab w:val="num" w:pos="1276"/>
      </w:tabs>
      <w:overflowPunct/>
      <w:autoSpaceDE/>
      <w:ind w:firstLine="851"/>
      <w:textAlignment w:val="auto"/>
    </w:pPr>
    <w:rPr>
      <w:lang w:eastAsia="ru-RU"/>
    </w:rPr>
  </w:style>
  <w:style w:type="paragraph" w:customStyle="1" w:styleId="1411">
    <w:name w:val="цифры141"/>
    <w:basedOn w:val="a"/>
    <w:rsid w:val="00043172"/>
    <w:pPr>
      <w:autoSpaceDE/>
      <w:spacing w:before="76"/>
      <w:ind w:right="113"/>
      <w:jc w:val="right"/>
    </w:pPr>
    <w:rPr>
      <w:rFonts w:ascii="JournalRub" w:hAnsi="JournalRub"/>
      <w:sz w:val="16"/>
      <w:lang w:eastAsia="ru-RU"/>
    </w:rPr>
  </w:style>
  <w:style w:type="paragraph" w:customStyle="1" w:styleId="13111">
    <w:name w:val="цифры13111"/>
    <w:basedOn w:val="a"/>
    <w:rsid w:val="00043172"/>
    <w:pPr>
      <w:autoSpaceDE/>
      <w:spacing w:before="76"/>
      <w:ind w:right="113"/>
      <w:jc w:val="right"/>
    </w:pPr>
    <w:rPr>
      <w:rFonts w:ascii="JournalRub" w:hAnsi="JournalRub"/>
      <w:sz w:val="16"/>
      <w:lang w:eastAsia="ru-RU"/>
    </w:rPr>
  </w:style>
  <w:style w:type="paragraph" w:customStyle="1" w:styleId="13112">
    <w:name w:val="цифры13112"/>
    <w:basedOn w:val="a"/>
    <w:rsid w:val="00043172"/>
    <w:pPr>
      <w:autoSpaceDE/>
      <w:spacing w:before="76"/>
      <w:ind w:right="113"/>
      <w:jc w:val="right"/>
    </w:pPr>
    <w:rPr>
      <w:rFonts w:ascii="JournalRub" w:hAnsi="JournalRub"/>
      <w:sz w:val="16"/>
      <w:lang w:eastAsia="ru-RU"/>
    </w:rPr>
  </w:style>
  <w:style w:type="paragraph" w:customStyle="1" w:styleId="Title325">
    <w:name w:val="Title325"/>
    <w:basedOn w:val="a"/>
    <w:rsid w:val="00043172"/>
    <w:pPr>
      <w:widowControl/>
      <w:autoSpaceDE/>
      <w:jc w:val="center"/>
    </w:pPr>
    <w:rPr>
      <w:rFonts w:ascii="Arial" w:hAnsi="Arial"/>
      <w:b/>
      <w:caps/>
      <w:snapToGrid w:val="0"/>
      <w:sz w:val="28"/>
      <w:lang w:eastAsia="ru-RU"/>
    </w:rPr>
  </w:style>
  <w:style w:type="paragraph" w:customStyle="1" w:styleId="180">
    <w:name w:val="Список 18"/>
    <w:basedOn w:val="a"/>
    <w:rsid w:val="00043172"/>
    <w:pPr>
      <w:widowControl/>
      <w:tabs>
        <w:tab w:val="num" w:pos="927"/>
      </w:tabs>
      <w:autoSpaceDE/>
      <w:spacing w:before="120" w:after="120"/>
      <w:ind w:firstLine="567"/>
      <w:jc w:val="both"/>
    </w:pPr>
    <w:rPr>
      <w:sz w:val="16"/>
      <w:lang w:eastAsia="ru-RU"/>
    </w:rPr>
  </w:style>
  <w:style w:type="paragraph" w:customStyle="1" w:styleId="84">
    <w:name w:val="Список с маркерами8"/>
    <w:basedOn w:val="a6"/>
    <w:rsid w:val="00043172"/>
    <w:pPr>
      <w:widowControl/>
      <w:tabs>
        <w:tab w:val="num" w:pos="1080"/>
      </w:tabs>
      <w:autoSpaceDN w:val="0"/>
      <w:adjustRightInd w:val="0"/>
      <w:spacing w:before="120" w:after="0" w:line="288" w:lineRule="auto"/>
      <w:ind w:left="1060" w:hanging="340"/>
      <w:jc w:val="both"/>
    </w:pPr>
    <w:rPr>
      <w:sz w:val="26"/>
    </w:rPr>
  </w:style>
  <w:style w:type="paragraph" w:customStyle="1" w:styleId="85">
    <w:name w:val="Список с номерами8"/>
    <w:basedOn w:val="affe"/>
    <w:rsid w:val="00043172"/>
    <w:pPr>
      <w:tabs>
        <w:tab w:val="num" w:pos="1276"/>
      </w:tabs>
      <w:overflowPunct/>
      <w:autoSpaceDE/>
      <w:ind w:firstLine="851"/>
      <w:textAlignment w:val="auto"/>
    </w:pPr>
    <w:rPr>
      <w:lang w:eastAsia="ru-RU"/>
    </w:rPr>
  </w:style>
  <w:style w:type="paragraph" w:customStyle="1" w:styleId="12d">
    <w:name w:val="Список с номерами12"/>
    <w:basedOn w:val="affe"/>
    <w:rsid w:val="00043172"/>
    <w:pPr>
      <w:tabs>
        <w:tab w:val="num" w:pos="1276"/>
      </w:tabs>
      <w:overflowPunct/>
      <w:autoSpaceDE/>
      <w:ind w:firstLine="851"/>
      <w:textAlignment w:val="auto"/>
    </w:pPr>
    <w:rPr>
      <w:sz w:val="20"/>
      <w:lang w:eastAsia="ru-RU"/>
    </w:rPr>
  </w:style>
  <w:style w:type="paragraph" w:customStyle="1" w:styleId="12e">
    <w:name w:val="Список с маркерами12"/>
    <w:basedOn w:val="a6"/>
    <w:rsid w:val="00043172"/>
    <w:pPr>
      <w:widowControl/>
      <w:tabs>
        <w:tab w:val="num" w:pos="1080"/>
      </w:tabs>
      <w:autoSpaceDN w:val="0"/>
      <w:adjustRightInd w:val="0"/>
      <w:spacing w:before="120" w:after="0" w:line="288" w:lineRule="auto"/>
      <w:ind w:left="1060" w:hanging="340"/>
      <w:jc w:val="both"/>
    </w:pPr>
    <w:rPr>
      <w:sz w:val="26"/>
    </w:rPr>
  </w:style>
  <w:style w:type="paragraph" w:customStyle="1" w:styleId="Title326">
    <w:name w:val="Title326"/>
    <w:basedOn w:val="49"/>
    <w:rsid w:val="00043172"/>
    <w:pPr>
      <w:widowControl/>
      <w:jc w:val="center"/>
    </w:pPr>
    <w:rPr>
      <w:rFonts w:ascii="Arial" w:hAnsi="Arial"/>
      <w:b/>
      <w:caps/>
      <w:sz w:val="28"/>
    </w:rPr>
  </w:style>
  <w:style w:type="paragraph" w:customStyle="1" w:styleId="Title3214">
    <w:name w:val="Title3214"/>
    <w:basedOn w:val="49"/>
    <w:rsid w:val="00043172"/>
    <w:pPr>
      <w:widowControl/>
      <w:jc w:val="center"/>
    </w:pPr>
    <w:rPr>
      <w:rFonts w:ascii="Arial" w:hAnsi="Arial"/>
      <w:b/>
      <w:caps/>
      <w:sz w:val="28"/>
    </w:rPr>
  </w:style>
  <w:style w:type="paragraph" w:customStyle="1" w:styleId="Title32124">
    <w:name w:val="Title32124"/>
    <w:basedOn w:val="49"/>
    <w:rsid w:val="00043172"/>
    <w:pPr>
      <w:widowControl/>
      <w:jc w:val="center"/>
    </w:pPr>
    <w:rPr>
      <w:rFonts w:ascii="Arial" w:hAnsi="Arial"/>
      <w:b/>
      <w:caps/>
      <w:sz w:val="28"/>
    </w:rPr>
  </w:style>
  <w:style w:type="paragraph" w:customStyle="1" w:styleId="BodyText32">
    <w:name w:val="Body Text32"/>
    <w:basedOn w:val="49"/>
    <w:rsid w:val="00043172"/>
    <w:pPr>
      <w:spacing w:after="120"/>
    </w:pPr>
  </w:style>
  <w:style w:type="paragraph" w:customStyle="1" w:styleId="Title3241">
    <w:name w:val="Title3241"/>
    <w:basedOn w:val="49"/>
    <w:rsid w:val="00043172"/>
    <w:pPr>
      <w:widowControl/>
      <w:jc w:val="center"/>
    </w:pPr>
    <w:rPr>
      <w:rFonts w:ascii="Arial" w:hAnsi="Arial"/>
      <w:b/>
      <w:caps/>
      <w:sz w:val="28"/>
    </w:rPr>
  </w:style>
  <w:style w:type="paragraph" w:customStyle="1" w:styleId="1211">
    <w:name w:val="цифры121"/>
    <w:basedOn w:val="a"/>
    <w:rsid w:val="00043172"/>
    <w:pPr>
      <w:autoSpaceDE/>
      <w:spacing w:before="76"/>
      <w:ind w:right="113"/>
      <w:jc w:val="right"/>
    </w:pPr>
    <w:rPr>
      <w:rFonts w:ascii="JournalRub" w:hAnsi="JournalRub"/>
      <w:sz w:val="16"/>
      <w:lang w:eastAsia="ru-RU"/>
    </w:rPr>
  </w:style>
  <w:style w:type="paragraph" w:customStyle="1" w:styleId="131121">
    <w:name w:val="цифры131121"/>
    <w:basedOn w:val="a"/>
    <w:rsid w:val="00043172"/>
    <w:pPr>
      <w:autoSpaceDE/>
      <w:spacing w:before="76"/>
      <w:ind w:right="113"/>
      <w:jc w:val="right"/>
    </w:pPr>
    <w:rPr>
      <w:rFonts w:ascii="JournalRub" w:hAnsi="JournalRub"/>
      <w:sz w:val="16"/>
      <w:lang w:eastAsia="ru-RU"/>
    </w:rPr>
  </w:style>
  <w:style w:type="paragraph" w:customStyle="1" w:styleId="190">
    <w:name w:val="Список 19"/>
    <w:basedOn w:val="a"/>
    <w:rsid w:val="00043172"/>
    <w:pPr>
      <w:widowControl/>
      <w:tabs>
        <w:tab w:val="num" w:pos="927"/>
      </w:tabs>
      <w:autoSpaceDE/>
      <w:spacing w:before="120" w:after="120"/>
      <w:ind w:firstLine="567"/>
      <w:jc w:val="both"/>
    </w:pPr>
    <w:rPr>
      <w:sz w:val="16"/>
      <w:lang w:eastAsia="ru-RU"/>
    </w:rPr>
  </w:style>
  <w:style w:type="paragraph" w:customStyle="1" w:styleId="94">
    <w:name w:val="Список с маркерами9"/>
    <w:basedOn w:val="a6"/>
    <w:rsid w:val="00043172"/>
    <w:pPr>
      <w:widowControl/>
      <w:tabs>
        <w:tab w:val="num" w:pos="1080"/>
      </w:tabs>
      <w:autoSpaceDN w:val="0"/>
      <w:adjustRightInd w:val="0"/>
      <w:spacing w:before="120" w:after="0" w:line="288" w:lineRule="auto"/>
      <w:ind w:left="1060" w:hanging="340"/>
      <w:jc w:val="both"/>
    </w:pPr>
    <w:rPr>
      <w:sz w:val="26"/>
    </w:rPr>
  </w:style>
  <w:style w:type="paragraph" w:customStyle="1" w:styleId="95">
    <w:name w:val="Список с номерами9"/>
    <w:basedOn w:val="affe"/>
    <w:rsid w:val="00043172"/>
    <w:pPr>
      <w:tabs>
        <w:tab w:val="num" w:pos="1276"/>
      </w:tabs>
      <w:overflowPunct/>
      <w:autoSpaceDE/>
      <w:ind w:firstLine="851"/>
      <w:textAlignment w:val="auto"/>
    </w:pPr>
    <w:rPr>
      <w:lang w:eastAsia="ru-RU"/>
    </w:rPr>
  </w:style>
  <w:style w:type="paragraph" w:customStyle="1" w:styleId="139">
    <w:name w:val="Абзац13"/>
    <w:basedOn w:val="a"/>
    <w:rsid w:val="00043172"/>
    <w:pPr>
      <w:widowControl/>
      <w:overflowPunct w:val="0"/>
      <w:autoSpaceDN w:val="0"/>
      <w:adjustRightInd w:val="0"/>
      <w:spacing w:before="120"/>
      <w:ind w:firstLine="1276"/>
      <w:jc w:val="both"/>
      <w:textAlignment w:val="baseline"/>
    </w:pPr>
    <w:rPr>
      <w:lang w:eastAsia="ru-RU"/>
    </w:rPr>
  </w:style>
  <w:style w:type="paragraph" w:customStyle="1" w:styleId="13a">
    <w:name w:val="Список с номерами13"/>
    <w:basedOn w:val="affe"/>
    <w:rsid w:val="00043172"/>
    <w:pPr>
      <w:tabs>
        <w:tab w:val="num" w:pos="1276"/>
      </w:tabs>
      <w:overflowPunct/>
      <w:autoSpaceDE/>
      <w:ind w:firstLine="851"/>
      <w:textAlignment w:val="auto"/>
    </w:pPr>
    <w:rPr>
      <w:sz w:val="20"/>
      <w:lang w:eastAsia="ru-RU"/>
    </w:rPr>
  </w:style>
  <w:style w:type="paragraph" w:customStyle="1" w:styleId="13b">
    <w:name w:val="Список с маркерами13"/>
    <w:basedOn w:val="a6"/>
    <w:rsid w:val="00043172"/>
    <w:pPr>
      <w:widowControl/>
      <w:tabs>
        <w:tab w:val="num" w:pos="1080"/>
      </w:tabs>
      <w:autoSpaceDN w:val="0"/>
      <w:adjustRightInd w:val="0"/>
      <w:spacing w:before="120" w:after="0" w:line="288" w:lineRule="auto"/>
      <w:ind w:left="1060" w:hanging="340"/>
      <w:jc w:val="both"/>
    </w:pPr>
    <w:rPr>
      <w:sz w:val="26"/>
    </w:rPr>
  </w:style>
  <w:style w:type="paragraph" w:customStyle="1" w:styleId="Title327">
    <w:name w:val="Title327"/>
    <w:basedOn w:val="49"/>
    <w:rsid w:val="00043172"/>
    <w:pPr>
      <w:widowControl/>
      <w:jc w:val="center"/>
    </w:pPr>
    <w:rPr>
      <w:rFonts w:ascii="Arial" w:hAnsi="Arial"/>
      <w:b/>
      <w:caps/>
      <w:sz w:val="28"/>
    </w:rPr>
  </w:style>
  <w:style w:type="paragraph" w:customStyle="1" w:styleId="Title3215">
    <w:name w:val="Title3215"/>
    <w:basedOn w:val="49"/>
    <w:rsid w:val="00043172"/>
    <w:pPr>
      <w:widowControl/>
      <w:jc w:val="center"/>
    </w:pPr>
    <w:rPr>
      <w:rFonts w:ascii="Arial" w:hAnsi="Arial"/>
      <w:b/>
      <w:caps/>
      <w:sz w:val="28"/>
    </w:rPr>
  </w:style>
  <w:style w:type="paragraph" w:customStyle="1" w:styleId="Title32125">
    <w:name w:val="Title32125"/>
    <w:basedOn w:val="49"/>
    <w:rsid w:val="00043172"/>
    <w:pPr>
      <w:widowControl/>
      <w:jc w:val="center"/>
    </w:pPr>
    <w:rPr>
      <w:rFonts w:ascii="Arial" w:hAnsi="Arial"/>
      <w:b/>
      <w:caps/>
      <w:sz w:val="28"/>
    </w:rPr>
  </w:style>
  <w:style w:type="paragraph" w:customStyle="1" w:styleId="Headintext2">
    <w:name w:val="Head in text2"/>
    <w:basedOn w:val="Textbody"/>
    <w:rsid w:val="00043172"/>
    <w:pPr>
      <w:spacing w:before="160"/>
    </w:pPr>
    <w:rPr>
      <w:b/>
    </w:rPr>
  </w:style>
  <w:style w:type="paragraph" w:customStyle="1" w:styleId="BodyTextIndent233">
    <w:name w:val="Body Text Indent 233"/>
    <w:basedOn w:val="a"/>
    <w:rsid w:val="00043172"/>
    <w:pPr>
      <w:autoSpaceDE/>
      <w:spacing w:before="120"/>
      <w:ind w:firstLine="720"/>
      <w:jc w:val="both"/>
    </w:pPr>
    <w:rPr>
      <w:sz w:val="16"/>
      <w:lang w:eastAsia="ru-RU"/>
    </w:rPr>
  </w:style>
  <w:style w:type="paragraph" w:customStyle="1" w:styleId="BodyText33">
    <w:name w:val="Body Text33"/>
    <w:basedOn w:val="49"/>
    <w:rsid w:val="00043172"/>
    <w:pPr>
      <w:spacing w:after="120"/>
    </w:pPr>
  </w:style>
  <w:style w:type="paragraph" w:customStyle="1" w:styleId="1320">
    <w:name w:val="заголовок 132"/>
    <w:basedOn w:val="a"/>
    <w:next w:val="a"/>
    <w:rsid w:val="00043172"/>
    <w:pPr>
      <w:keepNext/>
      <w:autoSpaceDE/>
      <w:spacing w:before="120" w:line="200" w:lineRule="exact"/>
      <w:jc w:val="both"/>
    </w:pPr>
    <w:rPr>
      <w:b/>
      <w:sz w:val="16"/>
      <w:lang w:eastAsia="ru-RU"/>
    </w:rPr>
  </w:style>
  <w:style w:type="paragraph" w:customStyle="1" w:styleId="Title3242">
    <w:name w:val="Title3242"/>
    <w:basedOn w:val="49"/>
    <w:rsid w:val="00043172"/>
    <w:pPr>
      <w:widowControl/>
      <w:jc w:val="center"/>
    </w:pPr>
    <w:rPr>
      <w:rFonts w:ascii="Arial" w:hAnsi="Arial"/>
      <w:b/>
      <w:caps/>
      <w:sz w:val="28"/>
    </w:rPr>
  </w:style>
  <w:style w:type="paragraph" w:customStyle="1" w:styleId="Title32411">
    <w:name w:val="Title32411"/>
    <w:basedOn w:val="49"/>
    <w:rsid w:val="00043172"/>
    <w:pPr>
      <w:widowControl/>
      <w:jc w:val="center"/>
    </w:pPr>
    <w:rPr>
      <w:rFonts w:ascii="Arial" w:hAnsi="Arial"/>
      <w:b/>
      <w:caps/>
      <w:sz w:val="28"/>
    </w:rPr>
  </w:style>
  <w:style w:type="paragraph" w:customStyle="1" w:styleId="1100">
    <w:name w:val="Список 110"/>
    <w:basedOn w:val="a"/>
    <w:rsid w:val="00043172"/>
    <w:pPr>
      <w:widowControl/>
      <w:tabs>
        <w:tab w:val="num" w:pos="927"/>
      </w:tabs>
      <w:autoSpaceDE/>
      <w:spacing w:before="120" w:after="120"/>
      <w:ind w:firstLine="567"/>
      <w:jc w:val="both"/>
    </w:pPr>
    <w:rPr>
      <w:sz w:val="16"/>
      <w:lang w:eastAsia="ru-RU"/>
    </w:rPr>
  </w:style>
  <w:style w:type="paragraph" w:customStyle="1" w:styleId="102">
    <w:name w:val="Список с маркерами10"/>
    <w:basedOn w:val="a6"/>
    <w:rsid w:val="00043172"/>
    <w:pPr>
      <w:widowControl/>
      <w:tabs>
        <w:tab w:val="num" w:pos="1080"/>
      </w:tabs>
      <w:autoSpaceDN w:val="0"/>
      <w:adjustRightInd w:val="0"/>
      <w:spacing w:before="120" w:after="0" w:line="288" w:lineRule="auto"/>
      <w:ind w:left="1060" w:hanging="340"/>
      <w:jc w:val="both"/>
    </w:pPr>
    <w:rPr>
      <w:sz w:val="26"/>
    </w:rPr>
  </w:style>
  <w:style w:type="paragraph" w:customStyle="1" w:styleId="103">
    <w:name w:val="Список с номерами10"/>
    <w:basedOn w:val="affe"/>
    <w:rsid w:val="00043172"/>
    <w:pPr>
      <w:tabs>
        <w:tab w:val="num" w:pos="1276"/>
      </w:tabs>
      <w:overflowPunct/>
      <w:autoSpaceDE/>
      <w:ind w:firstLine="851"/>
      <w:textAlignment w:val="auto"/>
    </w:pPr>
    <w:rPr>
      <w:lang w:eastAsia="ru-RU"/>
    </w:rPr>
  </w:style>
  <w:style w:type="paragraph" w:customStyle="1" w:styleId="1120">
    <w:name w:val="Список 112"/>
    <w:basedOn w:val="a"/>
    <w:rsid w:val="00043172"/>
    <w:pPr>
      <w:widowControl/>
      <w:tabs>
        <w:tab w:val="num" w:pos="927"/>
      </w:tabs>
      <w:autoSpaceDE/>
      <w:spacing w:before="120" w:after="120"/>
      <w:ind w:firstLine="567"/>
      <w:jc w:val="both"/>
    </w:pPr>
    <w:rPr>
      <w:sz w:val="16"/>
      <w:lang w:eastAsia="ru-RU"/>
    </w:rPr>
  </w:style>
  <w:style w:type="paragraph" w:customStyle="1" w:styleId="145">
    <w:name w:val="Список с маркерами14"/>
    <w:basedOn w:val="a6"/>
    <w:rsid w:val="00043172"/>
    <w:pPr>
      <w:widowControl/>
      <w:tabs>
        <w:tab w:val="num" w:pos="1080"/>
      </w:tabs>
      <w:autoSpaceDN w:val="0"/>
      <w:adjustRightInd w:val="0"/>
      <w:spacing w:before="120" w:after="0" w:line="288" w:lineRule="auto"/>
      <w:ind w:left="1060" w:hanging="340"/>
      <w:jc w:val="both"/>
    </w:pPr>
    <w:rPr>
      <w:sz w:val="26"/>
    </w:rPr>
  </w:style>
  <w:style w:type="paragraph" w:customStyle="1" w:styleId="146">
    <w:name w:val="Список с номерами14"/>
    <w:basedOn w:val="affe"/>
    <w:rsid w:val="00043172"/>
    <w:pPr>
      <w:tabs>
        <w:tab w:val="num" w:pos="1276"/>
      </w:tabs>
      <w:overflowPunct/>
      <w:autoSpaceDE/>
      <w:ind w:firstLine="851"/>
      <w:textAlignment w:val="auto"/>
    </w:pPr>
    <w:rPr>
      <w:lang w:eastAsia="ru-RU"/>
    </w:rPr>
  </w:style>
  <w:style w:type="paragraph" w:customStyle="1" w:styleId="Title329">
    <w:name w:val="Title329"/>
    <w:basedOn w:val="49"/>
    <w:rsid w:val="00043172"/>
    <w:pPr>
      <w:widowControl/>
      <w:jc w:val="center"/>
    </w:pPr>
    <w:rPr>
      <w:rFonts w:ascii="Arial" w:hAnsi="Arial"/>
      <w:b/>
      <w:caps/>
      <w:sz w:val="28"/>
    </w:rPr>
  </w:style>
  <w:style w:type="paragraph" w:customStyle="1" w:styleId="Title328">
    <w:name w:val="Title328"/>
    <w:basedOn w:val="49"/>
    <w:rsid w:val="00043172"/>
    <w:pPr>
      <w:widowControl/>
      <w:jc w:val="center"/>
    </w:pPr>
    <w:rPr>
      <w:rFonts w:ascii="Arial" w:hAnsi="Arial"/>
      <w:b/>
      <w:caps/>
      <w:sz w:val="28"/>
    </w:rPr>
  </w:style>
  <w:style w:type="paragraph" w:customStyle="1" w:styleId="12110">
    <w:name w:val="цифры1211"/>
    <w:basedOn w:val="a"/>
    <w:rsid w:val="00043172"/>
    <w:pPr>
      <w:autoSpaceDE/>
      <w:spacing w:before="76"/>
      <w:ind w:right="113"/>
      <w:jc w:val="right"/>
    </w:pPr>
    <w:rPr>
      <w:rFonts w:ascii="JournalRub" w:hAnsi="JournalRub"/>
      <w:sz w:val="16"/>
      <w:lang w:eastAsia="ru-RU"/>
    </w:rPr>
  </w:style>
  <w:style w:type="paragraph" w:customStyle="1" w:styleId="1311211">
    <w:name w:val="цифры1311211"/>
    <w:basedOn w:val="a"/>
    <w:rsid w:val="00043172"/>
    <w:pPr>
      <w:autoSpaceDE/>
      <w:spacing w:before="76"/>
      <w:ind w:right="113"/>
      <w:jc w:val="right"/>
    </w:pPr>
    <w:rPr>
      <w:rFonts w:ascii="JournalRub" w:hAnsi="JournalRub"/>
      <w:sz w:val="16"/>
      <w:lang w:eastAsia="ru-RU"/>
    </w:rPr>
  </w:style>
  <w:style w:type="paragraph" w:customStyle="1" w:styleId="Title3221">
    <w:name w:val="Title3221"/>
    <w:basedOn w:val="a"/>
    <w:rsid w:val="00043172"/>
    <w:pPr>
      <w:widowControl/>
      <w:autoSpaceDE/>
      <w:jc w:val="center"/>
    </w:pPr>
    <w:rPr>
      <w:rFonts w:ascii="Arial" w:hAnsi="Arial"/>
      <w:b/>
      <w:caps/>
      <w:snapToGrid w:val="0"/>
      <w:sz w:val="28"/>
      <w:lang w:eastAsia="ru-RU"/>
    </w:rPr>
  </w:style>
  <w:style w:type="paragraph" w:customStyle="1" w:styleId="Title324111">
    <w:name w:val="Title324111"/>
    <w:basedOn w:val="49"/>
    <w:rsid w:val="00043172"/>
    <w:pPr>
      <w:widowControl/>
      <w:jc w:val="center"/>
    </w:pPr>
    <w:rPr>
      <w:rFonts w:ascii="Arial" w:hAnsi="Arial"/>
      <w:b/>
      <w:caps/>
      <w:sz w:val="28"/>
    </w:rPr>
  </w:style>
  <w:style w:type="paragraph" w:customStyle="1" w:styleId="147">
    <w:name w:val="Абзац14"/>
    <w:basedOn w:val="a"/>
    <w:rsid w:val="00043172"/>
    <w:pPr>
      <w:widowControl/>
      <w:overflowPunct w:val="0"/>
      <w:autoSpaceDN w:val="0"/>
      <w:adjustRightInd w:val="0"/>
      <w:spacing w:before="120"/>
      <w:ind w:firstLine="1276"/>
      <w:jc w:val="both"/>
      <w:textAlignment w:val="baseline"/>
    </w:pPr>
    <w:rPr>
      <w:lang w:eastAsia="ru-RU"/>
    </w:rPr>
  </w:style>
  <w:style w:type="paragraph" w:customStyle="1" w:styleId="153">
    <w:name w:val="Список с номерами15"/>
    <w:basedOn w:val="affe"/>
    <w:rsid w:val="00043172"/>
    <w:pPr>
      <w:tabs>
        <w:tab w:val="num" w:pos="1276"/>
      </w:tabs>
      <w:overflowPunct/>
      <w:autoSpaceDE/>
      <w:ind w:firstLine="851"/>
      <w:textAlignment w:val="auto"/>
    </w:pPr>
    <w:rPr>
      <w:sz w:val="20"/>
      <w:lang w:eastAsia="ru-RU"/>
    </w:rPr>
  </w:style>
  <w:style w:type="paragraph" w:customStyle="1" w:styleId="154">
    <w:name w:val="Список с маркерами15"/>
    <w:basedOn w:val="a6"/>
    <w:rsid w:val="00043172"/>
    <w:pPr>
      <w:widowControl/>
      <w:tabs>
        <w:tab w:val="num" w:pos="1080"/>
      </w:tabs>
      <w:autoSpaceDN w:val="0"/>
      <w:adjustRightInd w:val="0"/>
      <w:spacing w:before="120" w:after="0" w:line="288" w:lineRule="auto"/>
      <w:ind w:left="1060" w:hanging="340"/>
      <w:jc w:val="both"/>
    </w:pPr>
    <w:rPr>
      <w:sz w:val="26"/>
    </w:rPr>
  </w:style>
  <w:style w:type="paragraph" w:customStyle="1" w:styleId="1130">
    <w:name w:val="Список 113"/>
    <w:basedOn w:val="a"/>
    <w:rsid w:val="00043172"/>
    <w:pPr>
      <w:widowControl/>
      <w:tabs>
        <w:tab w:val="num" w:pos="927"/>
      </w:tabs>
      <w:autoSpaceDE/>
      <w:spacing w:before="120" w:after="120"/>
      <w:ind w:firstLine="567"/>
      <w:jc w:val="both"/>
    </w:pPr>
    <w:rPr>
      <w:sz w:val="24"/>
      <w:lang w:eastAsia="ru-RU"/>
    </w:rPr>
  </w:style>
  <w:style w:type="paragraph" w:customStyle="1" w:styleId="161">
    <w:name w:val="Список с маркерами16"/>
    <w:basedOn w:val="a6"/>
    <w:rsid w:val="00043172"/>
    <w:pPr>
      <w:widowControl/>
      <w:tabs>
        <w:tab w:val="num" w:pos="1080"/>
      </w:tabs>
      <w:autoSpaceDN w:val="0"/>
      <w:adjustRightInd w:val="0"/>
      <w:spacing w:before="120" w:after="0" w:line="288" w:lineRule="auto"/>
      <w:ind w:left="1060" w:hanging="340"/>
      <w:jc w:val="both"/>
    </w:pPr>
    <w:rPr>
      <w:sz w:val="26"/>
    </w:rPr>
  </w:style>
  <w:style w:type="paragraph" w:customStyle="1" w:styleId="162">
    <w:name w:val="Список с номерами16"/>
    <w:basedOn w:val="affe"/>
    <w:rsid w:val="00043172"/>
    <w:pPr>
      <w:tabs>
        <w:tab w:val="num" w:pos="1276"/>
      </w:tabs>
      <w:overflowPunct/>
      <w:autoSpaceDE/>
      <w:ind w:firstLine="851"/>
      <w:textAlignment w:val="auto"/>
    </w:pPr>
    <w:rPr>
      <w:sz w:val="24"/>
      <w:lang w:eastAsia="ru-RU"/>
    </w:rPr>
  </w:style>
  <w:style w:type="paragraph" w:customStyle="1" w:styleId="155">
    <w:name w:val="Абзац15"/>
    <w:basedOn w:val="a"/>
    <w:rsid w:val="00043172"/>
    <w:pPr>
      <w:widowControl/>
      <w:overflowPunct w:val="0"/>
      <w:autoSpaceDN w:val="0"/>
      <w:adjustRightInd w:val="0"/>
      <w:spacing w:before="120"/>
      <w:ind w:firstLine="1276"/>
      <w:jc w:val="both"/>
      <w:textAlignment w:val="baseline"/>
    </w:pPr>
    <w:rPr>
      <w:sz w:val="24"/>
      <w:lang w:eastAsia="ru-RU"/>
    </w:rPr>
  </w:style>
  <w:style w:type="paragraph" w:customStyle="1" w:styleId="171">
    <w:name w:val="Список с номерами17"/>
    <w:basedOn w:val="affe"/>
    <w:rsid w:val="00043172"/>
    <w:pPr>
      <w:tabs>
        <w:tab w:val="num" w:pos="1276"/>
      </w:tabs>
      <w:overflowPunct/>
      <w:autoSpaceDE/>
      <w:ind w:firstLine="851"/>
      <w:textAlignment w:val="auto"/>
    </w:pPr>
    <w:rPr>
      <w:sz w:val="24"/>
      <w:lang w:eastAsia="ru-RU"/>
    </w:rPr>
  </w:style>
  <w:style w:type="paragraph" w:customStyle="1" w:styleId="172">
    <w:name w:val="Список с маркерами17"/>
    <w:basedOn w:val="a6"/>
    <w:rsid w:val="00043172"/>
    <w:pPr>
      <w:widowControl/>
      <w:tabs>
        <w:tab w:val="num" w:pos="1080"/>
      </w:tabs>
      <w:autoSpaceDN w:val="0"/>
      <w:adjustRightInd w:val="0"/>
      <w:spacing w:before="120" w:after="0" w:line="288" w:lineRule="auto"/>
      <w:ind w:left="1060" w:hanging="340"/>
      <w:jc w:val="both"/>
    </w:pPr>
    <w:rPr>
      <w:sz w:val="26"/>
    </w:rPr>
  </w:style>
  <w:style w:type="paragraph" w:customStyle="1" w:styleId="1140">
    <w:name w:val="Список 114"/>
    <w:basedOn w:val="a"/>
    <w:rsid w:val="00043172"/>
    <w:pPr>
      <w:widowControl/>
      <w:tabs>
        <w:tab w:val="num" w:pos="927"/>
      </w:tabs>
      <w:autoSpaceDE/>
      <w:spacing w:before="120" w:after="120"/>
      <w:ind w:firstLine="567"/>
      <w:jc w:val="both"/>
    </w:pPr>
    <w:rPr>
      <w:sz w:val="16"/>
      <w:lang w:eastAsia="ru-RU"/>
    </w:rPr>
  </w:style>
  <w:style w:type="paragraph" w:customStyle="1" w:styleId="BodyTextIndent234">
    <w:name w:val="Body Text Indent 234"/>
    <w:basedOn w:val="a"/>
    <w:rsid w:val="00043172"/>
    <w:pPr>
      <w:autoSpaceDE/>
      <w:spacing w:before="120"/>
      <w:ind w:firstLine="720"/>
      <w:jc w:val="both"/>
    </w:pPr>
    <w:rPr>
      <w:sz w:val="16"/>
      <w:lang w:eastAsia="ru-RU"/>
    </w:rPr>
  </w:style>
  <w:style w:type="paragraph" w:customStyle="1" w:styleId="13c">
    <w:name w:val="Ñòèëü13"/>
    <w:basedOn w:val="a6"/>
    <w:rsid w:val="00043172"/>
    <w:pPr>
      <w:autoSpaceDE/>
      <w:jc w:val="center"/>
    </w:pPr>
    <w:rPr>
      <w:rFonts w:ascii="Arial" w:hAnsi="Arial"/>
      <w:b/>
      <w:sz w:val="28"/>
    </w:rPr>
  </w:style>
  <w:style w:type="paragraph" w:customStyle="1" w:styleId="Title3216">
    <w:name w:val="Title3216"/>
    <w:basedOn w:val="49"/>
    <w:rsid w:val="00043172"/>
    <w:pPr>
      <w:widowControl/>
      <w:jc w:val="center"/>
    </w:pPr>
    <w:rPr>
      <w:rFonts w:ascii="Arial" w:hAnsi="Arial"/>
      <w:b/>
      <w:caps/>
      <w:sz w:val="28"/>
    </w:rPr>
  </w:style>
  <w:style w:type="paragraph" w:customStyle="1" w:styleId="1fff0">
    <w:name w:val="*)1"/>
    <w:basedOn w:val="aff2"/>
    <w:rsid w:val="00043172"/>
    <w:pPr>
      <w:widowControl w:val="0"/>
      <w:jc w:val="both"/>
    </w:pPr>
    <w:rPr>
      <w:sz w:val="16"/>
      <w:lang w:eastAsia="ru-RU"/>
    </w:rPr>
  </w:style>
  <w:style w:type="paragraph" w:customStyle="1" w:styleId="BodyTextIndent2321">
    <w:name w:val="Body Text Indent 2321"/>
    <w:basedOn w:val="a"/>
    <w:rsid w:val="00043172"/>
    <w:pPr>
      <w:autoSpaceDE/>
      <w:spacing w:before="120"/>
      <w:ind w:firstLine="720"/>
      <w:jc w:val="both"/>
    </w:pPr>
    <w:rPr>
      <w:lang w:eastAsia="ru-RU"/>
    </w:rPr>
  </w:style>
  <w:style w:type="paragraph" w:customStyle="1" w:styleId="1150">
    <w:name w:val="Список 115"/>
    <w:basedOn w:val="a"/>
    <w:rsid w:val="00043172"/>
    <w:pPr>
      <w:widowControl/>
      <w:tabs>
        <w:tab w:val="num" w:pos="927"/>
      </w:tabs>
      <w:autoSpaceDE/>
      <w:spacing w:before="120" w:after="120"/>
      <w:ind w:firstLine="567"/>
      <w:jc w:val="both"/>
    </w:pPr>
    <w:rPr>
      <w:sz w:val="24"/>
      <w:lang w:eastAsia="ru-RU"/>
    </w:rPr>
  </w:style>
  <w:style w:type="paragraph" w:customStyle="1" w:styleId="181">
    <w:name w:val="Список с маркерами18"/>
    <w:basedOn w:val="a6"/>
    <w:rsid w:val="00043172"/>
    <w:pPr>
      <w:widowControl/>
      <w:tabs>
        <w:tab w:val="num" w:pos="1080"/>
      </w:tabs>
      <w:autoSpaceDN w:val="0"/>
      <w:adjustRightInd w:val="0"/>
      <w:spacing w:before="120" w:after="0" w:line="288" w:lineRule="auto"/>
      <w:ind w:left="1060" w:hanging="340"/>
      <w:jc w:val="both"/>
    </w:pPr>
    <w:rPr>
      <w:sz w:val="26"/>
    </w:rPr>
  </w:style>
  <w:style w:type="paragraph" w:customStyle="1" w:styleId="182">
    <w:name w:val="Список с номерами18"/>
    <w:basedOn w:val="affe"/>
    <w:rsid w:val="00043172"/>
    <w:pPr>
      <w:tabs>
        <w:tab w:val="num" w:pos="1276"/>
      </w:tabs>
      <w:overflowPunct/>
      <w:autoSpaceDE/>
      <w:ind w:firstLine="851"/>
      <w:textAlignment w:val="auto"/>
    </w:pPr>
    <w:rPr>
      <w:sz w:val="24"/>
      <w:lang w:eastAsia="ru-RU"/>
    </w:rPr>
  </w:style>
  <w:style w:type="paragraph" w:customStyle="1" w:styleId="163">
    <w:name w:val="Абзац16"/>
    <w:basedOn w:val="a"/>
    <w:rsid w:val="00043172"/>
    <w:pPr>
      <w:widowControl/>
      <w:overflowPunct w:val="0"/>
      <w:autoSpaceDN w:val="0"/>
      <w:adjustRightInd w:val="0"/>
      <w:spacing w:before="120"/>
      <w:ind w:firstLine="1276"/>
      <w:jc w:val="both"/>
      <w:textAlignment w:val="baseline"/>
    </w:pPr>
    <w:rPr>
      <w:sz w:val="24"/>
      <w:lang w:eastAsia="ru-RU"/>
    </w:rPr>
  </w:style>
  <w:style w:type="paragraph" w:customStyle="1" w:styleId="Title3210">
    <w:name w:val="Title3210"/>
    <w:basedOn w:val="49"/>
    <w:rsid w:val="00043172"/>
    <w:pPr>
      <w:widowControl/>
      <w:jc w:val="center"/>
    </w:pPr>
    <w:rPr>
      <w:rFonts w:ascii="Arial" w:hAnsi="Arial"/>
      <w:b/>
      <w:caps/>
      <w:sz w:val="28"/>
    </w:rPr>
  </w:style>
  <w:style w:type="paragraph" w:customStyle="1" w:styleId="191">
    <w:name w:val="Список с номерами19"/>
    <w:basedOn w:val="affe"/>
    <w:rsid w:val="00043172"/>
    <w:pPr>
      <w:tabs>
        <w:tab w:val="num" w:pos="1276"/>
      </w:tabs>
      <w:overflowPunct/>
      <w:autoSpaceDE/>
      <w:ind w:firstLine="851"/>
      <w:textAlignment w:val="auto"/>
    </w:pPr>
    <w:rPr>
      <w:sz w:val="24"/>
      <w:lang w:eastAsia="ru-RU"/>
    </w:rPr>
  </w:style>
  <w:style w:type="paragraph" w:customStyle="1" w:styleId="192">
    <w:name w:val="Список с маркерами19"/>
    <w:basedOn w:val="a6"/>
    <w:rsid w:val="00043172"/>
    <w:pPr>
      <w:widowControl/>
      <w:tabs>
        <w:tab w:val="num" w:pos="1080"/>
      </w:tabs>
      <w:autoSpaceDN w:val="0"/>
      <w:adjustRightInd w:val="0"/>
      <w:spacing w:before="120" w:after="0" w:line="288" w:lineRule="auto"/>
      <w:ind w:left="1060" w:hanging="340"/>
      <w:jc w:val="both"/>
    </w:pPr>
    <w:rPr>
      <w:sz w:val="26"/>
    </w:rPr>
  </w:style>
  <w:style w:type="paragraph" w:customStyle="1" w:styleId="1160">
    <w:name w:val="Список 116"/>
    <w:basedOn w:val="a"/>
    <w:rsid w:val="00043172"/>
    <w:pPr>
      <w:widowControl/>
      <w:tabs>
        <w:tab w:val="num" w:pos="927"/>
      </w:tabs>
      <w:autoSpaceDE/>
      <w:spacing w:before="120" w:after="120"/>
      <w:ind w:firstLine="567"/>
      <w:jc w:val="both"/>
    </w:pPr>
    <w:rPr>
      <w:sz w:val="16"/>
      <w:lang w:eastAsia="ru-RU"/>
    </w:rPr>
  </w:style>
  <w:style w:type="paragraph" w:customStyle="1" w:styleId="1121">
    <w:name w:val="цифры112"/>
    <w:basedOn w:val="a"/>
    <w:rsid w:val="00043172"/>
    <w:pPr>
      <w:autoSpaceDE/>
      <w:spacing w:before="76"/>
      <w:ind w:right="113"/>
      <w:jc w:val="right"/>
    </w:pPr>
    <w:rPr>
      <w:rFonts w:ascii="JournalRub" w:hAnsi="JournalRub"/>
      <w:sz w:val="16"/>
      <w:lang w:eastAsia="ru-RU"/>
    </w:rPr>
  </w:style>
  <w:style w:type="paragraph" w:customStyle="1" w:styleId="1420">
    <w:name w:val="заголовок 142"/>
    <w:basedOn w:val="a"/>
    <w:next w:val="a"/>
    <w:rsid w:val="00043172"/>
    <w:pPr>
      <w:keepNext/>
      <w:autoSpaceDE/>
      <w:spacing w:before="120"/>
      <w:ind w:firstLine="720"/>
      <w:jc w:val="both"/>
    </w:pPr>
    <w:rPr>
      <w:b/>
      <w:sz w:val="16"/>
      <w:lang w:eastAsia="ru-RU"/>
    </w:rPr>
  </w:style>
  <w:style w:type="paragraph" w:customStyle="1" w:styleId="323">
    <w:name w:val="çàãîëîâîê 32"/>
    <w:basedOn w:val="a"/>
    <w:next w:val="a"/>
    <w:rsid w:val="00043172"/>
    <w:pPr>
      <w:keepNext/>
      <w:autoSpaceDE/>
      <w:spacing w:before="120" w:after="120"/>
      <w:jc w:val="center"/>
    </w:pPr>
    <w:rPr>
      <w:b/>
      <w:sz w:val="16"/>
      <w:lang w:eastAsia="ru-RU"/>
    </w:rPr>
  </w:style>
  <w:style w:type="paragraph" w:customStyle="1" w:styleId="BodyTextIndent235">
    <w:name w:val="Body Text Indent 235"/>
    <w:basedOn w:val="a"/>
    <w:rsid w:val="00043172"/>
    <w:pPr>
      <w:autoSpaceDE/>
      <w:spacing w:before="120"/>
      <w:ind w:firstLine="720"/>
      <w:jc w:val="both"/>
    </w:pPr>
    <w:rPr>
      <w:sz w:val="16"/>
      <w:lang w:eastAsia="ru-RU"/>
    </w:rPr>
  </w:style>
  <w:style w:type="paragraph" w:customStyle="1" w:styleId="BlockText2">
    <w:name w:val="Block Text2"/>
    <w:basedOn w:val="a"/>
    <w:rsid w:val="00043172"/>
    <w:pPr>
      <w:autoSpaceDE/>
      <w:spacing w:line="200" w:lineRule="exact"/>
      <w:ind w:left="-57" w:right="-57"/>
      <w:jc w:val="center"/>
    </w:pPr>
    <w:rPr>
      <w:sz w:val="16"/>
      <w:u w:val="single"/>
      <w:lang w:eastAsia="ru-RU"/>
    </w:rPr>
  </w:style>
  <w:style w:type="paragraph" w:customStyle="1" w:styleId="DocumentMap2">
    <w:name w:val="Document Map2"/>
    <w:basedOn w:val="a"/>
    <w:rsid w:val="00043172"/>
    <w:pPr>
      <w:shd w:val="clear" w:color="auto" w:fill="000080"/>
      <w:autoSpaceDE/>
      <w:jc w:val="both"/>
    </w:pPr>
    <w:rPr>
      <w:rFonts w:ascii="Tahoma" w:hAnsi="Tahoma"/>
      <w:sz w:val="16"/>
      <w:lang w:eastAsia="ru-RU"/>
    </w:rPr>
  </w:style>
  <w:style w:type="paragraph" w:customStyle="1" w:styleId="3160">
    <w:name w:val="Верхний колонтитул316"/>
    <w:basedOn w:val="a"/>
    <w:rsid w:val="00043172"/>
    <w:pPr>
      <w:tabs>
        <w:tab w:val="center" w:pos="4320"/>
        <w:tab w:val="right" w:pos="8640"/>
      </w:tabs>
      <w:autoSpaceDE/>
      <w:jc w:val="both"/>
    </w:pPr>
    <w:rPr>
      <w:lang w:eastAsia="ru-RU"/>
    </w:rPr>
  </w:style>
  <w:style w:type="paragraph" w:customStyle="1" w:styleId="148">
    <w:name w:val="Ñòèëü14"/>
    <w:basedOn w:val="a6"/>
    <w:rsid w:val="00043172"/>
    <w:pPr>
      <w:autoSpaceDE/>
      <w:jc w:val="center"/>
    </w:pPr>
    <w:rPr>
      <w:rFonts w:ascii="Arial" w:hAnsi="Arial"/>
      <w:b/>
      <w:sz w:val="28"/>
    </w:rPr>
  </w:style>
  <w:style w:type="paragraph" w:customStyle="1" w:styleId="31120">
    <w:name w:val="Верхний колонтитул3112"/>
    <w:basedOn w:val="a"/>
    <w:rsid w:val="00043172"/>
    <w:pPr>
      <w:tabs>
        <w:tab w:val="center" w:pos="4320"/>
        <w:tab w:val="right" w:pos="8640"/>
      </w:tabs>
      <w:autoSpaceDE/>
      <w:jc w:val="both"/>
    </w:pPr>
    <w:rPr>
      <w:lang w:eastAsia="ru-RU"/>
    </w:rPr>
  </w:style>
  <w:style w:type="paragraph" w:customStyle="1" w:styleId="Title3217">
    <w:name w:val="Title3217"/>
    <w:basedOn w:val="49"/>
    <w:rsid w:val="00043172"/>
    <w:pPr>
      <w:widowControl/>
      <w:jc w:val="center"/>
    </w:pPr>
    <w:rPr>
      <w:rFonts w:ascii="Arial" w:hAnsi="Arial"/>
      <w:b/>
      <w:caps/>
      <w:sz w:val="28"/>
    </w:rPr>
  </w:style>
  <w:style w:type="paragraph" w:customStyle="1" w:styleId="BodyTextIndent32">
    <w:name w:val="Body Text Indent 32"/>
    <w:basedOn w:val="a"/>
    <w:rsid w:val="00043172"/>
    <w:pPr>
      <w:autoSpaceDE/>
      <w:spacing w:before="120"/>
      <w:ind w:firstLine="720"/>
      <w:jc w:val="both"/>
    </w:pPr>
    <w:rPr>
      <w:sz w:val="16"/>
      <w:lang w:eastAsia="ru-RU"/>
    </w:rPr>
  </w:style>
  <w:style w:type="paragraph" w:customStyle="1" w:styleId="2ffc">
    <w:name w:val="*)2"/>
    <w:basedOn w:val="aff2"/>
    <w:rsid w:val="00043172"/>
    <w:pPr>
      <w:widowControl w:val="0"/>
      <w:jc w:val="both"/>
    </w:pPr>
    <w:rPr>
      <w:sz w:val="16"/>
      <w:lang w:eastAsia="ru-RU"/>
    </w:rPr>
  </w:style>
  <w:style w:type="paragraph" w:customStyle="1" w:styleId="BodyTextIndent2322">
    <w:name w:val="Body Text Indent 2322"/>
    <w:basedOn w:val="a"/>
    <w:rsid w:val="00043172"/>
    <w:pPr>
      <w:autoSpaceDE/>
      <w:spacing w:before="120"/>
      <w:ind w:firstLine="720"/>
      <w:jc w:val="both"/>
    </w:pPr>
    <w:rPr>
      <w:lang w:eastAsia="ru-RU"/>
    </w:rPr>
  </w:style>
  <w:style w:type="paragraph" w:customStyle="1" w:styleId="BodyTextIndent2212">
    <w:name w:val="Body Text Indent 2212"/>
    <w:basedOn w:val="a"/>
    <w:rsid w:val="00043172"/>
    <w:pPr>
      <w:autoSpaceDE/>
      <w:spacing w:before="120" w:line="260" w:lineRule="exact"/>
      <w:ind w:firstLine="709"/>
      <w:jc w:val="both"/>
    </w:pPr>
    <w:rPr>
      <w:lang w:eastAsia="ru-RU"/>
    </w:rPr>
  </w:style>
  <w:style w:type="paragraph" w:customStyle="1" w:styleId="1170">
    <w:name w:val="Список 117"/>
    <w:basedOn w:val="a"/>
    <w:rsid w:val="00043172"/>
    <w:pPr>
      <w:widowControl/>
      <w:tabs>
        <w:tab w:val="num" w:pos="927"/>
      </w:tabs>
      <w:autoSpaceDE/>
      <w:spacing w:before="120" w:after="120"/>
      <w:ind w:firstLine="567"/>
      <w:jc w:val="both"/>
    </w:pPr>
    <w:rPr>
      <w:sz w:val="16"/>
      <w:lang w:eastAsia="ru-RU"/>
    </w:rPr>
  </w:style>
  <w:style w:type="paragraph" w:customStyle="1" w:styleId="200">
    <w:name w:val="Список с маркерами20"/>
    <w:basedOn w:val="a6"/>
    <w:rsid w:val="00043172"/>
    <w:pPr>
      <w:widowControl/>
      <w:tabs>
        <w:tab w:val="num" w:pos="1080"/>
      </w:tabs>
      <w:autoSpaceDN w:val="0"/>
      <w:adjustRightInd w:val="0"/>
      <w:spacing w:before="120" w:after="0" w:line="288" w:lineRule="auto"/>
      <w:ind w:left="1060" w:hanging="340"/>
      <w:jc w:val="both"/>
    </w:pPr>
    <w:rPr>
      <w:sz w:val="26"/>
    </w:rPr>
  </w:style>
  <w:style w:type="paragraph" w:customStyle="1" w:styleId="201">
    <w:name w:val="Список с номерами20"/>
    <w:basedOn w:val="affe"/>
    <w:rsid w:val="00043172"/>
    <w:pPr>
      <w:tabs>
        <w:tab w:val="num" w:pos="1276"/>
      </w:tabs>
      <w:overflowPunct/>
      <w:autoSpaceDE/>
      <w:ind w:firstLine="851"/>
      <w:textAlignment w:val="auto"/>
    </w:pPr>
    <w:rPr>
      <w:lang w:eastAsia="ru-RU"/>
    </w:rPr>
  </w:style>
  <w:style w:type="paragraph" w:customStyle="1" w:styleId="Title3241111">
    <w:name w:val="Title3241111"/>
    <w:basedOn w:val="49"/>
    <w:rsid w:val="00043172"/>
    <w:pPr>
      <w:widowControl/>
      <w:jc w:val="center"/>
    </w:pPr>
    <w:rPr>
      <w:rFonts w:ascii="Arial" w:hAnsi="Arial"/>
      <w:b/>
      <w:caps/>
      <w:sz w:val="28"/>
    </w:rPr>
  </w:style>
  <w:style w:type="paragraph" w:customStyle="1" w:styleId="12111">
    <w:name w:val="цифры12111"/>
    <w:basedOn w:val="a"/>
    <w:rsid w:val="00043172"/>
    <w:pPr>
      <w:autoSpaceDE/>
      <w:spacing w:before="76"/>
      <w:ind w:right="113"/>
      <w:jc w:val="right"/>
    </w:pPr>
    <w:rPr>
      <w:rFonts w:ascii="JournalRub" w:hAnsi="JournalRub"/>
      <w:sz w:val="16"/>
      <w:lang w:eastAsia="ru-RU"/>
    </w:rPr>
  </w:style>
  <w:style w:type="paragraph" w:customStyle="1" w:styleId="13112111">
    <w:name w:val="цифры13112111"/>
    <w:basedOn w:val="a"/>
    <w:rsid w:val="00043172"/>
    <w:pPr>
      <w:autoSpaceDE/>
      <w:spacing w:before="76"/>
      <w:ind w:right="113"/>
      <w:jc w:val="right"/>
    </w:pPr>
    <w:rPr>
      <w:rFonts w:ascii="JournalRub" w:hAnsi="JournalRub"/>
      <w:sz w:val="16"/>
      <w:lang w:eastAsia="ru-RU"/>
    </w:rPr>
  </w:style>
  <w:style w:type="paragraph" w:customStyle="1" w:styleId="Title32211">
    <w:name w:val="Title32211"/>
    <w:basedOn w:val="a"/>
    <w:rsid w:val="00043172"/>
    <w:pPr>
      <w:widowControl/>
      <w:autoSpaceDE/>
      <w:jc w:val="center"/>
    </w:pPr>
    <w:rPr>
      <w:rFonts w:ascii="Arial" w:hAnsi="Arial"/>
      <w:b/>
      <w:caps/>
      <w:snapToGrid w:val="0"/>
      <w:sz w:val="28"/>
      <w:lang w:eastAsia="ru-RU"/>
    </w:rPr>
  </w:style>
  <w:style w:type="paragraph" w:customStyle="1" w:styleId="1180">
    <w:name w:val="Список 118"/>
    <w:basedOn w:val="a"/>
    <w:rsid w:val="00043172"/>
    <w:pPr>
      <w:widowControl/>
      <w:tabs>
        <w:tab w:val="num" w:pos="927"/>
      </w:tabs>
      <w:autoSpaceDE/>
      <w:spacing w:before="120" w:after="120"/>
      <w:ind w:firstLine="567"/>
      <w:jc w:val="both"/>
    </w:pPr>
    <w:rPr>
      <w:sz w:val="16"/>
      <w:lang w:eastAsia="ru-RU"/>
    </w:rPr>
  </w:style>
  <w:style w:type="paragraph" w:customStyle="1" w:styleId="Title3218">
    <w:name w:val="Title3218"/>
    <w:basedOn w:val="49"/>
    <w:rsid w:val="00043172"/>
    <w:pPr>
      <w:widowControl/>
      <w:jc w:val="center"/>
    </w:pPr>
    <w:rPr>
      <w:rFonts w:ascii="Arial" w:hAnsi="Arial"/>
      <w:b/>
      <w:caps/>
      <w:sz w:val="28"/>
    </w:rPr>
  </w:style>
  <w:style w:type="paragraph" w:customStyle="1" w:styleId="173">
    <w:name w:val="Абзац17"/>
    <w:basedOn w:val="a"/>
    <w:rsid w:val="00043172"/>
    <w:pPr>
      <w:widowControl/>
      <w:overflowPunct w:val="0"/>
      <w:autoSpaceDN w:val="0"/>
      <w:adjustRightInd w:val="0"/>
      <w:spacing w:before="120"/>
      <w:ind w:firstLine="1276"/>
      <w:jc w:val="both"/>
      <w:textAlignment w:val="baseline"/>
    </w:pPr>
    <w:rPr>
      <w:lang w:eastAsia="ru-RU"/>
    </w:rPr>
  </w:style>
  <w:style w:type="paragraph" w:customStyle="1" w:styleId="1101">
    <w:name w:val="Список с номерами110"/>
    <w:basedOn w:val="affe"/>
    <w:rsid w:val="00043172"/>
    <w:pPr>
      <w:tabs>
        <w:tab w:val="num" w:pos="1276"/>
      </w:tabs>
      <w:overflowPunct/>
      <w:autoSpaceDE/>
      <w:ind w:firstLine="851"/>
      <w:textAlignment w:val="auto"/>
    </w:pPr>
    <w:rPr>
      <w:sz w:val="20"/>
      <w:lang w:eastAsia="ru-RU"/>
    </w:rPr>
  </w:style>
  <w:style w:type="paragraph" w:customStyle="1" w:styleId="1102">
    <w:name w:val="Список с маркерами110"/>
    <w:basedOn w:val="a6"/>
    <w:rsid w:val="00043172"/>
    <w:pPr>
      <w:widowControl/>
      <w:tabs>
        <w:tab w:val="num" w:pos="1080"/>
      </w:tabs>
      <w:autoSpaceDN w:val="0"/>
      <w:adjustRightInd w:val="0"/>
      <w:spacing w:before="120" w:after="0" w:line="288" w:lineRule="auto"/>
      <w:ind w:left="1060" w:hanging="340"/>
      <w:jc w:val="both"/>
    </w:pPr>
    <w:rPr>
      <w:sz w:val="26"/>
    </w:rPr>
  </w:style>
  <w:style w:type="paragraph" w:customStyle="1" w:styleId="Title3281">
    <w:name w:val="Title3281"/>
    <w:basedOn w:val="49"/>
    <w:rsid w:val="00043172"/>
    <w:pPr>
      <w:widowControl/>
      <w:jc w:val="center"/>
    </w:pPr>
    <w:rPr>
      <w:rFonts w:ascii="Arial" w:hAnsi="Arial"/>
      <w:b/>
      <w:caps/>
      <w:sz w:val="28"/>
    </w:rPr>
  </w:style>
  <w:style w:type="paragraph" w:customStyle="1" w:styleId="1190">
    <w:name w:val="Список 119"/>
    <w:basedOn w:val="a"/>
    <w:rsid w:val="00043172"/>
    <w:pPr>
      <w:widowControl/>
      <w:tabs>
        <w:tab w:val="num" w:pos="927"/>
      </w:tabs>
      <w:autoSpaceDE/>
      <w:spacing w:before="120" w:after="120"/>
      <w:ind w:firstLine="567"/>
      <w:jc w:val="both"/>
    </w:pPr>
    <w:rPr>
      <w:sz w:val="16"/>
      <w:lang w:eastAsia="ru-RU"/>
    </w:rPr>
  </w:style>
  <w:style w:type="paragraph" w:customStyle="1" w:styleId="224">
    <w:name w:val="Список с маркерами22"/>
    <w:basedOn w:val="a6"/>
    <w:rsid w:val="00043172"/>
    <w:pPr>
      <w:widowControl/>
      <w:tabs>
        <w:tab w:val="num" w:pos="1080"/>
      </w:tabs>
      <w:autoSpaceDN w:val="0"/>
      <w:adjustRightInd w:val="0"/>
      <w:spacing w:before="120" w:after="0" w:line="288" w:lineRule="auto"/>
      <w:ind w:left="1060" w:hanging="340"/>
      <w:jc w:val="both"/>
    </w:pPr>
    <w:rPr>
      <w:sz w:val="26"/>
    </w:rPr>
  </w:style>
  <w:style w:type="paragraph" w:customStyle="1" w:styleId="225">
    <w:name w:val="Список с номерами22"/>
    <w:basedOn w:val="affe"/>
    <w:rsid w:val="00043172"/>
    <w:pPr>
      <w:tabs>
        <w:tab w:val="num" w:pos="1276"/>
      </w:tabs>
      <w:overflowPunct/>
      <w:autoSpaceDE/>
      <w:ind w:firstLine="851"/>
      <w:textAlignment w:val="auto"/>
    </w:pPr>
    <w:rPr>
      <w:lang w:eastAsia="ru-RU"/>
    </w:rPr>
  </w:style>
  <w:style w:type="paragraph" w:customStyle="1" w:styleId="183">
    <w:name w:val="Абзац18"/>
    <w:basedOn w:val="a"/>
    <w:rsid w:val="00043172"/>
    <w:pPr>
      <w:widowControl/>
      <w:overflowPunct w:val="0"/>
      <w:autoSpaceDN w:val="0"/>
      <w:adjustRightInd w:val="0"/>
      <w:spacing w:before="120"/>
      <w:ind w:firstLine="1276"/>
      <w:jc w:val="both"/>
      <w:textAlignment w:val="baseline"/>
    </w:pPr>
    <w:rPr>
      <w:lang w:eastAsia="ru-RU"/>
    </w:rPr>
  </w:style>
  <w:style w:type="paragraph" w:customStyle="1" w:styleId="1114">
    <w:name w:val="Список с номерами111"/>
    <w:basedOn w:val="affe"/>
    <w:rsid w:val="00043172"/>
    <w:pPr>
      <w:tabs>
        <w:tab w:val="num" w:pos="1276"/>
      </w:tabs>
      <w:overflowPunct/>
      <w:autoSpaceDE/>
      <w:ind w:firstLine="851"/>
      <w:textAlignment w:val="auto"/>
    </w:pPr>
    <w:rPr>
      <w:sz w:val="20"/>
      <w:lang w:eastAsia="ru-RU"/>
    </w:rPr>
  </w:style>
  <w:style w:type="paragraph" w:customStyle="1" w:styleId="1115">
    <w:name w:val="Список с маркерами111"/>
    <w:basedOn w:val="a6"/>
    <w:rsid w:val="00043172"/>
    <w:pPr>
      <w:widowControl/>
      <w:tabs>
        <w:tab w:val="num" w:pos="1080"/>
      </w:tabs>
      <w:autoSpaceDN w:val="0"/>
      <w:adjustRightInd w:val="0"/>
      <w:spacing w:before="120" w:after="0" w:line="288" w:lineRule="auto"/>
      <w:ind w:left="1060" w:hanging="340"/>
      <w:jc w:val="both"/>
    </w:pPr>
    <w:rPr>
      <w:sz w:val="26"/>
    </w:rPr>
  </w:style>
  <w:style w:type="paragraph" w:customStyle="1" w:styleId="Title3219">
    <w:name w:val="Title3219"/>
    <w:basedOn w:val="49"/>
    <w:rsid w:val="00043172"/>
    <w:pPr>
      <w:widowControl/>
      <w:jc w:val="center"/>
    </w:pPr>
    <w:rPr>
      <w:rFonts w:ascii="Arial" w:hAnsi="Arial"/>
      <w:b/>
      <w:caps/>
      <w:sz w:val="28"/>
    </w:rPr>
  </w:style>
  <w:style w:type="paragraph" w:customStyle="1" w:styleId="Title32110">
    <w:name w:val="Title32110"/>
    <w:basedOn w:val="49"/>
    <w:rsid w:val="00043172"/>
    <w:pPr>
      <w:widowControl/>
      <w:jc w:val="center"/>
    </w:pPr>
    <w:rPr>
      <w:rFonts w:ascii="Arial" w:hAnsi="Arial"/>
      <w:b/>
      <w:caps/>
      <w:sz w:val="28"/>
    </w:rPr>
  </w:style>
  <w:style w:type="paragraph" w:customStyle="1" w:styleId="Title32126">
    <w:name w:val="Title32126"/>
    <w:basedOn w:val="49"/>
    <w:rsid w:val="00043172"/>
    <w:pPr>
      <w:widowControl/>
      <w:jc w:val="center"/>
    </w:pPr>
    <w:rPr>
      <w:rFonts w:ascii="Arial" w:hAnsi="Arial"/>
      <w:b/>
      <w:caps/>
      <w:sz w:val="28"/>
    </w:rPr>
  </w:style>
  <w:style w:type="paragraph" w:customStyle="1" w:styleId="Headintext3">
    <w:name w:val="Head in text3"/>
    <w:basedOn w:val="Textbody"/>
    <w:rsid w:val="00043172"/>
    <w:pPr>
      <w:spacing w:before="160"/>
    </w:pPr>
    <w:rPr>
      <w:b/>
    </w:rPr>
  </w:style>
  <w:style w:type="paragraph" w:customStyle="1" w:styleId="BodyTextIndent236">
    <w:name w:val="Body Text Indent 236"/>
    <w:basedOn w:val="a"/>
    <w:rsid w:val="00043172"/>
    <w:pPr>
      <w:autoSpaceDE/>
      <w:spacing w:before="120"/>
      <w:ind w:firstLine="720"/>
      <w:jc w:val="both"/>
    </w:pPr>
    <w:rPr>
      <w:sz w:val="16"/>
      <w:lang w:eastAsia="ru-RU"/>
    </w:rPr>
  </w:style>
  <w:style w:type="paragraph" w:customStyle="1" w:styleId="BodyText34">
    <w:name w:val="Body Text34"/>
    <w:basedOn w:val="49"/>
    <w:rsid w:val="00043172"/>
    <w:pPr>
      <w:spacing w:after="120"/>
    </w:pPr>
  </w:style>
  <w:style w:type="paragraph" w:customStyle="1" w:styleId="1330">
    <w:name w:val="заголовок 133"/>
    <w:basedOn w:val="a"/>
    <w:next w:val="a"/>
    <w:rsid w:val="00043172"/>
    <w:pPr>
      <w:keepNext/>
      <w:autoSpaceDE/>
      <w:spacing w:before="120" w:line="200" w:lineRule="exact"/>
      <w:jc w:val="both"/>
    </w:pPr>
    <w:rPr>
      <w:b/>
      <w:sz w:val="16"/>
      <w:lang w:eastAsia="ru-RU"/>
    </w:rPr>
  </w:style>
  <w:style w:type="paragraph" w:customStyle="1" w:styleId="Title3243">
    <w:name w:val="Title3243"/>
    <w:basedOn w:val="49"/>
    <w:rsid w:val="00043172"/>
    <w:pPr>
      <w:widowControl/>
      <w:jc w:val="center"/>
    </w:pPr>
    <w:rPr>
      <w:rFonts w:ascii="Arial" w:hAnsi="Arial"/>
      <w:b/>
      <w:caps/>
      <w:sz w:val="28"/>
    </w:rPr>
  </w:style>
  <w:style w:type="paragraph" w:customStyle="1" w:styleId="Title32412">
    <w:name w:val="Title32412"/>
    <w:basedOn w:val="49"/>
    <w:rsid w:val="00043172"/>
    <w:pPr>
      <w:widowControl/>
      <w:jc w:val="center"/>
    </w:pPr>
    <w:rPr>
      <w:rFonts w:ascii="Arial" w:hAnsi="Arial"/>
      <w:b/>
      <w:caps/>
      <w:sz w:val="28"/>
    </w:rPr>
  </w:style>
  <w:style w:type="paragraph" w:customStyle="1" w:styleId="Title324112">
    <w:name w:val="Title324112"/>
    <w:basedOn w:val="49"/>
    <w:rsid w:val="00043172"/>
    <w:pPr>
      <w:widowControl/>
      <w:jc w:val="center"/>
    </w:pPr>
    <w:rPr>
      <w:rFonts w:ascii="Arial" w:hAnsi="Arial"/>
      <w:b/>
      <w:caps/>
      <w:sz w:val="28"/>
    </w:rPr>
  </w:style>
  <w:style w:type="paragraph" w:customStyle="1" w:styleId="Title3241112">
    <w:name w:val="Title3241112"/>
    <w:basedOn w:val="49"/>
    <w:rsid w:val="00043172"/>
    <w:pPr>
      <w:widowControl/>
      <w:jc w:val="center"/>
    </w:pPr>
    <w:rPr>
      <w:rFonts w:ascii="Arial" w:hAnsi="Arial"/>
      <w:b/>
      <w:caps/>
      <w:sz w:val="28"/>
    </w:rPr>
  </w:style>
  <w:style w:type="paragraph" w:customStyle="1" w:styleId="Title32411111">
    <w:name w:val="Title32411111"/>
    <w:basedOn w:val="49"/>
    <w:rsid w:val="00043172"/>
    <w:pPr>
      <w:widowControl/>
      <w:jc w:val="center"/>
    </w:pPr>
    <w:rPr>
      <w:rFonts w:ascii="Arial" w:hAnsi="Arial"/>
      <w:b/>
      <w:caps/>
      <w:sz w:val="28"/>
    </w:rPr>
  </w:style>
  <w:style w:type="paragraph" w:customStyle="1" w:styleId="Title322111">
    <w:name w:val="Title322111"/>
    <w:basedOn w:val="a"/>
    <w:rsid w:val="00043172"/>
    <w:pPr>
      <w:widowControl/>
      <w:autoSpaceDE/>
      <w:jc w:val="center"/>
    </w:pPr>
    <w:rPr>
      <w:rFonts w:ascii="Arial" w:hAnsi="Arial"/>
      <w:b/>
      <w:caps/>
      <w:snapToGrid w:val="0"/>
      <w:sz w:val="28"/>
      <w:lang w:eastAsia="ru-RU"/>
    </w:rPr>
  </w:style>
  <w:style w:type="paragraph" w:customStyle="1" w:styleId="121111">
    <w:name w:val="цифры121111"/>
    <w:basedOn w:val="a"/>
    <w:rsid w:val="00043172"/>
    <w:pPr>
      <w:autoSpaceDE/>
      <w:spacing w:before="76"/>
      <w:ind w:right="113"/>
      <w:jc w:val="right"/>
    </w:pPr>
    <w:rPr>
      <w:rFonts w:ascii="JournalRub" w:hAnsi="JournalRub"/>
      <w:sz w:val="16"/>
      <w:lang w:eastAsia="ru-RU"/>
    </w:rPr>
  </w:style>
  <w:style w:type="paragraph" w:customStyle="1" w:styleId="131121111">
    <w:name w:val="цифры131121111"/>
    <w:basedOn w:val="a"/>
    <w:rsid w:val="00043172"/>
    <w:pPr>
      <w:autoSpaceDE/>
      <w:spacing w:before="76"/>
      <w:ind w:right="113"/>
      <w:jc w:val="right"/>
    </w:pPr>
    <w:rPr>
      <w:rFonts w:ascii="JournalRub" w:hAnsi="JournalRub"/>
      <w:sz w:val="16"/>
      <w:lang w:eastAsia="ru-RU"/>
    </w:rPr>
  </w:style>
  <w:style w:type="paragraph" w:customStyle="1" w:styleId="1222">
    <w:name w:val="цифры122"/>
    <w:basedOn w:val="a"/>
    <w:rsid w:val="00043172"/>
    <w:pPr>
      <w:autoSpaceDE/>
      <w:spacing w:before="76"/>
      <w:ind w:right="113"/>
      <w:jc w:val="right"/>
    </w:pPr>
    <w:rPr>
      <w:rFonts w:ascii="JournalRub" w:hAnsi="JournalRub"/>
      <w:sz w:val="16"/>
      <w:lang w:eastAsia="ru-RU"/>
    </w:rPr>
  </w:style>
  <w:style w:type="paragraph" w:customStyle="1" w:styleId="1200">
    <w:name w:val="Список 120"/>
    <w:basedOn w:val="a"/>
    <w:rsid w:val="00043172"/>
    <w:pPr>
      <w:widowControl/>
      <w:tabs>
        <w:tab w:val="num" w:pos="927"/>
      </w:tabs>
      <w:autoSpaceDE/>
      <w:spacing w:before="120" w:after="120"/>
      <w:ind w:firstLine="567"/>
      <w:jc w:val="both"/>
    </w:pPr>
    <w:rPr>
      <w:sz w:val="16"/>
      <w:lang w:eastAsia="ru-RU"/>
    </w:rPr>
  </w:style>
  <w:style w:type="paragraph" w:customStyle="1" w:styleId="232">
    <w:name w:val="Список с маркерами23"/>
    <w:basedOn w:val="a6"/>
    <w:rsid w:val="00043172"/>
    <w:pPr>
      <w:widowControl/>
      <w:tabs>
        <w:tab w:val="num" w:pos="1080"/>
      </w:tabs>
      <w:autoSpaceDN w:val="0"/>
      <w:adjustRightInd w:val="0"/>
      <w:spacing w:before="120" w:after="0" w:line="288" w:lineRule="auto"/>
      <w:ind w:left="1060" w:hanging="340"/>
      <w:jc w:val="both"/>
    </w:pPr>
    <w:rPr>
      <w:sz w:val="26"/>
    </w:rPr>
  </w:style>
  <w:style w:type="paragraph" w:customStyle="1" w:styleId="233">
    <w:name w:val="Список с номерами23"/>
    <w:basedOn w:val="affe"/>
    <w:rsid w:val="00043172"/>
    <w:pPr>
      <w:tabs>
        <w:tab w:val="num" w:pos="1276"/>
      </w:tabs>
      <w:overflowPunct/>
      <w:autoSpaceDE/>
      <w:ind w:firstLine="851"/>
      <w:textAlignment w:val="auto"/>
    </w:pPr>
    <w:rPr>
      <w:lang w:eastAsia="ru-RU"/>
    </w:rPr>
  </w:style>
  <w:style w:type="paragraph" w:customStyle="1" w:styleId="1212">
    <w:name w:val="Список 121"/>
    <w:basedOn w:val="a"/>
    <w:rsid w:val="00043172"/>
    <w:pPr>
      <w:widowControl/>
      <w:tabs>
        <w:tab w:val="num" w:pos="927"/>
      </w:tabs>
      <w:autoSpaceDE/>
      <w:spacing w:before="120" w:after="120"/>
      <w:ind w:firstLine="567"/>
      <w:jc w:val="both"/>
    </w:pPr>
    <w:rPr>
      <w:sz w:val="16"/>
      <w:lang w:eastAsia="ru-RU"/>
    </w:rPr>
  </w:style>
  <w:style w:type="paragraph" w:customStyle="1" w:styleId="243">
    <w:name w:val="Список с маркерами24"/>
    <w:basedOn w:val="a6"/>
    <w:rsid w:val="00043172"/>
    <w:pPr>
      <w:widowControl/>
      <w:tabs>
        <w:tab w:val="num" w:pos="1080"/>
      </w:tabs>
      <w:autoSpaceDN w:val="0"/>
      <w:adjustRightInd w:val="0"/>
      <w:spacing w:before="120" w:after="0" w:line="288" w:lineRule="auto"/>
      <w:ind w:left="1060" w:hanging="340"/>
      <w:jc w:val="both"/>
    </w:pPr>
    <w:rPr>
      <w:sz w:val="26"/>
    </w:rPr>
  </w:style>
  <w:style w:type="paragraph" w:customStyle="1" w:styleId="244">
    <w:name w:val="Список с номерами24"/>
    <w:basedOn w:val="affe"/>
    <w:rsid w:val="00043172"/>
    <w:pPr>
      <w:tabs>
        <w:tab w:val="num" w:pos="1276"/>
      </w:tabs>
      <w:overflowPunct/>
      <w:autoSpaceDE/>
      <w:ind w:firstLine="851"/>
      <w:textAlignment w:val="auto"/>
    </w:pPr>
    <w:rPr>
      <w:lang w:eastAsia="ru-RU"/>
    </w:rPr>
  </w:style>
  <w:style w:type="paragraph" w:customStyle="1" w:styleId="Title32411112">
    <w:name w:val="Title32411112"/>
    <w:basedOn w:val="49"/>
    <w:rsid w:val="00043172"/>
    <w:pPr>
      <w:widowControl/>
      <w:jc w:val="center"/>
    </w:pPr>
    <w:rPr>
      <w:rFonts w:ascii="Arial" w:hAnsi="Arial"/>
      <w:b/>
      <w:caps/>
      <w:sz w:val="28"/>
    </w:rPr>
  </w:style>
  <w:style w:type="paragraph" w:customStyle="1" w:styleId="BodyTextIndent237">
    <w:name w:val="Body Text Indent 237"/>
    <w:basedOn w:val="a"/>
    <w:rsid w:val="00043172"/>
    <w:pPr>
      <w:autoSpaceDE/>
      <w:spacing w:before="120"/>
      <w:ind w:firstLine="720"/>
      <w:jc w:val="both"/>
    </w:pPr>
    <w:rPr>
      <w:sz w:val="16"/>
      <w:lang w:eastAsia="ru-RU"/>
    </w:rPr>
  </w:style>
  <w:style w:type="paragraph" w:customStyle="1" w:styleId="1223">
    <w:name w:val="Список 122"/>
    <w:basedOn w:val="a"/>
    <w:rsid w:val="00043172"/>
    <w:pPr>
      <w:widowControl/>
      <w:tabs>
        <w:tab w:val="num" w:pos="927"/>
      </w:tabs>
      <w:autoSpaceDE/>
      <w:spacing w:before="120" w:after="120"/>
      <w:ind w:firstLine="567"/>
      <w:jc w:val="both"/>
    </w:pPr>
    <w:rPr>
      <w:sz w:val="16"/>
      <w:lang w:eastAsia="ru-RU"/>
    </w:rPr>
  </w:style>
  <w:style w:type="paragraph" w:customStyle="1" w:styleId="252">
    <w:name w:val="Список с маркерами25"/>
    <w:basedOn w:val="a6"/>
    <w:rsid w:val="00043172"/>
    <w:pPr>
      <w:widowControl/>
      <w:tabs>
        <w:tab w:val="num" w:pos="1080"/>
      </w:tabs>
      <w:autoSpaceDN w:val="0"/>
      <w:adjustRightInd w:val="0"/>
      <w:spacing w:before="120" w:after="0" w:line="288" w:lineRule="auto"/>
      <w:ind w:left="1060" w:hanging="340"/>
      <w:jc w:val="both"/>
    </w:pPr>
    <w:rPr>
      <w:sz w:val="26"/>
    </w:rPr>
  </w:style>
  <w:style w:type="paragraph" w:customStyle="1" w:styleId="253">
    <w:name w:val="Список с номерами25"/>
    <w:basedOn w:val="affe"/>
    <w:rsid w:val="00043172"/>
    <w:pPr>
      <w:tabs>
        <w:tab w:val="num" w:pos="1276"/>
      </w:tabs>
      <w:overflowPunct/>
      <w:autoSpaceDE/>
      <w:ind w:firstLine="851"/>
      <w:textAlignment w:val="auto"/>
    </w:pPr>
    <w:rPr>
      <w:lang w:eastAsia="ru-RU"/>
    </w:rPr>
  </w:style>
  <w:style w:type="paragraph" w:customStyle="1" w:styleId="1231">
    <w:name w:val="Список 123"/>
    <w:basedOn w:val="a"/>
    <w:rsid w:val="00043172"/>
    <w:pPr>
      <w:widowControl/>
      <w:tabs>
        <w:tab w:val="num" w:pos="927"/>
      </w:tabs>
      <w:autoSpaceDE/>
      <w:spacing w:before="120" w:after="120"/>
      <w:ind w:firstLine="567"/>
      <w:jc w:val="both"/>
    </w:pPr>
    <w:rPr>
      <w:sz w:val="16"/>
      <w:lang w:eastAsia="ru-RU"/>
    </w:rPr>
  </w:style>
  <w:style w:type="paragraph" w:customStyle="1" w:styleId="262">
    <w:name w:val="Список с маркерами26"/>
    <w:basedOn w:val="a6"/>
    <w:rsid w:val="00043172"/>
    <w:pPr>
      <w:widowControl/>
      <w:tabs>
        <w:tab w:val="num" w:pos="1080"/>
      </w:tabs>
      <w:autoSpaceDN w:val="0"/>
      <w:adjustRightInd w:val="0"/>
      <w:spacing w:before="120" w:after="0" w:line="288" w:lineRule="auto"/>
      <w:ind w:left="1060" w:hanging="340"/>
      <w:jc w:val="both"/>
    </w:pPr>
    <w:rPr>
      <w:sz w:val="26"/>
    </w:rPr>
  </w:style>
  <w:style w:type="paragraph" w:customStyle="1" w:styleId="263">
    <w:name w:val="Список с номерами26"/>
    <w:basedOn w:val="affe"/>
    <w:rsid w:val="00043172"/>
    <w:pPr>
      <w:tabs>
        <w:tab w:val="num" w:pos="1276"/>
      </w:tabs>
      <w:overflowPunct/>
      <w:autoSpaceDE/>
      <w:ind w:firstLine="851"/>
      <w:textAlignment w:val="auto"/>
    </w:pPr>
    <w:rPr>
      <w:lang w:eastAsia="ru-RU"/>
    </w:rPr>
  </w:style>
  <w:style w:type="paragraph" w:customStyle="1" w:styleId="1240">
    <w:name w:val="Список 124"/>
    <w:basedOn w:val="a"/>
    <w:rsid w:val="00043172"/>
    <w:pPr>
      <w:widowControl/>
      <w:tabs>
        <w:tab w:val="num" w:pos="927"/>
      </w:tabs>
      <w:autoSpaceDE/>
      <w:spacing w:before="120" w:after="120"/>
      <w:ind w:firstLine="567"/>
      <w:jc w:val="both"/>
    </w:pPr>
    <w:rPr>
      <w:sz w:val="16"/>
      <w:lang w:eastAsia="ru-RU"/>
    </w:rPr>
  </w:style>
  <w:style w:type="paragraph" w:customStyle="1" w:styleId="270">
    <w:name w:val="Список с маркерами27"/>
    <w:basedOn w:val="a6"/>
    <w:rsid w:val="00043172"/>
    <w:pPr>
      <w:widowControl/>
      <w:tabs>
        <w:tab w:val="num" w:pos="1080"/>
      </w:tabs>
      <w:autoSpaceDN w:val="0"/>
      <w:adjustRightInd w:val="0"/>
      <w:spacing w:before="120" w:after="0" w:line="288" w:lineRule="auto"/>
      <w:ind w:left="1060" w:hanging="340"/>
      <w:jc w:val="both"/>
    </w:pPr>
    <w:rPr>
      <w:sz w:val="26"/>
    </w:rPr>
  </w:style>
  <w:style w:type="paragraph" w:customStyle="1" w:styleId="271">
    <w:name w:val="Список с номерами27"/>
    <w:basedOn w:val="affe"/>
    <w:rsid w:val="00043172"/>
    <w:pPr>
      <w:tabs>
        <w:tab w:val="num" w:pos="1276"/>
      </w:tabs>
      <w:overflowPunct/>
      <w:autoSpaceDE/>
      <w:ind w:firstLine="851"/>
      <w:textAlignment w:val="auto"/>
    </w:pPr>
    <w:rPr>
      <w:lang w:eastAsia="ru-RU"/>
    </w:rPr>
  </w:style>
  <w:style w:type="paragraph" w:customStyle="1" w:styleId="Title32811">
    <w:name w:val="Title32811"/>
    <w:basedOn w:val="49"/>
    <w:rsid w:val="00043172"/>
    <w:pPr>
      <w:widowControl/>
      <w:jc w:val="center"/>
    </w:pPr>
    <w:rPr>
      <w:rFonts w:ascii="Arial" w:hAnsi="Arial"/>
      <w:b/>
      <w:caps/>
      <w:sz w:val="28"/>
    </w:rPr>
  </w:style>
  <w:style w:type="paragraph" w:customStyle="1" w:styleId="Title328111">
    <w:name w:val="Title328111"/>
    <w:basedOn w:val="49"/>
    <w:rsid w:val="00043172"/>
    <w:pPr>
      <w:widowControl/>
      <w:jc w:val="center"/>
    </w:pPr>
    <w:rPr>
      <w:rFonts w:ascii="Arial" w:hAnsi="Arial"/>
      <w:b/>
      <w:caps/>
      <w:sz w:val="28"/>
    </w:rPr>
  </w:style>
  <w:style w:type="paragraph" w:customStyle="1" w:styleId="Title3222">
    <w:name w:val="Title3222"/>
    <w:basedOn w:val="49"/>
    <w:rsid w:val="00043172"/>
    <w:pPr>
      <w:widowControl/>
      <w:jc w:val="center"/>
    </w:pPr>
    <w:rPr>
      <w:rFonts w:ascii="Arial" w:hAnsi="Arial"/>
      <w:b/>
      <w:caps/>
      <w:sz w:val="28"/>
    </w:rPr>
  </w:style>
  <w:style w:type="paragraph" w:customStyle="1" w:styleId="afffffffb">
    <w:name w:val="Документ"/>
    <w:basedOn w:val="a"/>
    <w:rsid w:val="00043172"/>
    <w:pPr>
      <w:autoSpaceDE/>
      <w:spacing w:before="120"/>
      <w:ind w:firstLine="709"/>
      <w:jc w:val="both"/>
    </w:pPr>
    <w:rPr>
      <w:sz w:val="16"/>
      <w:lang w:eastAsia="ru-RU"/>
    </w:rPr>
  </w:style>
  <w:style w:type="paragraph" w:customStyle="1" w:styleId="Title3412211311111121">
    <w:name w:val="Title3412211311111121"/>
    <w:basedOn w:val="49"/>
    <w:rsid w:val="00043172"/>
    <w:pPr>
      <w:widowControl/>
      <w:jc w:val="center"/>
    </w:pPr>
    <w:rPr>
      <w:rFonts w:ascii="Arial" w:hAnsi="Arial"/>
      <w:b/>
      <w:caps/>
      <w:sz w:val="28"/>
    </w:rPr>
  </w:style>
  <w:style w:type="paragraph" w:customStyle="1" w:styleId="5a">
    <w:name w:val="текст сноски5"/>
    <w:basedOn w:val="a"/>
    <w:rsid w:val="00043172"/>
    <w:pPr>
      <w:autoSpaceDE/>
      <w:jc w:val="both"/>
    </w:pPr>
    <w:rPr>
      <w:sz w:val="16"/>
      <w:lang w:eastAsia="ru-RU"/>
    </w:rPr>
  </w:style>
  <w:style w:type="paragraph" w:customStyle="1" w:styleId="afffffffc">
    <w:name w:val="Адресат (куда)"/>
    <w:next w:val="a"/>
    <w:rsid w:val="00043172"/>
    <w:pPr>
      <w:jc w:val="both"/>
    </w:pPr>
    <w:rPr>
      <w:b/>
      <w:sz w:val="26"/>
    </w:rPr>
  </w:style>
  <w:style w:type="character" w:customStyle="1" w:styleId="afffffffd">
    <w:name w:val="Знак Знак"/>
    <w:rsid w:val="00043172"/>
    <w:rPr>
      <w:rFonts w:ascii="Arial" w:hAnsi="Arial"/>
      <w:i/>
      <w:lang w:val="ru-RU" w:eastAsia="ru-RU" w:bidi="ar-SA"/>
    </w:rPr>
  </w:style>
  <w:style w:type="character" w:customStyle="1" w:styleId="1fff1">
    <w:name w:val="Знак Знак1"/>
    <w:rsid w:val="00043172"/>
    <w:rPr>
      <w:rFonts w:ascii="Arial" w:hAnsi="Arial"/>
      <w:i/>
      <w:lang w:val="ru-RU" w:eastAsia="ru-RU" w:bidi="ar-SA"/>
    </w:rPr>
  </w:style>
  <w:style w:type="character" w:customStyle="1" w:styleId="2ffd">
    <w:name w:val="Знак Знак2"/>
    <w:aliases w:val="Знак Знак Знак"/>
    <w:rsid w:val="00043172"/>
    <w:rPr>
      <w:rFonts w:ascii="Arial" w:hAnsi="Arial"/>
      <w:i/>
    </w:rPr>
  </w:style>
  <w:style w:type="character" w:customStyle="1" w:styleId="4f">
    <w:name w:val="Знак Знак4"/>
    <w:aliases w:val="Знак Знак Знак2"/>
    <w:locked/>
    <w:rsid w:val="00043172"/>
    <w:rPr>
      <w:rFonts w:ascii="Arial" w:hAnsi="Arial"/>
      <w:i/>
      <w:lang w:val="ru-RU" w:eastAsia="ru-RU" w:bidi="ar-SA"/>
    </w:rPr>
  </w:style>
  <w:style w:type="character" w:customStyle="1" w:styleId="65">
    <w:name w:val="Знак Знак6"/>
    <w:aliases w:val="Знак Знак Знак4"/>
    <w:locked/>
    <w:rsid w:val="00043172"/>
    <w:rPr>
      <w:rFonts w:ascii="Arial" w:hAnsi="Arial"/>
      <w:i/>
      <w:lang w:val="ru-RU" w:eastAsia="ru-RU" w:bidi="ar-SA"/>
    </w:rPr>
  </w:style>
  <w:style w:type="character" w:customStyle="1" w:styleId="76">
    <w:name w:val="Знак Знак7"/>
    <w:aliases w:val="Знак Знак Знак5"/>
    <w:locked/>
    <w:rsid w:val="00043172"/>
    <w:rPr>
      <w:rFonts w:ascii="Arial" w:hAnsi="Arial"/>
      <w:i/>
      <w:lang w:val="ru-RU" w:eastAsia="ru-RU" w:bidi="ar-SA"/>
    </w:rPr>
  </w:style>
  <w:style w:type="character" w:customStyle="1" w:styleId="1fff2">
    <w:name w:val="Шапка Знак1"/>
    <w:locked/>
    <w:rsid w:val="00043172"/>
    <w:rPr>
      <w:rFonts w:ascii="Arial" w:hAnsi="Arial" w:cs="Times New Roman"/>
      <w:i/>
      <w:lang w:val="ru-RU" w:eastAsia="ru-RU" w:bidi="ar-SA"/>
    </w:rPr>
  </w:style>
  <w:style w:type="paragraph" w:customStyle="1" w:styleId="standard0">
    <w:name w:val="standard"/>
    <w:basedOn w:val="a"/>
    <w:rsid w:val="00043172"/>
    <w:pPr>
      <w:widowControl/>
      <w:autoSpaceDE/>
      <w:spacing w:before="100" w:beforeAutospacing="1" w:after="100" w:afterAutospacing="1"/>
    </w:pPr>
    <w:rPr>
      <w:sz w:val="24"/>
      <w:szCs w:val="24"/>
      <w:lang w:eastAsia="ru-RU"/>
    </w:rPr>
  </w:style>
  <w:style w:type="character" w:customStyle="1" w:styleId="2Arial9pt">
    <w:name w:val="Основной текст (2) + Arial;9 pt"/>
    <w:rsid w:val="00043172"/>
    <w:rPr>
      <w:rFonts w:ascii="Arial" w:eastAsia="Arial" w:hAnsi="Arial" w:cs="Arial"/>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WW8Num2z1">
    <w:name w:val="WW8Num2z1"/>
    <w:rsid w:val="00043172"/>
    <w:rPr>
      <w:rFonts w:ascii="Wingdings 2" w:hAnsi="Wingdings 2" w:cs="StarSymbol"/>
      <w:sz w:val="18"/>
      <w:szCs w:val="18"/>
    </w:rPr>
  </w:style>
  <w:style w:type="character" w:customStyle="1" w:styleId="WW8Num2z2">
    <w:name w:val="WW8Num2z2"/>
    <w:rsid w:val="00043172"/>
    <w:rPr>
      <w:rFonts w:ascii="StarSymbol" w:hAnsi="StarSymbol" w:cs="StarSymbol"/>
      <w:sz w:val="18"/>
      <w:szCs w:val="18"/>
    </w:rPr>
  </w:style>
  <w:style w:type="character" w:customStyle="1" w:styleId="WW8Num4z2">
    <w:name w:val="WW8Num4z2"/>
    <w:rsid w:val="00043172"/>
    <w:rPr>
      <w:rFonts w:ascii="Wingdings" w:hAnsi="Wingdings"/>
    </w:rPr>
  </w:style>
  <w:style w:type="character" w:customStyle="1" w:styleId="WW8Num4z4">
    <w:name w:val="WW8Num4z4"/>
    <w:rsid w:val="00043172"/>
    <w:rPr>
      <w:rFonts w:ascii="Courier New" w:hAnsi="Courier New" w:cs="Courier New"/>
    </w:rPr>
  </w:style>
  <w:style w:type="character" w:customStyle="1" w:styleId="WW8Num6z1">
    <w:name w:val="WW8Num6z1"/>
    <w:rsid w:val="00043172"/>
    <w:rPr>
      <w:rFonts w:ascii="Courier New" w:hAnsi="Courier New"/>
      <w:sz w:val="20"/>
    </w:rPr>
  </w:style>
  <w:style w:type="character" w:customStyle="1" w:styleId="WW8Num6z2">
    <w:name w:val="WW8Num6z2"/>
    <w:rsid w:val="00043172"/>
    <w:rPr>
      <w:rFonts w:ascii="Wingdings" w:hAnsi="Wingdings"/>
      <w:sz w:val="20"/>
    </w:rPr>
  </w:style>
  <w:style w:type="character" w:customStyle="1" w:styleId="WW8Num7z0">
    <w:name w:val="WW8Num7z0"/>
    <w:rsid w:val="00043172"/>
    <w:rPr>
      <w:rFonts w:ascii="Symbol" w:hAnsi="Symbol"/>
      <w:sz w:val="20"/>
    </w:rPr>
  </w:style>
  <w:style w:type="character" w:customStyle="1" w:styleId="WW8Num7z1">
    <w:name w:val="WW8Num7z1"/>
    <w:rsid w:val="00043172"/>
    <w:rPr>
      <w:rFonts w:ascii="Courier New" w:hAnsi="Courier New"/>
      <w:sz w:val="20"/>
    </w:rPr>
  </w:style>
  <w:style w:type="character" w:customStyle="1" w:styleId="WW8Num7z2">
    <w:name w:val="WW8Num7z2"/>
    <w:rsid w:val="00043172"/>
    <w:rPr>
      <w:rFonts w:ascii="Wingdings" w:hAnsi="Wingdings"/>
      <w:sz w:val="20"/>
    </w:rPr>
  </w:style>
  <w:style w:type="character" w:customStyle="1" w:styleId="4f0">
    <w:name w:val="Основной шрифт абзаца4"/>
    <w:rsid w:val="00043172"/>
  </w:style>
  <w:style w:type="character" w:customStyle="1" w:styleId="3ff">
    <w:name w:val="Основной шрифт абзаца3"/>
    <w:rsid w:val="00043172"/>
  </w:style>
  <w:style w:type="character" w:customStyle="1" w:styleId="WW8Num8z2">
    <w:name w:val="WW8Num8z2"/>
    <w:rsid w:val="00043172"/>
    <w:rPr>
      <w:rFonts w:ascii="StarSymbol" w:hAnsi="StarSymbol" w:cs="StarSymbol"/>
      <w:sz w:val="18"/>
      <w:szCs w:val="18"/>
    </w:rPr>
  </w:style>
  <w:style w:type="character" w:customStyle="1" w:styleId="WW8Num9z1">
    <w:name w:val="WW8Num9z1"/>
    <w:rsid w:val="00043172"/>
    <w:rPr>
      <w:rFonts w:ascii="Wingdings 2" w:hAnsi="Wingdings 2" w:cs="StarSymbol"/>
      <w:sz w:val="18"/>
      <w:szCs w:val="18"/>
    </w:rPr>
  </w:style>
  <w:style w:type="character" w:customStyle="1" w:styleId="WW8Num9z2">
    <w:name w:val="WW8Num9z2"/>
    <w:rsid w:val="00043172"/>
    <w:rPr>
      <w:rFonts w:ascii="StarSymbol" w:hAnsi="StarSymbol" w:cs="StarSymbol"/>
      <w:sz w:val="18"/>
      <w:szCs w:val="18"/>
    </w:rPr>
  </w:style>
  <w:style w:type="character" w:customStyle="1" w:styleId="WW8Num12z1">
    <w:name w:val="WW8Num12z1"/>
    <w:rsid w:val="00043172"/>
    <w:rPr>
      <w:rFonts w:ascii="Courier New" w:hAnsi="Courier New" w:cs="Courier New"/>
    </w:rPr>
  </w:style>
  <w:style w:type="character" w:customStyle="1" w:styleId="WW8Num12z2">
    <w:name w:val="WW8Num12z2"/>
    <w:rsid w:val="00043172"/>
    <w:rPr>
      <w:rFonts w:ascii="Wingdings" w:hAnsi="Wingdings"/>
    </w:rPr>
  </w:style>
  <w:style w:type="character" w:customStyle="1" w:styleId="WW8Num12z3">
    <w:name w:val="WW8Num12z3"/>
    <w:rsid w:val="00043172"/>
    <w:rPr>
      <w:rFonts w:ascii="Symbol" w:hAnsi="Symbol"/>
    </w:rPr>
  </w:style>
  <w:style w:type="character" w:customStyle="1" w:styleId="WW8Num13z2">
    <w:name w:val="WW8Num13z2"/>
    <w:rsid w:val="00043172"/>
    <w:rPr>
      <w:rFonts w:ascii="Wingdings" w:hAnsi="Wingdings"/>
    </w:rPr>
  </w:style>
  <w:style w:type="character" w:customStyle="1" w:styleId="WW8Num13z4">
    <w:name w:val="WW8Num13z4"/>
    <w:rsid w:val="00043172"/>
    <w:rPr>
      <w:rFonts w:ascii="Courier New" w:hAnsi="Courier New" w:cs="Courier New"/>
    </w:rPr>
  </w:style>
  <w:style w:type="character" w:customStyle="1" w:styleId="WW8Num15z1">
    <w:name w:val="WW8Num15z1"/>
    <w:rsid w:val="00043172"/>
    <w:rPr>
      <w:rFonts w:ascii="Courier New" w:hAnsi="Courier New"/>
      <w:sz w:val="20"/>
    </w:rPr>
  </w:style>
  <w:style w:type="character" w:customStyle="1" w:styleId="WW8Num15z2">
    <w:name w:val="WW8Num15z2"/>
    <w:rsid w:val="00043172"/>
    <w:rPr>
      <w:rFonts w:ascii="Wingdings" w:hAnsi="Wingdings"/>
      <w:sz w:val="20"/>
    </w:rPr>
  </w:style>
  <w:style w:type="character" w:customStyle="1" w:styleId="WW8Num16z2">
    <w:name w:val="WW8Num16z2"/>
    <w:rsid w:val="00043172"/>
    <w:rPr>
      <w:rFonts w:ascii="Wingdings" w:hAnsi="Wingdings"/>
      <w:sz w:val="20"/>
    </w:rPr>
  </w:style>
  <w:style w:type="character" w:customStyle="1" w:styleId="WW8NumSt7z0">
    <w:name w:val="WW8NumSt7z0"/>
    <w:rsid w:val="00043172"/>
    <w:rPr>
      <w:rFonts w:ascii="Wingdings" w:hAnsi="Wingdings"/>
      <w:b w:val="0"/>
      <w:i w:val="0"/>
      <w:sz w:val="20"/>
      <w:u w:val="none"/>
    </w:rPr>
  </w:style>
  <w:style w:type="character" w:customStyle="1" w:styleId="2ffe">
    <w:name w:val="Знак концевой сноски2"/>
    <w:rsid w:val="00043172"/>
    <w:rPr>
      <w:vertAlign w:val="superscript"/>
    </w:rPr>
  </w:style>
  <w:style w:type="paragraph" w:customStyle="1" w:styleId="4f1">
    <w:name w:val="Название4"/>
    <w:basedOn w:val="a"/>
    <w:rsid w:val="00043172"/>
    <w:pPr>
      <w:widowControl/>
      <w:suppressLineNumbers/>
      <w:suppressAutoHyphens/>
      <w:autoSpaceDE/>
      <w:spacing w:before="120" w:after="120"/>
    </w:pPr>
    <w:rPr>
      <w:rFonts w:ascii="Arial" w:hAnsi="Arial" w:cs="Tahoma"/>
      <w:i/>
      <w:iCs/>
      <w:sz w:val="24"/>
      <w:szCs w:val="24"/>
    </w:rPr>
  </w:style>
  <w:style w:type="paragraph" w:customStyle="1" w:styleId="4f2">
    <w:name w:val="Указатель4"/>
    <w:basedOn w:val="a"/>
    <w:rsid w:val="00043172"/>
    <w:pPr>
      <w:widowControl/>
      <w:suppressLineNumbers/>
      <w:suppressAutoHyphens/>
      <w:autoSpaceDE/>
    </w:pPr>
    <w:rPr>
      <w:rFonts w:ascii="Arial" w:hAnsi="Arial" w:cs="Tahoma"/>
    </w:rPr>
  </w:style>
  <w:style w:type="paragraph" w:customStyle="1" w:styleId="3ff0">
    <w:name w:val="Указатель3"/>
    <w:basedOn w:val="a"/>
    <w:rsid w:val="00043172"/>
    <w:pPr>
      <w:widowControl/>
      <w:suppressLineNumbers/>
      <w:suppressAutoHyphens/>
      <w:autoSpaceDE/>
    </w:pPr>
    <w:rPr>
      <w:rFonts w:ascii="Arial" w:hAnsi="Arial" w:cs="Tahoma"/>
    </w:rPr>
  </w:style>
  <w:style w:type="paragraph" w:customStyle="1" w:styleId="Paragraph1">
    <w:name w:val="Paragraph 1"/>
    <w:basedOn w:val="a"/>
    <w:rsid w:val="00043172"/>
    <w:pPr>
      <w:widowControl/>
      <w:suppressAutoHyphens/>
      <w:autoSpaceDE/>
      <w:spacing w:line="360" w:lineRule="atLeast"/>
      <w:jc w:val="both"/>
    </w:pPr>
    <w:rPr>
      <w:rFonts w:ascii="Antiqua" w:hAnsi="Antiqua"/>
      <w:sz w:val="22"/>
      <w:lang w:val="en-US"/>
    </w:rPr>
  </w:style>
  <w:style w:type="paragraph" w:customStyle="1" w:styleId="4f3">
    <w:name w:val="Стиль4"/>
    <w:basedOn w:val="a"/>
    <w:rsid w:val="00043172"/>
    <w:pPr>
      <w:widowControl/>
      <w:autoSpaceDE/>
      <w:spacing w:before="180" w:after="180"/>
      <w:jc w:val="center"/>
    </w:pPr>
    <w:rPr>
      <w:sz w:val="24"/>
    </w:rPr>
  </w:style>
  <w:style w:type="paragraph" w:customStyle="1" w:styleId="afffffffe">
    <w:name w:val="Основной"/>
    <w:basedOn w:val="2c"/>
    <w:rsid w:val="00043172"/>
    <w:pPr>
      <w:spacing w:line="240" w:lineRule="auto"/>
      <w:jc w:val="both"/>
    </w:pPr>
    <w:rPr>
      <w:sz w:val="24"/>
      <w:lang w:eastAsia="ru-RU"/>
    </w:rPr>
  </w:style>
  <w:style w:type="character" w:customStyle="1" w:styleId="1fff3">
    <w:name w:val="Верхний колонтитул Знак1"/>
    <w:uiPriority w:val="99"/>
    <w:locked/>
    <w:rsid w:val="00043172"/>
    <w:rPr>
      <w:lang w:eastAsia="ar-SA"/>
    </w:rPr>
  </w:style>
  <w:style w:type="paragraph" w:customStyle="1" w:styleId="CharChar1">
    <w:name w:val="Char Char1"/>
    <w:basedOn w:val="a"/>
    <w:autoRedefine/>
    <w:rsid w:val="00043172"/>
    <w:pPr>
      <w:widowControl/>
      <w:autoSpaceDE/>
      <w:spacing w:after="160" w:line="240" w:lineRule="exact"/>
    </w:pPr>
    <w:rPr>
      <w:rFonts w:eastAsia="SimSun"/>
      <w:b/>
      <w:sz w:val="28"/>
      <w:szCs w:val="24"/>
      <w:lang w:val="en-US" w:eastAsia="en-US"/>
    </w:rPr>
  </w:style>
  <w:style w:type="character" w:customStyle="1" w:styleId="2fff">
    <w:name w:val="Подпись к таблице (2)"/>
    <w:rsid w:val="00043172"/>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fff0">
    <w:name w:val="Подпись к таблице (2)_"/>
    <w:rsid w:val="00043172"/>
    <w:rPr>
      <w:rFonts w:ascii="Times New Roman" w:eastAsia="Times New Roman" w:hAnsi="Times New Roman" w:cs="Times New Roman"/>
      <w:b/>
      <w:bCs/>
      <w:i w:val="0"/>
      <w:iCs w:val="0"/>
      <w:smallCaps w:val="0"/>
      <w:strike w:val="0"/>
      <w:sz w:val="26"/>
      <w:szCs w:val="26"/>
      <w:u w:val="none"/>
    </w:rPr>
  </w:style>
  <w:style w:type="character" w:customStyle="1" w:styleId="211pt">
    <w:name w:val="Основной текст (2) + 11 pt;Полужирный"/>
    <w:rsid w:val="00043172"/>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4f4">
    <w:name w:val="Подпись к таблице (4)"/>
    <w:rsid w:val="00043172"/>
    <w:rPr>
      <w:rFonts w:ascii="Times New Roman" w:eastAsia="Times New Roman" w:hAnsi="Times New Roman" w:cs="Times New Roman"/>
      <w:b w:val="0"/>
      <w:bCs w:val="0"/>
      <w:i w:val="0"/>
      <w:iCs w:val="0"/>
      <w:smallCaps w:val="0"/>
      <w:strike w:val="0"/>
      <w:sz w:val="26"/>
      <w:szCs w:val="26"/>
      <w:u w:val="none"/>
    </w:rPr>
  </w:style>
  <w:style w:type="character" w:customStyle="1" w:styleId="24pt">
    <w:name w:val="Основной текст (2) + 4 pt"/>
    <w:rsid w:val="0004317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Calibri7pt200">
    <w:name w:val="Основной текст (2) + Calibri;7 pt;Масштаб 200%"/>
    <w:rsid w:val="00043172"/>
    <w:rPr>
      <w:rFonts w:ascii="Calibri" w:eastAsia="Calibri" w:hAnsi="Calibri" w:cs="Calibri"/>
      <w:b w:val="0"/>
      <w:bCs w:val="0"/>
      <w:i w:val="0"/>
      <w:iCs w:val="0"/>
      <w:smallCaps w:val="0"/>
      <w:strike w:val="0"/>
      <w:color w:val="000000"/>
      <w:spacing w:val="0"/>
      <w:w w:val="200"/>
      <w:position w:val="0"/>
      <w:sz w:val="14"/>
      <w:szCs w:val="14"/>
      <w:u w:val="none"/>
      <w:shd w:val="clear" w:color="auto" w:fill="FFFFFF"/>
      <w:lang w:val="ru-RU" w:eastAsia="ru-RU" w:bidi="ru-RU"/>
    </w:rPr>
  </w:style>
  <w:style w:type="character" w:customStyle="1" w:styleId="28pt0">
    <w:name w:val="Основной текст (2) + 8 pt"/>
    <w:rsid w:val="00043172"/>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ff1">
    <w:name w:val="Подпись к картинке (3)_"/>
    <w:link w:val="3ff2"/>
    <w:rsid w:val="00043172"/>
    <w:rPr>
      <w:b/>
      <w:bCs/>
      <w:sz w:val="26"/>
      <w:szCs w:val="26"/>
      <w:shd w:val="clear" w:color="auto" w:fill="FFFFFF"/>
    </w:rPr>
  </w:style>
  <w:style w:type="paragraph" w:customStyle="1" w:styleId="3ff2">
    <w:name w:val="Подпись к картинке (3)"/>
    <w:basedOn w:val="a"/>
    <w:link w:val="3ff1"/>
    <w:rsid w:val="00043172"/>
    <w:pPr>
      <w:shd w:val="clear" w:color="auto" w:fill="FFFFFF"/>
      <w:autoSpaceDE/>
      <w:spacing w:line="0" w:lineRule="atLeast"/>
    </w:pPr>
    <w:rPr>
      <w:b/>
      <w:bCs/>
      <w:sz w:val="26"/>
      <w:szCs w:val="26"/>
    </w:rPr>
  </w:style>
  <w:style w:type="character" w:customStyle="1" w:styleId="2115pt0">
    <w:name w:val="Основной текст (2) + 11;5 pt;Полужирный;Курсив"/>
    <w:rsid w:val="00043172"/>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ru-RU" w:eastAsia="ru-RU" w:bidi="ru-RU"/>
    </w:rPr>
  </w:style>
  <w:style w:type="character" w:customStyle="1" w:styleId="5b">
    <w:name w:val="Подпись к таблице (5)_"/>
    <w:link w:val="5c"/>
    <w:rsid w:val="00043172"/>
    <w:rPr>
      <w:b/>
      <w:bCs/>
      <w:sz w:val="16"/>
      <w:szCs w:val="16"/>
      <w:shd w:val="clear" w:color="auto" w:fill="FFFFFF"/>
    </w:rPr>
  </w:style>
  <w:style w:type="paragraph" w:customStyle="1" w:styleId="5c">
    <w:name w:val="Подпись к таблице (5)"/>
    <w:basedOn w:val="a"/>
    <w:link w:val="5b"/>
    <w:rsid w:val="00043172"/>
    <w:pPr>
      <w:shd w:val="clear" w:color="auto" w:fill="FFFFFF"/>
      <w:autoSpaceDE/>
      <w:spacing w:line="0" w:lineRule="atLeast"/>
    </w:pPr>
    <w:rPr>
      <w:b/>
      <w:bCs/>
      <w:sz w:val="16"/>
      <w:szCs w:val="16"/>
    </w:rPr>
  </w:style>
  <w:style w:type="character" w:customStyle="1" w:styleId="210pt1">
    <w:name w:val="Основной текст (2) + 10 pt;Полужирный;Курсив"/>
    <w:rsid w:val="00043172"/>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ru-RU" w:eastAsia="ru-RU" w:bidi="ru-RU"/>
    </w:rPr>
  </w:style>
  <w:style w:type="paragraph" w:customStyle="1" w:styleId="1fff4">
    <w:name w:val="Абзац списка1"/>
    <w:basedOn w:val="a"/>
    <w:rsid w:val="00043172"/>
    <w:pPr>
      <w:widowControl/>
      <w:autoSpaceDE/>
      <w:spacing w:after="200" w:line="276" w:lineRule="auto"/>
      <w:ind w:left="720"/>
      <w:contextualSpacing/>
    </w:pPr>
    <w:rPr>
      <w:rFonts w:ascii="Calibri" w:hAnsi="Calibri"/>
      <w:sz w:val="22"/>
      <w:szCs w:val="22"/>
      <w:lang w:eastAsia="en-US"/>
    </w:rPr>
  </w:style>
  <w:style w:type="paragraph" w:customStyle="1" w:styleId="formattext">
    <w:name w:val="formattext"/>
    <w:basedOn w:val="a"/>
    <w:rsid w:val="00043172"/>
    <w:pPr>
      <w:widowControl/>
      <w:autoSpaceDE/>
      <w:spacing w:before="100" w:beforeAutospacing="1" w:after="100" w:afterAutospacing="1"/>
    </w:pPr>
    <w:rPr>
      <w:sz w:val="24"/>
      <w:szCs w:val="24"/>
      <w:lang w:eastAsia="ru-RU"/>
    </w:rPr>
  </w:style>
  <w:style w:type="character" w:customStyle="1" w:styleId="2Candara13pt">
    <w:name w:val="Основной текст (2) + Candara;13 pt"/>
    <w:rsid w:val="00043172"/>
    <w:rPr>
      <w:rFonts w:ascii="Candara" w:eastAsia="Candara" w:hAnsi="Candara" w:cs="Candara"/>
      <w:color w:val="000000"/>
      <w:spacing w:val="0"/>
      <w:w w:val="100"/>
      <w:position w:val="0"/>
      <w:sz w:val="26"/>
      <w:szCs w:val="26"/>
      <w:shd w:val="clear" w:color="auto" w:fill="FFFFFF"/>
      <w:lang w:val="ru-RU" w:eastAsia="ru-RU" w:bidi="ru-RU"/>
    </w:rPr>
  </w:style>
  <w:style w:type="character" w:customStyle="1" w:styleId="skypetbinnertext">
    <w:name w:val="skype_tb_innertext"/>
    <w:basedOn w:val="a0"/>
    <w:rsid w:val="00043172"/>
  </w:style>
  <w:style w:type="paragraph" w:customStyle="1" w:styleId="1CStyle42">
    <w:name w:val="1CStyle42"/>
    <w:rsid w:val="00043172"/>
    <w:pPr>
      <w:spacing w:after="200" w:line="276" w:lineRule="auto"/>
    </w:pPr>
    <w:rPr>
      <w:rFonts w:ascii="Calibri" w:hAnsi="Calibri"/>
      <w:sz w:val="22"/>
      <w:szCs w:val="22"/>
    </w:rPr>
  </w:style>
  <w:style w:type="paragraph" w:customStyle="1" w:styleId="1CStyle45">
    <w:name w:val="1CStyle45"/>
    <w:rsid w:val="00043172"/>
    <w:pPr>
      <w:spacing w:after="200" w:line="276" w:lineRule="auto"/>
    </w:pPr>
    <w:rPr>
      <w:rFonts w:ascii="Calibri" w:hAnsi="Calibri"/>
      <w:sz w:val="22"/>
      <w:szCs w:val="22"/>
    </w:rPr>
  </w:style>
  <w:style w:type="paragraph" w:customStyle="1" w:styleId="1CStyle49">
    <w:name w:val="1CStyle49"/>
    <w:rsid w:val="00043172"/>
    <w:pPr>
      <w:wordWrap w:val="0"/>
      <w:spacing w:after="200" w:line="276" w:lineRule="auto"/>
      <w:jc w:val="right"/>
    </w:pPr>
    <w:rPr>
      <w:rFonts w:ascii="Calibri" w:hAnsi="Calibri"/>
      <w:sz w:val="22"/>
      <w:szCs w:val="22"/>
    </w:rPr>
  </w:style>
  <w:style w:type="paragraph" w:customStyle="1" w:styleId="1CStyle46">
    <w:name w:val="1CStyle46"/>
    <w:rsid w:val="00043172"/>
    <w:pPr>
      <w:spacing w:after="200" w:line="276" w:lineRule="auto"/>
    </w:pPr>
    <w:rPr>
      <w:rFonts w:ascii="Calibri" w:hAnsi="Calibri"/>
      <w:sz w:val="22"/>
      <w:szCs w:val="22"/>
    </w:rPr>
  </w:style>
  <w:style w:type="character" w:customStyle="1" w:styleId="1fff5">
    <w:name w:val="Текст Знак1"/>
    <w:locked/>
    <w:rsid w:val="00043172"/>
    <w:rPr>
      <w:rFonts w:ascii="Arial Unicode MS" w:hAnsi="Arial Unicode MS" w:cs="Symbol"/>
    </w:rPr>
  </w:style>
  <w:style w:type="paragraph" w:customStyle="1" w:styleId="1CStyle-1">
    <w:name w:val="1CStyle-1"/>
    <w:rsid w:val="00043172"/>
    <w:pPr>
      <w:spacing w:after="200" w:line="276" w:lineRule="auto"/>
      <w:jc w:val="right"/>
    </w:pPr>
    <w:rPr>
      <w:rFonts w:ascii="Calibri" w:hAnsi="Calibri"/>
      <w:sz w:val="22"/>
      <w:szCs w:val="22"/>
    </w:rPr>
  </w:style>
  <w:style w:type="paragraph" w:customStyle="1" w:styleId="1CStyle50">
    <w:name w:val="1CStyle50"/>
    <w:rsid w:val="00043172"/>
    <w:pPr>
      <w:spacing w:after="200" w:line="276" w:lineRule="auto"/>
      <w:jc w:val="center"/>
    </w:pPr>
    <w:rPr>
      <w:rFonts w:ascii="Calibri" w:hAnsi="Calibri"/>
      <w:sz w:val="22"/>
      <w:szCs w:val="22"/>
    </w:rPr>
  </w:style>
  <w:style w:type="paragraph" w:customStyle="1" w:styleId="1CStyle0">
    <w:name w:val="1CStyle0"/>
    <w:rsid w:val="00043172"/>
    <w:pPr>
      <w:spacing w:after="200" w:line="276" w:lineRule="auto"/>
      <w:jc w:val="center"/>
    </w:pPr>
    <w:rPr>
      <w:rFonts w:ascii="Calibri" w:hAnsi="Calibri"/>
      <w:sz w:val="22"/>
      <w:szCs w:val="22"/>
    </w:rPr>
  </w:style>
  <w:style w:type="paragraph" w:customStyle="1" w:styleId="1CStyle6">
    <w:name w:val="1CStyle6"/>
    <w:rsid w:val="00043172"/>
    <w:pPr>
      <w:spacing w:after="200" w:line="276" w:lineRule="auto"/>
      <w:jc w:val="right"/>
    </w:pPr>
    <w:rPr>
      <w:rFonts w:ascii="Calibri" w:hAnsi="Calibri"/>
      <w:sz w:val="22"/>
      <w:szCs w:val="22"/>
    </w:rPr>
  </w:style>
  <w:style w:type="paragraph" w:customStyle="1" w:styleId="1CStyle16">
    <w:name w:val="1CStyle16"/>
    <w:rsid w:val="00043172"/>
    <w:pPr>
      <w:spacing w:after="200" w:line="276" w:lineRule="auto"/>
      <w:jc w:val="right"/>
    </w:pPr>
    <w:rPr>
      <w:rFonts w:ascii="Calibri" w:hAnsi="Calibri"/>
      <w:sz w:val="22"/>
      <w:szCs w:val="22"/>
    </w:rPr>
  </w:style>
  <w:style w:type="paragraph" w:customStyle="1" w:styleId="1CStyle10">
    <w:name w:val="1CStyle10"/>
    <w:rsid w:val="00043172"/>
    <w:pPr>
      <w:spacing w:after="200" w:line="276" w:lineRule="auto"/>
      <w:jc w:val="right"/>
    </w:pPr>
    <w:rPr>
      <w:rFonts w:ascii="Calibri" w:hAnsi="Calibri"/>
      <w:sz w:val="22"/>
      <w:szCs w:val="22"/>
    </w:rPr>
  </w:style>
  <w:style w:type="paragraph" w:customStyle="1" w:styleId="1CStyle30">
    <w:name w:val="1CStyle30"/>
    <w:rsid w:val="00043172"/>
    <w:pPr>
      <w:spacing w:after="200" w:line="276" w:lineRule="auto"/>
      <w:jc w:val="center"/>
    </w:pPr>
    <w:rPr>
      <w:rFonts w:ascii="Arial" w:hAnsi="Arial"/>
      <w:sz w:val="14"/>
      <w:szCs w:val="22"/>
    </w:rPr>
  </w:style>
  <w:style w:type="paragraph" w:customStyle="1" w:styleId="1CStyle14">
    <w:name w:val="1CStyle14"/>
    <w:rsid w:val="00043172"/>
    <w:pPr>
      <w:spacing w:after="200" w:line="276" w:lineRule="auto"/>
      <w:jc w:val="center"/>
    </w:pPr>
    <w:rPr>
      <w:rFonts w:ascii="Arial" w:hAnsi="Arial"/>
      <w:sz w:val="14"/>
      <w:szCs w:val="22"/>
    </w:rPr>
  </w:style>
  <w:style w:type="paragraph" w:customStyle="1" w:styleId="1CStyle21">
    <w:name w:val="1CStyle21"/>
    <w:rsid w:val="00043172"/>
    <w:pPr>
      <w:spacing w:after="200" w:line="276" w:lineRule="auto"/>
      <w:jc w:val="center"/>
    </w:pPr>
    <w:rPr>
      <w:rFonts w:ascii="Arial" w:hAnsi="Arial"/>
      <w:b/>
      <w:sz w:val="18"/>
      <w:szCs w:val="22"/>
    </w:rPr>
  </w:style>
  <w:style w:type="paragraph" w:customStyle="1" w:styleId="1CStyle7">
    <w:name w:val="1CStyle7"/>
    <w:rsid w:val="00043172"/>
    <w:pPr>
      <w:spacing w:after="200" w:line="276" w:lineRule="auto"/>
      <w:jc w:val="center"/>
    </w:pPr>
    <w:rPr>
      <w:rFonts w:ascii="Arial" w:hAnsi="Arial"/>
      <w:sz w:val="14"/>
      <w:szCs w:val="22"/>
    </w:rPr>
  </w:style>
  <w:style w:type="paragraph" w:customStyle="1" w:styleId="1CStyle23">
    <w:name w:val="1CStyle23"/>
    <w:rsid w:val="00043172"/>
    <w:pPr>
      <w:spacing w:after="200" w:line="276" w:lineRule="auto"/>
      <w:jc w:val="center"/>
    </w:pPr>
    <w:rPr>
      <w:rFonts w:ascii="Arial" w:hAnsi="Arial"/>
      <w:sz w:val="14"/>
      <w:szCs w:val="22"/>
    </w:rPr>
  </w:style>
  <w:style w:type="paragraph" w:customStyle="1" w:styleId="1CStyle17">
    <w:name w:val="1CStyle17"/>
    <w:rsid w:val="00043172"/>
    <w:pPr>
      <w:spacing w:after="200" w:line="276" w:lineRule="auto"/>
      <w:jc w:val="center"/>
    </w:pPr>
    <w:rPr>
      <w:rFonts w:ascii="Arial" w:hAnsi="Arial"/>
      <w:b/>
      <w:sz w:val="18"/>
      <w:szCs w:val="22"/>
    </w:rPr>
  </w:style>
  <w:style w:type="paragraph" w:customStyle="1" w:styleId="1CStyle32">
    <w:name w:val="1CStyle32"/>
    <w:rsid w:val="00043172"/>
    <w:pPr>
      <w:spacing w:after="200" w:line="276" w:lineRule="auto"/>
      <w:jc w:val="center"/>
    </w:pPr>
    <w:rPr>
      <w:rFonts w:ascii="Arial" w:hAnsi="Arial"/>
      <w:sz w:val="14"/>
      <w:szCs w:val="22"/>
    </w:rPr>
  </w:style>
  <w:style w:type="paragraph" w:customStyle="1" w:styleId="1CStyle54">
    <w:name w:val="1CStyle54"/>
    <w:rsid w:val="00043172"/>
    <w:pPr>
      <w:spacing w:after="200" w:line="276" w:lineRule="auto"/>
      <w:jc w:val="center"/>
    </w:pPr>
    <w:rPr>
      <w:rFonts w:ascii="Arial" w:hAnsi="Arial"/>
      <w:sz w:val="14"/>
      <w:szCs w:val="22"/>
    </w:rPr>
  </w:style>
  <w:style w:type="paragraph" w:customStyle="1" w:styleId="1CStyle31">
    <w:name w:val="1CStyle31"/>
    <w:rsid w:val="00043172"/>
    <w:pPr>
      <w:spacing w:after="200" w:line="276" w:lineRule="auto"/>
      <w:jc w:val="center"/>
    </w:pPr>
    <w:rPr>
      <w:rFonts w:ascii="Arial" w:hAnsi="Arial"/>
      <w:sz w:val="14"/>
      <w:szCs w:val="22"/>
    </w:rPr>
  </w:style>
  <w:style w:type="paragraph" w:customStyle="1" w:styleId="1CStyle9">
    <w:name w:val="1CStyle9"/>
    <w:rsid w:val="00043172"/>
    <w:pPr>
      <w:spacing w:after="200" w:line="276" w:lineRule="auto"/>
      <w:jc w:val="center"/>
    </w:pPr>
    <w:rPr>
      <w:rFonts w:ascii="Arial" w:hAnsi="Arial"/>
      <w:sz w:val="14"/>
      <w:szCs w:val="22"/>
    </w:rPr>
  </w:style>
  <w:style w:type="paragraph" w:customStyle="1" w:styleId="1CStyle8">
    <w:name w:val="1CStyle8"/>
    <w:rsid w:val="00043172"/>
    <w:pPr>
      <w:spacing w:after="200" w:line="276" w:lineRule="auto"/>
      <w:jc w:val="center"/>
    </w:pPr>
    <w:rPr>
      <w:rFonts w:ascii="Calibri" w:hAnsi="Calibri"/>
      <w:sz w:val="22"/>
      <w:szCs w:val="22"/>
    </w:rPr>
  </w:style>
  <w:style w:type="paragraph" w:customStyle="1" w:styleId="1CStyle41">
    <w:name w:val="1CStyle41"/>
    <w:rsid w:val="00043172"/>
    <w:pPr>
      <w:spacing w:after="200" w:line="276" w:lineRule="auto"/>
      <w:jc w:val="right"/>
    </w:pPr>
    <w:rPr>
      <w:rFonts w:ascii="Calibri" w:hAnsi="Calibri"/>
      <w:sz w:val="22"/>
      <w:szCs w:val="22"/>
    </w:rPr>
  </w:style>
  <w:style w:type="paragraph" w:customStyle="1" w:styleId="1CStyle13">
    <w:name w:val="1CStyle13"/>
    <w:rsid w:val="00043172"/>
    <w:pPr>
      <w:spacing w:after="200" w:line="276" w:lineRule="auto"/>
      <w:jc w:val="center"/>
    </w:pPr>
    <w:rPr>
      <w:rFonts w:ascii="Calibri" w:hAnsi="Calibri"/>
      <w:sz w:val="22"/>
      <w:szCs w:val="22"/>
    </w:rPr>
  </w:style>
  <w:style w:type="paragraph" w:customStyle="1" w:styleId="1CStyle1">
    <w:name w:val="1CStyle1"/>
    <w:rsid w:val="00043172"/>
    <w:pPr>
      <w:spacing w:after="200" w:line="276" w:lineRule="auto"/>
      <w:jc w:val="right"/>
    </w:pPr>
    <w:rPr>
      <w:rFonts w:ascii="Calibri" w:hAnsi="Calibri"/>
      <w:sz w:val="22"/>
      <w:szCs w:val="22"/>
    </w:rPr>
  </w:style>
  <w:style w:type="paragraph" w:customStyle="1" w:styleId="1CStyle2">
    <w:name w:val="1CStyle2"/>
    <w:rsid w:val="00043172"/>
    <w:pPr>
      <w:spacing w:after="200" w:line="276" w:lineRule="auto"/>
      <w:jc w:val="center"/>
    </w:pPr>
    <w:rPr>
      <w:rFonts w:ascii="Calibri" w:hAnsi="Calibri"/>
      <w:sz w:val="22"/>
      <w:szCs w:val="22"/>
    </w:rPr>
  </w:style>
  <w:style w:type="paragraph" w:customStyle="1" w:styleId="1CStyle28">
    <w:name w:val="1CStyle28"/>
    <w:rsid w:val="00043172"/>
    <w:pPr>
      <w:spacing w:after="200" w:line="276" w:lineRule="auto"/>
    </w:pPr>
    <w:rPr>
      <w:rFonts w:ascii="Calibri" w:hAnsi="Calibri"/>
      <w:sz w:val="22"/>
      <w:szCs w:val="22"/>
    </w:rPr>
  </w:style>
  <w:style w:type="paragraph" w:customStyle="1" w:styleId="1CStyle12">
    <w:name w:val="1CStyle12"/>
    <w:rsid w:val="00043172"/>
    <w:pPr>
      <w:spacing w:after="200" w:line="276" w:lineRule="auto"/>
    </w:pPr>
    <w:rPr>
      <w:rFonts w:ascii="Calibri" w:hAnsi="Calibri"/>
      <w:sz w:val="22"/>
      <w:szCs w:val="22"/>
    </w:rPr>
  </w:style>
  <w:style w:type="paragraph" w:customStyle="1" w:styleId="1CStyle5">
    <w:name w:val="1CStyle5"/>
    <w:rsid w:val="00043172"/>
    <w:pPr>
      <w:spacing w:after="200" w:line="276" w:lineRule="auto"/>
    </w:pPr>
    <w:rPr>
      <w:rFonts w:ascii="Calibri" w:hAnsi="Calibri"/>
      <w:sz w:val="22"/>
      <w:szCs w:val="22"/>
    </w:rPr>
  </w:style>
  <w:style w:type="paragraph" w:customStyle="1" w:styleId="1CStyle24">
    <w:name w:val="1CStyle24"/>
    <w:rsid w:val="00043172"/>
    <w:pPr>
      <w:spacing w:after="200" w:line="276" w:lineRule="auto"/>
    </w:pPr>
    <w:rPr>
      <w:rFonts w:ascii="Calibri" w:hAnsi="Calibri"/>
      <w:sz w:val="22"/>
      <w:szCs w:val="22"/>
    </w:rPr>
  </w:style>
  <w:style w:type="paragraph" w:customStyle="1" w:styleId="1CStyle25">
    <w:name w:val="1CStyle25"/>
    <w:rsid w:val="00043172"/>
    <w:pPr>
      <w:spacing w:after="200" w:line="276" w:lineRule="auto"/>
    </w:pPr>
    <w:rPr>
      <w:rFonts w:ascii="Calibri" w:hAnsi="Calibri"/>
      <w:sz w:val="22"/>
      <w:szCs w:val="22"/>
    </w:rPr>
  </w:style>
  <w:style w:type="paragraph" w:customStyle="1" w:styleId="1CStyle22">
    <w:name w:val="1CStyle22"/>
    <w:rsid w:val="00043172"/>
    <w:pPr>
      <w:spacing w:after="200" w:line="276" w:lineRule="auto"/>
    </w:pPr>
    <w:rPr>
      <w:rFonts w:ascii="Calibri" w:hAnsi="Calibri"/>
      <w:sz w:val="22"/>
      <w:szCs w:val="22"/>
    </w:rPr>
  </w:style>
  <w:style w:type="paragraph" w:customStyle="1" w:styleId="1CStyle53">
    <w:name w:val="1CStyle53"/>
    <w:rsid w:val="00043172"/>
    <w:pPr>
      <w:spacing w:after="200" w:line="276" w:lineRule="auto"/>
    </w:pPr>
    <w:rPr>
      <w:rFonts w:ascii="Calibri" w:hAnsi="Calibri"/>
      <w:sz w:val="22"/>
      <w:szCs w:val="22"/>
    </w:rPr>
  </w:style>
  <w:style w:type="paragraph" w:customStyle="1" w:styleId="1CStyle55">
    <w:name w:val="1CStyle55"/>
    <w:rsid w:val="00043172"/>
    <w:pPr>
      <w:spacing w:after="200" w:line="276" w:lineRule="auto"/>
    </w:pPr>
    <w:rPr>
      <w:rFonts w:ascii="Calibri" w:hAnsi="Calibri"/>
      <w:sz w:val="22"/>
      <w:szCs w:val="22"/>
    </w:rPr>
  </w:style>
  <w:style w:type="paragraph" w:customStyle="1" w:styleId="1CStyle29">
    <w:name w:val="1CStyle29"/>
    <w:rsid w:val="00043172"/>
    <w:pPr>
      <w:spacing w:after="200" w:line="276" w:lineRule="auto"/>
      <w:jc w:val="center"/>
    </w:pPr>
    <w:rPr>
      <w:rFonts w:ascii="Calibri" w:hAnsi="Calibri"/>
      <w:sz w:val="22"/>
      <w:szCs w:val="22"/>
    </w:rPr>
  </w:style>
  <w:style w:type="paragraph" w:customStyle="1" w:styleId="1CStyle43">
    <w:name w:val="1CStyle43"/>
    <w:rsid w:val="00043172"/>
    <w:pPr>
      <w:spacing w:after="200" w:line="276" w:lineRule="auto"/>
    </w:pPr>
    <w:rPr>
      <w:rFonts w:ascii="Calibri" w:hAnsi="Calibri"/>
      <w:sz w:val="22"/>
      <w:szCs w:val="22"/>
    </w:rPr>
  </w:style>
  <w:style w:type="paragraph" w:customStyle="1" w:styleId="1CStyle27">
    <w:name w:val="1CStyle27"/>
    <w:rsid w:val="00043172"/>
    <w:pPr>
      <w:spacing w:after="200" w:line="276" w:lineRule="auto"/>
      <w:jc w:val="both"/>
    </w:pPr>
    <w:rPr>
      <w:rFonts w:ascii="Calibri" w:hAnsi="Calibri"/>
      <w:sz w:val="22"/>
      <w:szCs w:val="22"/>
    </w:rPr>
  </w:style>
  <w:style w:type="paragraph" w:customStyle="1" w:styleId="1CStyle26">
    <w:name w:val="1CStyle26"/>
    <w:rsid w:val="00043172"/>
    <w:pPr>
      <w:spacing w:after="200" w:line="276" w:lineRule="auto"/>
      <w:jc w:val="center"/>
    </w:pPr>
    <w:rPr>
      <w:rFonts w:ascii="Arial" w:hAnsi="Arial"/>
      <w:b/>
      <w:sz w:val="18"/>
      <w:szCs w:val="22"/>
    </w:rPr>
  </w:style>
  <w:style w:type="paragraph" w:customStyle="1" w:styleId="1CStyle18">
    <w:name w:val="1CStyle18"/>
    <w:rsid w:val="00043172"/>
    <w:pPr>
      <w:spacing w:after="200" w:line="276" w:lineRule="auto"/>
      <w:jc w:val="center"/>
    </w:pPr>
    <w:rPr>
      <w:rFonts w:ascii="Calibri" w:hAnsi="Calibri"/>
      <w:sz w:val="22"/>
      <w:szCs w:val="22"/>
    </w:rPr>
  </w:style>
  <w:style w:type="paragraph" w:customStyle="1" w:styleId="1CStyle11">
    <w:name w:val="1CStyle11"/>
    <w:rsid w:val="00043172"/>
    <w:pPr>
      <w:spacing w:after="200" w:line="276" w:lineRule="auto"/>
      <w:jc w:val="center"/>
    </w:pPr>
    <w:rPr>
      <w:rFonts w:ascii="Calibri" w:hAnsi="Calibri"/>
      <w:sz w:val="22"/>
      <w:szCs w:val="22"/>
    </w:rPr>
  </w:style>
  <w:style w:type="paragraph" w:customStyle="1" w:styleId="1CStyle20">
    <w:name w:val="1CStyle20"/>
    <w:rsid w:val="00043172"/>
    <w:pPr>
      <w:spacing w:after="200" w:line="276" w:lineRule="auto"/>
      <w:jc w:val="center"/>
    </w:pPr>
    <w:rPr>
      <w:rFonts w:ascii="Calibri" w:hAnsi="Calibri"/>
      <w:sz w:val="22"/>
      <w:szCs w:val="22"/>
    </w:rPr>
  </w:style>
  <w:style w:type="paragraph" w:customStyle="1" w:styleId="1CStyle4">
    <w:name w:val="1CStyle4"/>
    <w:rsid w:val="00043172"/>
    <w:pPr>
      <w:spacing w:after="200" w:line="276" w:lineRule="auto"/>
      <w:jc w:val="center"/>
    </w:pPr>
    <w:rPr>
      <w:rFonts w:ascii="Calibri" w:hAnsi="Calibri"/>
      <w:sz w:val="22"/>
      <w:szCs w:val="22"/>
    </w:rPr>
  </w:style>
  <w:style w:type="paragraph" w:customStyle="1" w:styleId="1CStyle3">
    <w:name w:val="1CStyle3"/>
    <w:rsid w:val="00043172"/>
    <w:pPr>
      <w:spacing w:after="200" w:line="276" w:lineRule="auto"/>
    </w:pPr>
    <w:rPr>
      <w:rFonts w:ascii="Calibri" w:hAnsi="Calibri"/>
      <w:sz w:val="22"/>
      <w:szCs w:val="22"/>
    </w:rPr>
  </w:style>
  <w:style w:type="paragraph" w:customStyle="1" w:styleId="1CStyle33">
    <w:name w:val="1CStyle33"/>
    <w:rsid w:val="00043172"/>
    <w:pPr>
      <w:spacing w:after="200" w:line="276" w:lineRule="auto"/>
      <w:jc w:val="center"/>
    </w:pPr>
    <w:rPr>
      <w:rFonts w:ascii="Calibri" w:hAnsi="Calibri"/>
      <w:sz w:val="22"/>
      <w:szCs w:val="22"/>
    </w:rPr>
  </w:style>
  <w:style w:type="paragraph" w:customStyle="1" w:styleId="1CStyle38">
    <w:name w:val="1CStyle38"/>
    <w:rsid w:val="00043172"/>
    <w:pPr>
      <w:spacing w:after="200" w:line="276" w:lineRule="auto"/>
      <w:jc w:val="center"/>
    </w:pPr>
    <w:rPr>
      <w:rFonts w:ascii="Calibri" w:hAnsi="Calibri"/>
      <w:sz w:val="22"/>
      <w:szCs w:val="22"/>
    </w:rPr>
  </w:style>
  <w:style w:type="paragraph" w:customStyle="1" w:styleId="1CStyle36">
    <w:name w:val="1CStyle36"/>
    <w:rsid w:val="00043172"/>
    <w:pPr>
      <w:spacing w:after="200" w:line="276" w:lineRule="auto"/>
      <w:jc w:val="center"/>
    </w:pPr>
    <w:rPr>
      <w:rFonts w:ascii="Calibri" w:hAnsi="Calibri"/>
      <w:sz w:val="22"/>
      <w:szCs w:val="22"/>
    </w:rPr>
  </w:style>
  <w:style w:type="paragraph" w:customStyle="1" w:styleId="1CStyle39">
    <w:name w:val="1CStyle39"/>
    <w:rsid w:val="00043172"/>
    <w:pPr>
      <w:spacing w:after="200" w:line="276" w:lineRule="auto"/>
      <w:jc w:val="center"/>
    </w:pPr>
    <w:rPr>
      <w:rFonts w:ascii="Calibri" w:hAnsi="Calibri"/>
      <w:sz w:val="22"/>
      <w:szCs w:val="22"/>
    </w:rPr>
  </w:style>
  <w:style w:type="paragraph" w:customStyle="1" w:styleId="1CStyle37">
    <w:name w:val="1CStyle37"/>
    <w:rsid w:val="00043172"/>
    <w:pPr>
      <w:spacing w:after="200" w:line="276" w:lineRule="auto"/>
      <w:jc w:val="center"/>
    </w:pPr>
    <w:rPr>
      <w:rFonts w:ascii="Calibri" w:hAnsi="Calibri"/>
      <w:sz w:val="22"/>
      <w:szCs w:val="22"/>
    </w:rPr>
  </w:style>
  <w:style w:type="paragraph" w:customStyle="1" w:styleId="1CStyle40">
    <w:name w:val="1CStyle40"/>
    <w:rsid w:val="00043172"/>
    <w:pPr>
      <w:spacing w:after="200" w:line="276" w:lineRule="auto"/>
      <w:jc w:val="center"/>
    </w:pPr>
    <w:rPr>
      <w:rFonts w:ascii="Calibri" w:hAnsi="Calibri"/>
      <w:sz w:val="22"/>
      <w:szCs w:val="22"/>
    </w:rPr>
  </w:style>
  <w:style w:type="paragraph" w:customStyle="1" w:styleId="1CStyle35">
    <w:name w:val="1CStyle35"/>
    <w:rsid w:val="00043172"/>
    <w:pPr>
      <w:spacing w:after="200" w:line="276" w:lineRule="auto"/>
      <w:jc w:val="center"/>
    </w:pPr>
    <w:rPr>
      <w:rFonts w:ascii="Calibri" w:hAnsi="Calibri"/>
      <w:sz w:val="22"/>
      <w:szCs w:val="22"/>
    </w:rPr>
  </w:style>
  <w:style w:type="paragraph" w:customStyle="1" w:styleId="1CStyle34">
    <w:name w:val="1CStyle34"/>
    <w:rsid w:val="00043172"/>
    <w:pPr>
      <w:spacing w:after="200" w:line="276" w:lineRule="auto"/>
      <w:jc w:val="center"/>
    </w:pPr>
    <w:rPr>
      <w:rFonts w:ascii="Calibri" w:hAnsi="Calibri"/>
      <w:sz w:val="22"/>
      <w:szCs w:val="22"/>
    </w:rPr>
  </w:style>
  <w:style w:type="paragraph" w:customStyle="1" w:styleId="1CStyle44">
    <w:name w:val="1CStyle44"/>
    <w:rsid w:val="00043172"/>
    <w:pPr>
      <w:spacing w:after="200" w:line="276" w:lineRule="auto"/>
      <w:jc w:val="center"/>
    </w:pPr>
    <w:rPr>
      <w:rFonts w:ascii="Calibri" w:hAnsi="Calibri"/>
      <w:sz w:val="22"/>
      <w:szCs w:val="22"/>
    </w:rPr>
  </w:style>
  <w:style w:type="paragraph" w:customStyle="1" w:styleId="1CStyle19">
    <w:name w:val="1CStyle19"/>
    <w:rsid w:val="00043172"/>
    <w:pPr>
      <w:spacing w:after="200" w:line="276" w:lineRule="auto"/>
      <w:jc w:val="center"/>
    </w:pPr>
    <w:rPr>
      <w:rFonts w:ascii="Calibri" w:hAnsi="Calibri"/>
      <w:sz w:val="22"/>
      <w:szCs w:val="22"/>
    </w:rPr>
  </w:style>
  <w:style w:type="paragraph" w:customStyle="1" w:styleId="1CStyle15">
    <w:name w:val="1CStyle15"/>
    <w:rsid w:val="00043172"/>
    <w:pPr>
      <w:spacing w:after="200" w:line="276" w:lineRule="auto"/>
      <w:jc w:val="center"/>
    </w:pPr>
    <w:rPr>
      <w:rFonts w:ascii="Calibri" w:hAnsi="Calibri"/>
      <w:sz w:val="22"/>
      <w:szCs w:val="22"/>
    </w:rPr>
  </w:style>
  <w:style w:type="paragraph" w:customStyle="1" w:styleId="1CStyle47">
    <w:name w:val="1CStyle47"/>
    <w:rsid w:val="00043172"/>
    <w:pPr>
      <w:wordWrap w:val="0"/>
      <w:spacing w:after="200" w:line="276" w:lineRule="auto"/>
      <w:jc w:val="right"/>
    </w:pPr>
    <w:rPr>
      <w:rFonts w:ascii="Calibri" w:hAnsi="Calibri"/>
      <w:sz w:val="22"/>
      <w:szCs w:val="22"/>
    </w:rPr>
  </w:style>
  <w:style w:type="paragraph" w:customStyle="1" w:styleId="1CStyle51">
    <w:name w:val="1CStyle51"/>
    <w:rsid w:val="00043172"/>
    <w:pPr>
      <w:wordWrap w:val="0"/>
      <w:spacing w:after="200" w:line="276" w:lineRule="auto"/>
      <w:jc w:val="right"/>
    </w:pPr>
    <w:rPr>
      <w:rFonts w:ascii="Calibri" w:hAnsi="Calibri"/>
      <w:sz w:val="22"/>
      <w:szCs w:val="22"/>
    </w:rPr>
  </w:style>
  <w:style w:type="paragraph" w:customStyle="1" w:styleId="1CStyle48">
    <w:name w:val="1CStyle48"/>
    <w:rsid w:val="00043172"/>
    <w:pPr>
      <w:wordWrap w:val="0"/>
      <w:spacing w:after="200" w:line="276" w:lineRule="auto"/>
      <w:jc w:val="right"/>
    </w:pPr>
    <w:rPr>
      <w:rFonts w:ascii="Calibri" w:hAnsi="Calibri"/>
      <w:sz w:val="22"/>
      <w:szCs w:val="22"/>
    </w:rPr>
  </w:style>
  <w:style w:type="paragraph" w:customStyle="1" w:styleId="1CStyle52">
    <w:name w:val="1CStyle52"/>
    <w:rsid w:val="00043172"/>
    <w:pPr>
      <w:wordWrap w:val="0"/>
      <w:spacing w:after="200" w:line="276" w:lineRule="auto"/>
      <w:jc w:val="right"/>
    </w:pPr>
    <w:rPr>
      <w:rFonts w:ascii="Calibri" w:hAnsi="Calibri"/>
      <w:sz w:val="22"/>
      <w:szCs w:val="22"/>
    </w:rPr>
  </w:style>
  <w:style w:type="character" w:customStyle="1" w:styleId="paragraph">
    <w:name w:val="paragraph"/>
    <w:rsid w:val="00BB1961"/>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5255818">
      <w:bodyDiv w:val="1"/>
      <w:marLeft w:val="0"/>
      <w:marRight w:val="0"/>
      <w:marTop w:val="0"/>
      <w:marBottom w:val="0"/>
      <w:divBdr>
        <w:top w:val="none" w:sz="0" w:space="0" w:color="auto"/>
        <w:left w:val="none" w:sz="0" w:space="0" w:color="auto"/>
        <w:bottom w:val="none" w:sz="0" w:space="0" w:color="auto"/>
        <w:right w:val="none" w:sz="0" w:space="0" w:color="auto"/>
      </w:divBdr>
      <w:divsChild>
        <w:div w:id="2085255439">
          <w:marLeft w:val="0"/>
          <w:marRight w:val="0"/>
          <w:marTop w:val="0"/>
          <w:marBottom w:val="0"/>
          <w:divBdr>
            <w:top w:val="none" w:sz="0" w:space="0" w:color="auto"/>
            <w:left w:val="none" w:sz="0" w:space="0" w:color="auto"/>
            <w:bottom w:val="none" w:sz="0" w:space="0" w:color="auto"/>
            <w:right w:val="none" w:sz="0" w:space="0" w:color="auto"/>
          </w:divBdr>
          <w:divsChild>
            <w:div w:id="622343892">
              <w:marLeft w:val="0"/>
              <w:marRight w:val="0"/>
              <w:marTop w:val="0"/>
              <w:marBottom w:val="0"/>
              <w:divBdr>
                <w:top w:val="none" w:sz="0" w:space="0" w:color="auto"/>
                <w:left w:val="none" w:sz="0" w:space="0" w:color="auto"/>
                <w:bottom w:val="none" w:sz="0" w:space="0" w:color="auto"/>
                <w:right w:val="none" w:sz="0" w:space="0" w:color="auto"/>
              </w:divBdr>
              <w:divsChild>
                <w:div w:id="2074808272">
                  <w:marLeft w:val="0"/>
                  <w:marRight w:val="0"/>
                  <w:marTop w:val="0"/>
                  <w:marBottom w:val="0"/>
                  <w:divBdr>
                    <w:top w:val="none" w:sz="0" w:space="0" w:color="auto"/>
                    <w:left w:val="none" w:sz="0" w:space="0" w:color="auto"/>
                    <w:bottom w:val="none" w:sz="0" w:space="0" w:color="auto"/>
                    <w:right w:val="none" w:sz="0" w:space="0" w:color="auto"/>
                  </w:divBdr>
                  <w:divsChild>
                    <w:div w:id="201144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32DE7-3FB8-4A3A-A4E1-E22715B6D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830</Words>
  <Characters>4733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Sergej</dc:creator>
  <cp:lastModifiedBy>User</cp:lastModifiedBy>
  <cp:revision>39</cp:revision>
  <cp:lastPrinted>2012-04-06T07:32:00Z</cp:lastPrinted>
  <dcterms:created xsi:type="dcterms:W3CDTF">2021-02-14T18:27:00Z</dcterms:created>
  <dcterms:modified xsi:type="dcterms:W3CDTF">2026-06-15T14:26:00Z</dcterms:modified>
</cp:coreProperties>
</file>